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6843" w:rsidRPr="0019037B" w:rsidRDefault="00721CE1" w:rsidP="00607A02">
      <w:pPr>
        <w:jc w:val="right"/>
        <w:rPr>
          <w:b/>
        </w:rPr>
      </w:pPr>
      <w:r w:rsidRPr="0019037B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40417529" wp14:editId="2A388534">
            <wp:simplePos x="0" y="0"/>
            <wp:positionH relativeFrom="column">
              <wp:posOffset>2775585</wp:posOffset>
            </wp:positionH>
            <wp:positionV relativeFrom="paragraph">
              <wp:posOffset>91440</wp:posOffset>
            </wp:positionV>
            <wp:extent cx="609600" cy="721995"/>
            <wp:effectExtent l="0" t="0" r="0" b="1905"/>
            <wp:wrapNone/>
            <wp:docPr id="3" name="Рисунок 1" descr="герб конеч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еч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843" w:rsidRPr="0019037B">
        <w:tab/>
      </w:r>
      <w:bookmarkStart w:id="0" w:name="_GoBack"/>
      <w:bookmarkEnd w:id="0"/>
      <w:r w:rsidR="00B06843" w:rsidRPr="0019037B">
        <w:t xml:space="preserve"> </w:t>
      </w:r>
    </w:p>
    <w:p w:rsidR="00B06843" w:rsidRPr="0019037B" w:rsidRDefault="00B06843" w:rsidP="00B06843"/>
    <w:p w:rsidR="008D76F1" w:rsidRPr="0019037B" w:rsidRDefault="008D76F1"/>
    <w:p w:rsidR="008D76F1" w:rsidRPr="0019037B" w:rsidRDefault="008D76F1"/>
    <w:p w:rsidR="008D76F1" w:rsidRPr="0019037B" w:rsidRDefault="008D76F1"/>
    <w:p w:rsidR="008D76F1" w:rsidRPr="0019037B" w:rsidRDefault="008D76F1">
      <w:pPr>
        <w:jc w:val="center"/>
        <w:rPr>
          <w:b/>
          <w:sz w:val="32"/>
          <w:szCs w:val="32"/>
        </w:rPr>
      </w:pPr>
      <w:r w:rsidRPr="0019037B">
        <w:rPr>
          <w:b/>
          <w:sz w:val="32"/>
          <w:szCs w:val="32"/>
        </w:rPr>
        <w:t>Совет муниципального образования</w:t>
      </w:r>
    </w:p>
    <w:p w:rsidR="008D76F1" w:rsidRPr="0019037B" w:rsidRDefault="008D76F1">
      <w:pPr>
        <w:jc w:val="center"/>
        <w:rPr>
          <w:b/>
          <w:sz w:val="32"/>
          <w:szCs w:val="32"/>
        </w:rPr>
      </w:pPr>
      <w:r w:rsidRPr="0019037B">
        <w:rPr>
          <w:b/>
          <w:sz w:val="32"/>
          <w:szCs w:val="32"/>
        </w:rPr>
        <w:t xml:space="preserve">«Ахтубинский </w:t>
      </w:r>
      <w:r w:rsidR="00507F0E" w:rsidRPr="0019037B">
        <w:rPr>
          <w:b/>
          <w:sz w:val="32"/>
          <w:szCs w:val="32"/>
        </w:rPr>
        <w:t>муниципальный район Астраханской области</w:t>
      </w:r>
      <w:r w:rsidRPr="0019037B">
        <w:rPr>
          <w:b/>
          <w:sz w:val="32"/>
          <w:szCs w:val="32"/>
        </w:rPr>
        <w:t>»</w:t>
      </w:r>
    </w:p>
    <w:p w:rsidR="008D76F1" w:rsidRPr="0019037B" w:rsidRDefault="008D76F1">
      <w:pPr>
        <w:jc w:val="center"/>
        <w:rPr>
          <w:b/>
          <w:sz w:val="32"/>
          <w:szCs w:val="32"/>
        </w:rPr>
      </w:pPr>
    </w:p>
    <w:p w:rsidR="008D76F1" w:rsidRPr="0019037B" w:rsidRDefault="008D76F1">
      <w:pPr>
        <w:jc w:val="center"/>
        <w:rPr>
          <w:b/>
          <w:sz w:val="36"/>
          <w:szCs w:val="36"/>
        </w:rPr>
      </w:pPr>
      <w:r w:rsidRPr="0019037B">
        <w:rPr>
          <w:b/>
          <w:sz w:val="36"/>
          <w:szCs w:val="36"/>
        </w:rPr>
        <w:t>РЕШЕНИЕ</w:t>
      </w:r>
    </w:p>
    <w:p w:rsidR="008D76F1" w:rsidRPr="0019037B" w:rsidRDefault="008D76F1">
      <w:pPr>
        <w:jc w:val="center"/>
        <w:rPr>
          <w:b/>
          <w:sz w:val="36"/>
          <w:szCs w:val="36"/>
        </w:rPr>
      </w:pPr>
    </w:p>
    <w:p w:rsidR="008D76F1" w:rsidRPr="0019037B" w:rsidRDefault="00251B5B" w:rsidP="00B06843">
      <w:pPr>
        <w:rPr>
          <w:sz w:val="28"/>
          <w:szCs w:val="28"/>
        </w:rPr>
      </w:pP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Pr="0019037B">
        <w:rPr>
          <w:sz w:val="28"/>
          <w:szCs w:val="28"/>
        </w:rPr>
        <w:softHyphen/>
      </w:r>
      <w:r w:rsidR="00607A02">
        <w:rPr>
          <w:sz w:val="28"/>
          <w:szCs w:val="28"/>
        </w:rPr>
        <w:t>12.12.2024 г.</w:t>
      </w:r>
      <w:r w:rsidR="008D76F1" w:rsidRPr="0019037B">
        <w:rPr>
          <w:sz w:val="28"/>
          <w:szCs w:val="28"/>
        </w:rPr>
        <w:t xml:space="preserve">                                          </w:t>
      </w:r>
      <w:r w:rsidR="002A3B13" w:rsidRPr="0019037B">
        <w:rPr>
          <w:sz w:val="28"/>
          <w:szCs w:val="28"/>
        </w:rPr>
        <w:t xml:space="preserve">                             </w:t>
      </w:r>
      <w:r w:rsidR="00515583" w:rsidRPr="0019037B">
        <w:rPr>
          <w:sz w:val="28"/>
          <w:szCs w:val="28"/>
        </w:rPr>
        <w:t xml:space="preserve">           </w:t>
      </w:r>
      <w:r w:rsidR="002A3B13" w:rsidRPr="0019037B">
        <w:rPr>
          <w:sz w:val="28"/>
          <w:szCs w:val="28"/>
        </w:rPr>
        <w:t xml:space="preserve"> </w:t>
      </w:r>
      <w:r w:rsidR="009D68E2">
        <w:rPr>
          <w:sz w:val="28"/>
          <w:szCs w:val="28"/>
        </w:rPr>
        <w:t xml:space="preserve">                  </w:t>
      </w:r>
      <w:r w:rsidR="002A3B13" w:rsidRPr="0019037B">
        <w:rPr>
          <w:sz w:val="28"/>
          <w:szCs w:val="28"/>
        </w:rPr>
        <w:t xml:space="preserve"> </w:t>
      </w:r>
      <w:r w:rsidR="008D76F1" w:rsidRPr="0019037B">
        <w:rPr>
          <w:sz w:val="28"/>
          <w:szCs w:val="28"/>
        </w:rPr>
        <w:t xml:space="preserve">№ </w:t>
      </w:r>
      <w:r w:rsidR="009D68E2">
        <w:rPr>
          <w:sz w:val="28"/>
          <w:szCs w:val="28"/>
        </w:rPr>
        <w:t>37</w:t>
      </w:r>
    </w:p>
    <w:p w:rsidR="008D76F1" w:rsidRPr="0019037B" w:rsidRDefault="008D76F1">
      <w:pPr>
        <w:ind w:firstLine="720"/>
        <w:rPr>
          <w:sz w:val="28"/>
        </w:rPr>
      </w:pPr>
    </w:p>
    <w:p w:rsidR="008D76F1" w:rsidRPr="0019037B" w:rsidRDefault="008D76F1" w:rsidP="00507F0E">
      <w:pPr>
        <w:suppressAutoHyphens w:val="0"/>
        <w:autoSpaceDE w:val="0"/>
        <w:autoSpaceDN w:val="0"/>
        <w:adjustRightInd w:val="0"/>
        <w:ind w:right="4534"/>
        <w:jc w:val="both"/>
        <w:rPr>
          <w:sz w:val="28"/>
        </w:rPr>
      </w:pPr>
      <w:r w:rsidRPr="0019037B">
        <w:rPr>
          <w:sz w:val="28"/>
        </w:rPr>
        <w:t>О бюджете муниципального образования</w:t>
      </w:r>
      <w:r w:rsidR="00507F0E" w:rsidRPr="0019037B">
        <w:rPr>
          <w:sz w:val="28"/>
        </w:rPr>
        <w:t xml:space="preserve"> </w:t>
      </w:r>
      <w:r w:rsidRPr="0019037B">
        <w:rPr>
          <w:sz w:val="28"/>
        </w:rPr>
        <w:t xml:space="preserve">«Ахтубинский </w:t>
      </w:r>
      <w:r w:rsidR="00B030DB" w:rsidRPr="0019037B">
        <w:rPr>
          <w:sz w:val="28"/>
        </w:rPr>
        <w:t>муниципальный район</w:t>
      </w:r>
      <w:r w:rsidR="00507F0E" w:rsidRPr="0019037B">
        <w:rPr>
          <w:sz w:val="28"/>
        </w:rPr>
        <w:t xml:space="preserve"> </w:t>
      </w:r>
      <w:r w:rsidR="00B030DB" w:rsidRPr="0019037B">
        <w:rPr>
          <w:sz w:val="28"/>
        </w:rPr>
        <w:t>Астраханской области</w:t>
      </w:r>
      <w:r w:rsidRPr="0019037B">
        <w:rPr>
          <w:sz w:val="28"/>
        </w:rPr>
        <w:t>» на 20</w:t>
      </w:r>
      <w:r w:rsidR="00DD02B1" w:rsidRPr="0019037B">
        <w:rPr>
          <w:sz w:val="28"/>
        </w:rPr>
        <w:t>2</w:t>
      </w:r>
      <w:r w:rsidR="00735AC6">
        <w:rPr>
          <w:sz w:val="28"/>
        </w:rPr>
        <w:t xml:space="preserve">5 </w:t>
      </w:r>
      <w:r w:rsidRPr="0019037B">
        <w:rPr>
          <w:sz w:val="28"/>
        </w:rPr>
        <w:t>год</w:t>
      </w:r>
      <w:r w:rsidR="00190FA1" w:rsidRPr="0019037B">
        <w:rPr>
          <w:sz w:val="28"/>
        </w:rPr>
        <w:t xml:space="preserve"> и на плановый период 20</w:t>
      </w:r>
      <w:r w:rsidR="00EC4768" w:rsidRPr="0019037B">
        <w:rPr>
          <w:sz w:val="28"/>
        </w:rPr>
        <w:t>2</w:t>
      </w:r>
      <w:r w:rsidR="00735AC6">
        <w:rPr>
          <w:sz w:val="28"/>
        </w:rPr>
        <w:t>6</w:t>
      </w:r>
      <w:r w:rsidR="00E371EC" w:rsidRPr="0019037B">
        <w:rPr>
          <w:sz w:val="28"/>
        </w:rPr>
        <w:t xml:space="preserve"> и 202</w:t>
      </w:r>
      <w:r w:rsidR="00735AC6">
        <w:rPr>
          <w:sz w:val="28"/>
        </w:rPr>
        <w:t>7</w:t>
      </w:r>
      <w:r w:rsidR="00190FA1" w:rsidRPr="0019037B">
        <w:rPr>
          <w:sz w:val="28"/>
        </w:rPr>
        <w:t xml:space="preserve"> годов</w:t>
      </w:r>
    </w:p>
    <w:p w:rsidR="00190FA1" w:rsidRPr="0019037B" w:rsidRDefault="00190FA1">
      <w:pPr>
        <w:rPr>
          <w:sz w:val="28"/>
        </w:rPr>
      </w:pPr>
    </w:p>
    <w:p w:rsidR="00CE656C" w:rsidRDefault="004A5870" w:rsidP="004420B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9037B">
        <w:rPr>
          <w:sz w:val="28"/>
        </w:rPr>
        <w:t>В соответствии с подпунктом 2 пункта 10 статьи 35 Фе</w:t>
      </w:r>
      <w:r w:rsidR="005B6259" w:rsidRPr="0019037B">
        <w:rPr>
          <w:sz w:val="28"/>
        </w:rPr>
        <w:t xml:space="preserve">дерального закона от 06.10.2003 </w:t>
      </w:r>
      <w:r w:rsidRPr="0019037B">
        <w:rPr>
          <w:sz w:val="28"/>
        </w:rPr>
        <w:t>№</w:t>
      </w:r>
      <w:r w:rsidR="005B6259" w:rsidRPr="0019037B">
        <w:rPr>
          <w:sz w:val="28"/>
        </w:rPr>
        <w:t xml:space="preserve"> </w:t>
      </w:r>
      <w:r w:rsidRPr="0019037B">
        <w:rPr>
          <w:sz w:val="28"/>
        </w:rPr>
        <w:t>131-ФЗ «Об общих принципах организации местного самоуправления в Российской Федерации»,</w:t>
      </w:r>
      <w:r w:rsidR="00CE656C" w:rsidRPr="0019037B">
        <w:rPr>
          <w:sz w:val="28"/>
        </w:rPr>
        <w:t xml:space="preserve"> руководствуясь Бюджетным </w:t>
      </w:r>
      <w:proofErr w:type="gramStart"/>
      <w:r w:rsidR="00CE656C" w:rsidRPr="0019037B">
        <w:rPr>
          <w:sz w:val="28"/>
        </w:rPr>
        <w:t xml:space="preserve">кодексом РФ, приказом Министерства финансов РФ </w:t>
      </w:r>
      <w:r w:rsidR="00B030DB" w:rsidRPr="0019037B">
        <w:rPr>
          <w:sz w:val="28"/>
        </w:rPr>
        <w:t xml:space="preserve">от 24.05.2022 № 82н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4B0C36" w:rsidRPr="0019037B">
        <w:rPr>
          <w:sz w:val="28"/>
        </w:rPr>
        <w:t xml:space="preserve">Приказом Министерства финансов РФ </w:t>
      </w:r>
      <w:r w:rsidR="004420BF" w:rsidRPr="0019037B">
        <w:rPr>
          <w:sz w:val="28"/>
        </w:rPr>
        <w:t xml:space="preserve">от </w:t>
      </w:r>
      <w:r w:rsidR="00FE623A" w:rsidRPr="00FE623A">
        <w:rPr>
          <w:sz w:val="28"/>
        </w:rPr>
        <w:t>10.06.2024</w:t>
      </w:r>
      <w:r w:rsidR="004420BF" w:rsidRPr="0019037B">
        <w:rPr>
          <w:sz w:val="28"/>
        </w:rPr>
        <w:t xml:space="preserve"> № 8</w:t>
      </w:r>
      <w:r w:rsidR="00FE623A">
        <w:rPr>
          <w:sz w:val="28"/>
        </w:rPr>
        <w:t>5</w:t>
      </w:r>
      <w:r w:rsidR="004420BF" w:rsidRPr="0019037B">
        <w:rPr>
          <w:sz w:val="28"/>
        </w:rPr>
        <w:t>н «Об утверждении кодов (перечней кодов) бюджетной классификации Российской Федерации на 202</w:t>
      </w:r>
      <w:r w:rsidR="00FE623A">
        <w:rPr>
          <w:sz w:val="28"/>
        </w:rPr>
        <w:t>5</w:t>
      </w:r>
      <w:r w:rsidR="004420BF" w:rsidRPr="0019037B">
        <w:rPr>
          <w:sz w:val="28"/>
        </w:rPr>
        <w:t xml:space="preserve"> год (на 202</w:t>
      </w:r>
      <w:r w:rsidR="00FE623A">
        <w:rPr>
          <w:sz w:val="28"/>
        </w:rPr>
        <w:t xml:space="preserve">5 </w:t>
      </w:r>
      <w:r w:rsidR="004420BF" w:rsidRPr="0019037B">
        <w:rPr>
          <w:sz w:val="28"/>
        </w:rPr>
        <w:t>год и на плановый период 202</w:t>
      </w:r>
      <w:r w:rsidR="00FE623A">
        <w:rPr>
          <w:sz w:val="28"/>
        </w:rPr>
        <w:t>6 и 2027</w:t>
      </w:r>
      <w:r w:rsidR="004420BF" w:rsidRPr="0019037B">
        <w:rPr>
          <w:sz w:val="28"/>
        </w:rPr>
        <w:t xml:space="preserve"> годов</w:t>
      </w:r>
      <w:r w:rsidR="004420BF" w:rsidRPr="00C30DA9">
        <w:rPr>
          <w:sz w:val="28"/>
        </w:rPr>
        <w:t>)</w:t>
      </w:r>
      <w:r w:rsidR="00B030DB" w:rsidRPr="00C30DA9">
        <w:rPr>
          <w:sz w:val="28"/>
        </w:rPr>
        <w:t>»</w:t>
      </w:r>
      <w:r w:rsidR="004B0C36" w:rsidRPr="00C30DA9">
        <w:rPr>
          <w:sz w:val="28"/>
        </w:rPr>
        <w:t xml:space="preserve">, </w:t>
      </w:r>
      <w:r w:rsidR="00093D74" w:rsidRPr="00C30DA9">
        <w:rPr>
          <w:sz w:val="28"/>
        </w:rPr>
        <w:t xml:space="preserve">статьей </w:t>
      </w:r>
      <w:r w:rsidR="00F84107" w:rsidRPr="00C30DA9">
        <w:rPr>
          <w:sz w:val="28"/>
        </w:rPr>
        <w:t>27</w:t>
      </w:r>
      <w:r w:rsidR="00093D74" w:rsidRPr="00C30DA9">
        <w:rPr>
          <w:sz w:val="28"/>
        </w:rPr>
        <w:t xml:space="preserve"> Устава</w:t>
      </w:r>
      <w:r w:rsidR="00093D74" w:rsidRPr="0019037B">
        <w:rPr>
          <w:sz w:val="28"/>
        </w:rPr>
        <w:t xml:space="preserve"> муниципального образования «Ахтубинский</w:t>
      </w:r>
      <w:proofErr w:type="gramEnd"/>
      <w:r w:rsidR="00093D74" w:rsidRPr="0019037B">
        <w:rPr>
          <w:sz w:val="28"/>
        </w:rPr>
        <w:t xml:space="preserve"> </w:t>
      </w:r>
      <w:r w:rsidR="004420BF" w:rsidRPr="0019037B">
        <w:rPr>
          <w:sz w:val="28"/>
        </w:rPr>
        <w:t>муниципальный район Астраханской области</w:t>
      </w:r>
      <w:r w:rsidR="00093D74" w:rsidRPr="0019037B">
        <w:rPr>
          <w:sz w:val="28"/>
        </w:rPr>
        <w:t>»</w:t>
      </w:r>
      <w:r w:rsidR="004420BF" w:rsidRPr="0019037B">
        <w:rPr>
          <w:sz w:val="28"/>
        </w:rPr>
        <w:t xml:space="preserve">, </w:t>
      </w:r>
      <w:r w:rsidR="00CE656C" w:rsidRPr="0019037B">
        <w:rPr>
          <w:sz w:val="28"/>
        </w:rPr>
        <w:t xml:space="preserve">Совет муниципального образования «Ахтубинский </w:t>
      </w:r>
      <w:r w:rsidR="004420BF" w:rsidRPr="0019037B">
        <w:rPr>
          <w:sz w:val="28"/>
        </w:rPr>
        <w:t xml:space="preserve">муниципальный район Астраханской области </w:t>
      </w:r>
      <w:r w:rsidR="00CE656C" w:rsidRPr="0019037B">
        <w:rPr>
          <w:sz w:val="28"/>
        </w:rPr>
        <w:t>район»</w:t>
      </w:r>
    </w:p>
    <w:p w:rsidR="00D5642A" w:rsidRPr="0019037B" w:rsidRDefault="00D5642A" w:rsidP="004420B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D76F1" w:rsidRPr="0019037B" w:rsidRDefault="008D76F1" w:rsidP="00FE623A">
      <w:pPr>
        <w:ind w:firstLine="709"/>
        <w:rPr>
          <w:sz w:val="28"/>
        </w:rPr>
      </w:pPr>
      <w:r w:rsidRPr="0019037B">
        <w:rPr>
          <w:sz w:val="28"/>
        </w:rPr>
        <w:t>РЕШИЛ:</w:t>
      </w:r>
    </w:p>
    <w:p w:rsidR="00865523" w:rsidRPr="0019037B" w:rsidRDefault="00865523" w:rsidP="00865523">
      <w:pPr>
        <w:jc w:val="center"/>
      </w:pPr>
    </w:p>
    <w:p w:rsidR="00865523" w:rsidRPr="0019037B" w:rsidRDefault="00865523" w:rsidP="00865523">
      <w:pPr>
        <w:pStyle w:val="a5"/>
        <w:numPr>
          <w:ilvl w:val="2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Утвердить основные характеристики бюджета муниципального образования «</w:t>
      </w:r>
      <w:r w:rsidR="00D5642A" w:rsidRPr="0019037B">
        <w:rPr>
          <w:sz w:val="28"/>
        </w:rPr>
        <w:t>Ахтубинский муниципальный район Астраханской области» на 202</w:t>
      </w:r>
      <w:r w:rsidR="00AB4BD1">
        <w:rPr>
          <w:sz w:val="28"/>
        </w:rPr>
        <w:t xml:space="preserve">5 </w:t>
      </w:r>
      <w:r w:rsidR="00D5642A" w:rsidRPr="0019037B">
        <w:rPr>
          <w:sz w:val="28"/>
        </w:rPr>
        <w:t>год</w:t>
      </w:r>
      <w:r w:rsidRPr="0019037B">
        <w:rPr>
          <w:sz w:val="28"/>
          <w:szCs w:val="28"/>
        </w:rPr>
        <w:t>:</w:t>
      </w:r>
    </w:p>
    <w:p w:rsidR="00130093" w:rsidRPr="006310A1" w:rsidRDefault="00170276" w:rsidP="006310A1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о</w:t>
      </w:r>
      <w:r w:rsidR="00130093" w:rsidRPr="0019037B">
        <w:rPr>
          <w:sz w:val="28"/>
          <w:szCs w:val="28"/>
        </w:rPr>
        <w:t xml:space="preserve">бщий объем доходов в </w:t>
      </w:r>
      <w:r w:rsidRPr="0019037B">
        <w:rPr>
          <w:sz w:val="28"/>
          <w:szCs w:val="28"/>
        </w:rPr>
        <w:t>сумм</w:t>
      </w:r>
      <w:r w:rsidR="00130093" w:rsidRPr="0019037B">
        <w:rPr>
          <w:sz w:val="28"/>
          <w:szCs w:val="28"/>
        </w:rPr>
        <w:t xml:space="preserve">е </w:t>
      </w:r>
      <w:r w:rsidR="00D5642A" w:rsidRPr="0019037B">
        <w:rPr>
          <w:sz w:val="28"/>
          <w:szCs w:val="28"/>
        </w:rPr>
        <w:t>1</w:t>
      </w:r>
      <w:r w:rsidR="00AB4BD1">
        <w:rPr>
          <w:sz w:val="28"/>
          <w:szCs w:val="28"/>
        </w:rPr>
        <w:t> 764 398 064,16</w:t>
      </w:r>
      <w:r w:rsidR="00E371EC" w:rsidRPr="0019037B">
        <w:rPr>
          <w:sz w:val="28"/>
          <w:szCs w:val="28"/>
        </w:rPr>
        <w:t xml:space="preserve"> руб.</w:t>
      </w:r>
      <w:r w:rsidR="00DE0EC5" w:rsidRPr="0019037B">
        <w:rPr>
          <w:sz w:val="28"/>
          <w:szCs w:val="28"/>
        </w:rPr>
        <w:t>,</w:t>
      </w:r>
      <w:r w:rsidR="00E371EC" w:rsidRPr="0019037B">
        <w:rPr>
          <w:sz w:val="28"/>
          <w:szCs w:val="28"/>
        </w:rPr>
        <w:t xml:space="preserve"> в том числе за счет межбюджетных трансфертов, получаемых из других бюджетов бюджетной системы РФ – </w:t>
      </w:r>
      <w:r w:rsidR="00F54461" w:rsidRPr="0019037B">
        <w:rPr>
          <w:sz w:val="28"/>
          <w:szCs w:val="28"/>
        </w:rPr>
        <w:t>1</w:t>
      </w:r>
      <w:r w:rsidR="006310A1">
        <w:rPr>
          <w:sz w:val="28"/>
          <w:szCs w:val="28"/>
        </w:rPr>
        <w:t> 128 243 450,77</w:t>
      </w:r>
      <w:r w:rsidR="00E371EC" w:rsidRPr="006310A1">
        <w:rPr>
          <w:sz w:val="28"/>
          <w:szCs w:val="28"/>
        </w:rPr>
        <w:t>руб.</w:t>
      </w:r>
      <w:r w:rsidRPr="006310A1">
        <w:rPr>
          <w:sz w:val="28"/>
          <w:szCs w:val="28"/>
        </w:rPr>
        <w:t>;</w:t>
      </w:r>
    </w:p>
    <w:p w:rsidR="00865523" w:rsidRPr="0019037B" w:rsidRDefault="00865523" w:rsidP="00865523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2) общий объем расходов в сумме </w:t>
      </w:r>
      <w:r w:rsidR="007C3900" w:rsidRPr="0019037B">
        <w:rPr>
          <w:sz w:val="28"/>
          <w:szCs w:val="28"/>
        </w:rPr>
        <w:t>1</w:t>
      </w:r>
      <w:r w:rsidR="006310A1">
        <w:rPr>
          <w:sz w:val="28"/>
          <w:szCs w:val="28"/>
        </w:rPr>
        <w:t> 773 995 423,34</w:t>
      </w:r>
      <w:r w:rsidR="007C3900"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>руб.;</w:t>
      </w:r>
    </w:p>
    <w:p w:rsidR="00E371EC" w:rsidRPr="0019037B" w:rsidRDefault="00865523" w:rsidP="00E371EC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3) </w:t>
      </w:r>
      <w:r w:rsidR="00E371EC" w:rsidRPr="0019037B">
        <w:rPr>
          <w:sz w:val="28"/>
          <w:szCs w:val="28"/>
        </w:rPr>
        <w:t xml:space="preserve">дефицит в сумме </w:t>
      </w:r>
      <w:r w:rsidR="00A03645" w:rsidRPr="0019037B">
        <w:rPr>
          <w:sz w:val="28"/>
          <w:szCs w:val="28"/>
        </w:rPr>
        <w:t>9 59</w:t>
      </w:r>
      <w:r w:rsidR="006310A1">
        <w:rPr>
          <w:sz w:val="28"/>
          <w:szCs w:val="28"/>
        </w:rPr>
        <w:t>7</w:t>
      </w:r>
      <w:r w:rsidR="00A03645" w:rsidRPr="0019037B">
        <w:rPr>
          <w:sz w:val="28"/>
          <w:szCs w:val="28"/>
        </w:rPr>
        <w:t> </w:t>
      </w:r>
      <w:r w:rsidR="006310A1">
        <w:rPr>
          <w:sz w:val="28"/>
          <w:szCs w:val="28"/>
        </w:rPr>
        <w:t>359</w:t>
      </w:r>
      <w:r w:rsidR="00A03645" w:rsidRPr="0019037B">
        <w:rPr>
          <w:sz w:val="28"/>
          <w:szCs w:val="28"/>
        </w:rPr>
        <w:t>,</w:t>
      </w:r>
      <w:r w:rsidR="006310A1">
        <w:rPr>
          <w:sz w:val="28"/>
          <w:szCs w:val="28"/>
        </w:rPr>
        <w:t>1</w:t>
      </w:r>
      <w:r w:rsidR="00A03645" w:rsidRPr="0019037B">
        <w:rPr>
          <w:sz w:val="28"/>
          <w:szCs w:val="28"/>
        </w:rPr>
        <w:t>8</w:t>
      </w:r>
      <w:r w:rsidR="00E371EC" w:rsidRPr="0019037B">
        <w:rPr>
          <w:sz w:val="28"/>
          <w:szCs w:val="28"/>
        </w:rPr>
        <w:t xml:space="preserve"> руб.</w:t>
      </w:r>
    </w:p>
    <w:p w:rsidR="00886A40" w:rsidRPr="0019037B" w:rsidRDefault="00170276" w:rsidP="00170276">
      <w:pPr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Утверди</w:t>
      </w:r>
      <w:r w:rsidR="00886A40" w:rsidRPr="0019037B">
        <w:rPr>
          <w:sz w:val="28"/>
          <w:szCs w:val="28"/>
        </w:rPr>
        <w:t>ть основные характеристики бюджета муниципального образования «</w:t>
      </w:r>
      <w:r w:rsidR="00E31C8A" w:rsidRPr="0019037B">
        <w:rPr>
          <w:sz w:val="28"/>
        </w:rPr>
        <w:t>Ахтубинский муниципальный район Астраханской области</w:t>
      </w:r>
      <w:r w:rsidR="00886A40" w:rsidRPr="0019037B">
        <w:rPr>
          <w:sz w:val="28"/>
          <w:szCs w:val="28"/>
        </w:rPr>
        <w:t>» на плановый период 20</w:t>
      </w:r>
      <w:r w:rsidR="00717B80" w:rsidRPr="0019037B">
        <w:rPr>
          <w:sz w:val="28"/>
          <w:szCs w:val="28"/>
        </w:rPr>
        <w:t>2</w:t>
      </w:r>
      <w:r w:rsidR="00FA12D3">
        <w:rPr>
          <w:sz w:val="28"/>
          <w:szCs w:val="28"/>
        </w:rPr>
        <w:t>6</w:t>
      </w:r>
      <w:r w:rsidR="00886A40" w:rsidRPr="0019037B">
        <w:rPr>
          <w:sz w:val="28"/>
          <w:szCs w:val="28"/>
        </w:rPr>
        <w:t xml:space="preserve"> и 20</w:t>
      </w:r>
      <w:r w:rsidR="00E371EC" w:rsidRPr="0019037B">
        <w:rPr>
          <w:sz w:val="28"/>
          <w:szCs w:val="28"/>
        </w:rPr>
        <w:t>2</w:t>
      </w:r>
      <w:r w:rsidR="00FA12D3">
        <w:rPr>
          <w:sz w:val="28"/>
          <w:szCs w:val="28"/>
        </w:rPr>
        <w:t>7</w:t>
      </w:r>
      <w:r w:rsidR="00886A40" w:rsidRPr="0019037B">
        <w:rPr>
          <w:sz w:val="28"/>
          <w:szCs w:val="28"/>
        </w:rPr>
        <w:t xml:space="preserve"> годов:</w:t>
      </w:r>
    </w:p>
    <w:p w:rsidR="00886A40" w:rsidRPr="0019037B" w:rsidRDefault="00170276" w:rsidP="00170276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о</w:t>
      </w:r>
      <w:r w:rsidR="00886A40" w:rsidRPr="0019037B">
        <w:rPr>
          <w:sz w:val="28"/>
          <w:szCs w:val="28"/>
        </w:rPr>
        <w:t>бщий объем доходов на 20</w:t>
      </w:r>
      <w:r w:rsidR="00FA12D3">
        <w:rPr>
          <w:sz w:val="28"/>
          <w:szCs w:val="28"/>
        </w:rPr>
        <w:t>26</w:t>
      </w:r>
      <w:r w:rsidR="00886A40" w:rsidRPr="0019037B">
        <w:rPr>
          <w:sz w:val="28"/>
          <w:szCs w:val="28"/>
        </w:rPr>
        <w:t xml:space="preserve"> год в </w:t>
      </w:r>
      <w:r w:rsidRPr="0019037B">
        <w:rPr>
          <w:sz w:val="28"/>
          <w:szCs w:val="28"/>
        </w:rPr>
        <w:t>сумм</w:t>
      </w:r>
      <w:r w:rsidR="00886A40" w:rsidRPr="0019037B">
        <w:rPr>
          <w:sz w:val="28"/>
          <w:szCs w:val="28"/>
        </w:rPr>
        <w:t xml:space="preserve">е </w:t>
      </w:r>
      <w:r w:rsidR="00F54461" w:rsidRPr="0019037B">
        <w:rPr>
          <w:sz w:val="28"/>
          <w:szCs w:val="28"/>
        </w:rPr>
        <w:t>1</w:t>
      </w:r>
      <w:r w:rsidR="00FA12D3">
        <w:rPr>
          <w:sz w:val="28"/>
          <w:szCs w:val="28"/>
        </w:rPr>
        <w:t> 574 073 363,39</w:t>
      </w:r>
      <w:r w:rsidR="00F516A2" w:rsidRPr="0019037B">
        <w:rPr>
          <w:sz w:val="28"/>
          <w:szCs w:val="28"/>
        </w:rPr>
        <w:t xml:space="preserve"> руб</w:t>
      </w:r>
      <w:r w:rsidR="00E371EC" w:rsidRPr="0019037B">
        <w:rPr>
          <w:sz w:val="28"/>
          <w:szCs w:val="28"/>
        </w:rPr>
        <w:t xml:space="preserve">., в том числе за счет межбюджетных трансфертов, получаемых из других бюджетов бюджетной системы РФ – </w:t>
      </w:r>
      <w:r w:rsidR="00FA12D3">
        <w:rPr>
          <w:sz w:val="28"/>
          <w:szCs w:val="28"/>
        </w:rPr>
        <w:t>920 709 400,0</w:t>
      </w:r>
      <w:r w:rsidR="002616EC" w:rsidRPr="0019037B">
        <w:rPr>
          <w:sz w:val="28"/>
          <w:szCs w:val="28"/>
        </w:rPr>
        <w:t xml:space="preserve"> </w:t>
      </w:r>
      <w:r w:rsidR="00E371EC" w:rsidRPr="0019037B">
        <w:rPr>
          <w:sz w:val="28"/>
          <w:szCs w:val="28"/>
        </w:rPr>
        <w:t>руб.</w:t>
      </w:r>
      <w:r w:rsidR="00D42FCD" w:rsidRPr="0019037B">
        <w:rPr>
          <w:sz w:val="28"/>
          <w:szCs w:val="28"/>
        </w:rPr>
        <w:t>;</w:t>
      </w:r>
      <w:r w:rsidR="00886A40" w:rsidRPr="0019037B">
        <w:rPr>
          <w:sz w:val="28"/>
          <w:szCs w:val="28"/>
        </w:rPr>
        <w:t xml:space="preserve"> </w:t>
      </w:r>
    </w:p>
    <w:p w:rsidR="00E371EC" w:rsidRPr="0019037B" w:rsidRDefault="00170276" w:rsidP="00717B80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lastRenderedPageBreak/>
        <w:t>о</w:t>
      </w:r>
      <w:r w:rsidR="00886A40" w:rsidRPr="0019037B">
        <w:rPr>
          <w:sz w:val="28"/>
          <w:szCs w:val="28"/>
        </w:rPr>
        <w:t xml:space="preserve">бщий объем расходов </w:t>
      </w:r>
      <w:r w:rsidR="00442205" w:rsidRPr="0019037B">
        <w:rPr>
          <w:sz w:val="28"/>
          <w:szCs w:val="28"/>
        </w:rPr>
        <w:t>на 20</w:t>
      </w:r>
      <w:r w:rsidR="00717B80" w:rsidRPr="0019037B">
        <w:rPr>
          <w:sz w:val="28"/>
          <w:szCs w:val="28"/>
        </w:rPr>
        <w:t>2</w:t>
      </w:r>
      <w:r w:rsidR="00FA12D3">
        <w:rPr>
          <w:sz w:val="28"/>
          <w:szCs w:val="28"/>
        </w:rPr>
        <w:t>6</w:t>
      </w:r>
      <w:r w:rsidR="00977A4F">
        <w:rPr>
          <w:sz w:val="28"/>
          <w:szCs w:val="28"/>
        </w:rPr>
        <w:t xml:space="preserve"> год</w:t>
      </w:r>
      <w:r w:rsidR="00442205" w:rsidRPr="0019037B">
        <w:rPr>
          <w:sz w:val="28"/>
          <w:szCs w:val="28"/>
        </w:rPr>
        <w:t xml:space="preserve"> </w:t>
      </w:r>
      <w:r w:rsidR="00886A40" w:rsidRPr="0019037B">
        <w:rPr>
          <w:sz w:val="28"/>
          <w:szCs w:val="28"/>
        </w:rPr>
        <w:t xml:space="preserve">в </w:t>
      </w:r>
      <w:r w:rsidRPr="0019037B">
        <w:rPr>
          <w:sz w:val="28"/>
          <w:szCs w:val="28"/>
        </w:rPr>
        <w:t>сумм</w:t>
      </w:r>
      <w:r w:rsidR="00886A40" w:rsidRPr="0019037B">
        <w:rPr>
          <w:sz w:val="28"/>
          <w:szCs w:val="28"/>
        </w:rPr>
        <w:t>е</w:t>
      </w:r>
      <w:r w:rsidR="00E371EC" w:rsidRPr="0019037B">
        <w:rPr>
          <w:sz w:val="28"/>
          <w:szCs w:val="28"/>
        </w:rPr>
        <w:t xml:space="preserve"> в сумме </w:t>
      </w:r>
      <w:r w:rsidR="00F54461" w:rsidRPr="0019037B">
        <w:rPr>
          <w:sz w:val="28"/>
          <w:szCs w:val="28"/>
        </w:rPr>
        <w:t>1</w:t>
      </w:r>
      <w:r w:rsidR="00FA12D3">
        <w:rPr>
          <w:sz w:val="28"/>
          <w:szCs w:val="28"/>
        </w:rPr>
        <w:t> 567 648 363,39</w:t>
      </w:r>
      <w:r w:rsidR="00F516A2" w:rsidRPr="0019037B">
        <w:rPr>
          <w:sz w:val="28"/>
          <w:szCs w:val="28"/>
        </w:rPr>
        <w:t xml:space="preserve"> </w:t>
      </w:r>
      <w:r w:rsidR="00E371EC" w:rsidRPr="0019037B">
        <w:rPr>
          <w:sz w:val="28"/>
          <w:szCs w:val="28"/>
        </w:rPr>
        <w:t>руб.</w:t>
      </w:r>
      <w:r w:rsidR="00717B80" w:rsidRPr="0019037B">
        <w:rPr>
          <w:sz w:val="28"/>
          <w:szCs w:val="28"/>
        </w:rPr>
        <w:t xml:space="preserve">, в том числе условно утвержденные расходы в сумме </w:t>
      </w:r>
      <w:r w:rsidR="00F11F01" w:rsidRPr="0019037B">
        <w:rPr>
          <w:sz w:val="28"/>
          <w:szCs w:val="28"/>
        </w:rPr>
        <w:t>1</w:t>
      </w:r>
      <w:r w:rsidR="00FA12D3">
        <w:rPr>
          <w:sz w:val="28"/>
          <w:szCs w:val="28"/>
        </w:rPr>
        <w:t>7</w:t>
      </w:r>
      <w:r w:rsidR="00F11F01" w:rsidRPr="0019037B">
        <w:rPr>
          <w:sz w:val="28"/>
          <w:szCs w:val="28"/>
        </w:rPr>
        <w:t xml:space="preserve"> </w:t>
      </w:r>
      <w:r w:rsidR="002616EC" w:rsidRPr="0019037B">
        <w:rPr>
          <w:sz w:val="28"/>
          <w:szCs w:val="28"/>
        </w:rPr>
        <w:t>5</w:t>
      </w:r>
      <w:r w:rsidR="00717B80" w:rsidRPr="0019037B">
        <w:rPr>
          <w:sz w:val="28"/>
          <w:szCs w:val="28"/>
        </w:rPr>
        <w:t>00 000,00 рублей</w:t>
      </w:r>
      <w:r w:rsidR="00D42FCD" w:rsidRPr="0019037B">
        <w:rPr>
          <w:sz w:val="28"/>
          <w:szCs w:val="28"/>
        </w:rPr>
        <w:t>;</w:t>
      </w:r>
    </w:p>
    <w:p w:rsidR="00E371EC" w:rsidRPr="0019037B" w:rsidRDefault="0009661E" w:rsidP="00D42FCD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про</w:t>
      </w:r>
      <w:r w:rsidR="00F516A2" w:rsidRPr="0019037B">
        <w:rPr>
          <w:sz w:val="28"/>
          <w:szCs w:val="28"/>
        </w:rPr>
        <w:t>фицит</w:t>
      </w:r>
      <w:r w:rsidR="00E371EC" w:rsidRPr="0019037B">
        <w:rPr>
          <w:sz w:val="28"/>
          <w:szCs w:val="28"/>
        </w:rPr>
        <w:t xml:space="preserve"> </w:t>
      </w:r>
      <w:r w:rsidR="00D42FCD" w:rsidRPr="0019037B">
        <w:rPr>
          <w:sz w:val="28"/>
          <w:szCs w:val="28"/>
        </w:rPr>
        <w:t xml:space="preserve">на </w:t>
      </w:r>
      <w:r w:rsidR="00E31C76">
        <w:rPr>
          <w:sz w:val="28"/>
          <w:szCs w:val="28"/>
        </w:rPr>
        <w:t>202</w:t>
      </w:r>
      <w:r w:rsidR="00FA12D3">
        <w:rPr>
          <w:sz w:val="28"/>
          <w:szCs w:val="28"/>
        </w:rPr>
        <w:t>6</w:t>
      </w:r>
      <w:r w:rsidR="00E31C76">
        <w:rPr>
          <w:sz w:val="28"/>
          <w:szCs w:val="28"/>
        </w:rPr>
        <w:t xml:space="preserve"> г</w:t>
      </w:r>
      <w:r w:rsidR="00D42FCD" w:rsidRPr="0019037B">
        <w:rPr>
          <w:sz w:val="28"/>
          <w:szCs w:val="28"/>
        </w:rPr>
        <w:t xml:space="preserve">од </w:t>
      </w:r>
      <w:r w:rsidR="00E371EC" w:rsidRPr="0019037B">
        <w:rPr>
          <w:sz w:val="28"/>
          <w:szCs w:val="28"/>
        </w:rPr>
        <w:t xml:space="preserve">в сумме </w:t>
      </w:r>
      <w:r w:rsidR="00FA12D3" w:rsidRPr="0019037B">
        <w:rPr>
          <w:sz w:val="28"/>
          <w:szCs w:val="28"/>
        </w:rPr>
        <w:t>6 425 000,00</w:t>
      </w:r>
      <w:r w:rsidR="00E371EC" w:rsidRPr="0019037B">
        <w:rPr>
          <w:sz w:val="28"/>
          <w:szCs w:val="28"/>
        </w:rPr>
        <w:t xml:space="preserve"> руб</w:t>
      </w:r>
      <w:r w:rsidR="00717B80" w:rsidRPr="0019037B">
        <w:rPr>
          <w:sz w:val="28"/>
          <w:szCs w:val="28"/>
        </w:rPr>
        <w:t>.</w:t>
      </w:r>
      <w:r w:rsidR="00D42FCD" w:rsidRPr="0019037B">
        <w:rPr>
          <w:sz w:val="28"/>
          <w:szCs w:val="28"/>
        </w:rPr>
        <w:t>;</w:t>
      </w:r>
    </w:p>
    <w:p w:rsidR="00442205" w:rsidRPr="0019037B" w:rsidRDefault="00442205" w:rsidP="00D42FCD">
      <w:pPr>
        <w:ind w:left="709"/>
        <w:jc w:val="both"/>
        <w:rPr>
          <w:sz w:val="28"/>
          <w:szCs w:val="28"/>
        </w:rPr>
      </w:pPr>
    </w:p>
    <w:p w:rsidR="00D42FCD" w:rsidRPr="0019037B" w:rsidRDefault="00442205" w:rsidP="00D42FCD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о</w:t>
      </w:r>
      <w:r w:rsidR="00D42FCD" w:rsidRPr="0019037B">
        <w:rPr>
          <w:sz w:val="28"/>
          <w:szCs w:val="28"/>
        </w:rPr>
        <w:t>бщий объем доходов на 202</w:t>
      </w:r>
      <w:r w:rsidR="00FA12D3">
        <w:rPr>
          <w:sz w:val="28"/>
          <w:szCs w:val="28"/>
        </w:rPr>
        <w:t>7</w:t>
      </w:r>
      <w:r w:rsidR="00886A40" w:rsidRPr="0019037B">
        <w:rPr>
          <w:sz w:val="28"/>
          <w:szCs w:val="28"/>
        </w:rPr>
        <w:t xml:space="preserve"> год в </w:t>
      </w:r>
      <w:r w:rsidRPr="0019037B">
        <w:rPr>
          <w:sz w:val="28"/>
          <w:szCs w:val="28"/>
        </w:rPr>
        <w:t>сумм</w:t>
      </w:r>
      <w:r w:rsidR="00886A40" w:rsidRPr="0019037B">
        <w:rPr>
          <w:sz w:val="28"/>
          <w:szCs w:val="28"/>
        </w:rPr>
        <w:t xml:space="preserve">е </w:t>
      </w:r>
      <w:r w:rsidR="00F54461" w:rsidRPr="0019037B">
        <w:rPr>
          <w:sz w:val="28"/>
          <w:szCs w:val="28"/>
        </w:rPr>
        <w:t>1</w:t>
      </w:r>
      <w:r w:rsidR="00FA12D3">
        <w:rPr>
          <w:sz w:val="28"/>
          <w:szCs w:val="28"/>
        </w:rPr>
        <w:t> 584 318 513,39</w:t>
      </w:r>
      <w:r w:rsidR="00F54461" w:rsidRPr="0019037B">
        <w:rPr>
          <w:sz w:val="28"/>
          <w:szCs w:val="28"/>
        </w:rPr>
        <w:t xml:space="preserve"> </w:t>
      </w:r>
      <w:r w:rsidR="00D42FCD" w:rsidRPr="0019037B">
        <w:rPr>
          <w:sz w:val="28"/>
          <w:szCs w:val="28"/>
        </w:rPr>
        <w:t xml:space="preserve">руб., в том числе за счет межбюджетных трансфертов, получаемых из других бюджетов бюджетной системы РФ – </w:t>
      </w:r>
      <w:r w:rsidR="00FA12D3">
        <w:rPr>
          <w:sz w:val="28"/>
          <w:szCs w:val="28"/>
        </w:rPr>
        <w:t>882 145 700,00</w:t>
      </w:r>
      <w:r w:rsidR="00D42FCD" w:rsidRPr="0019037B">
        <w:rPr>
          <w:sz w:val="28"/>
          <w:szCs w:val="28"/>
        </w:rPr>
        <w:t xml:space="preserve"> руб.; </w:t>
      </w:r>
    </w:p>
    <w:p w:rsidR="00717B80" w:rsidRPr="0019037B" w:rsidRDefault="00442205" w:rsidP="00717B80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о</w:t>
      </w:r>
      <w:r w:rsidR="00886A40" w:rsidRPr="0019037B">
        <w:rPr>
          <w:sz w:val="28"/>
          <w:szCs w:val="28"/>
        </w:rPr>
        <w:t>бщий объем расходов</w:t>
      </w:r>
      <w:r w:rsidRPr="0019037B">
        <w:rPr>
          <w:sz w:val="28"/>
          <w:szCs w:val="28"/>
        </w:rPr>
        <w:t xml:space="preserve"> на 20</w:t>
      </w:r>
      <w:r w:rsidR="00D42FCD" w:rsidRPr="0019037B">
        <w:rPr>
          <w:sz w:val="28"/>
          <w:szCs w:val="28"/>
        </w:rPr>
        <w:t>2</w:t>
      </w:r>
      <w:r w:rsidR="00FA12D3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</w:t>
      </w:r>
      <w:r w:rsidR="00886A40" w:rsidRPr="0019037B">
        <w:rPr>
          <w:sz w:val="28"/>
          <w:szCs w:val="28"/>
        </w:rPr>
        <w:t xml:space="preserve"> в </w:t>
      </w:r>
      <w:r w:rsidRPr="0019037B">
        <w:rPr>
          <w:sz w:val="28"/>
          <w:szCs w:val="28"/>
        </w:rPr>
        <w:t>сумм</w:t>
      </w:r>
      <w:r w:rsidR="00886A40" w:rsidRPr="0019037B">
        <w:rPr>
          <w:sz w:val="28"/>
          <w:szCs w:val="28"/>
        </w:rPr>
        <w:t>е</w:t>
      </w:r>
      <w:r w:rsidR="00D42FCD" w:rsidRPr="0019037B">
        <w:rPr>
          <w:sz w:val="28"/>
          <w:szCs w:val="28"/>
        </w:rPr>
        <w:t xml:space="preserve"> </w:t>
      </w:r>
      <w:r w:rsidR="00F516A2" w:rsidRPr="0019037B">
        <w:rPr>
          <w:sz w:val="28"/>
          <w:szCs w:val="28"/>
        </w:rPr>
        <w:t>1</w:t>
      </w:r>
      <w:r w:rsidR="00FA12D3">
        <w:rPr>
          <w:sz w:val="28"/>
          <w:szCs w:val="28"/>
        </w:rPr>
        <w:t> 571 468 513,39</w:t>
      </w:r>
      <w:r w:rsidR="00D42FCD" w:rsidRPr="0019037B">
        <w:rPr>
          <w:sz w:val="28"/>
          <w:szCs w:val="28"/>
        </w:rPr>
        <w:t xml:space="preserve"> </w:t>
      </w:r>
      <w:r w:rsidR="00886A40" w:rsidRPr="0019037B">
        <w:rPr>
          <w:sz w:val="28"/>
          <w:szCs w:val="28"/>
        </w:rPr>
        <w:t>руб.</w:t>
      </w:r>
      <w:r w:rsidR="00717B80" w:rsidRPr="0019037B">
        <w:rPr>
          <w:sz w:val="28"/>
          <w:szCs w:val="28"/>
        </w:rPr>
        <w:t xml:space="preserve">, в том числе условно утвержденные расходы в сумме </w:t>
      </w:r>
      <w:r w:rsidR="002616EC" w:rsidRPr="0019037B">
        <w:rPr>
          <w:sz w:val="28"/>
          <w:szCs w:val="28"/>
        </w:rPr>
        <w:t>3</w:t>
      </w:r>
      <w:r w:rsidR="00AB2D37">
        <w:rPr>
          <w:sz w:val="28"/>
          <w:szCs w:val="28"/>
        </w:rPr>
        <w:t>7</w:t>
      </w:r>
      <w:r w:rsidR="00F11F01" w:rsidRPr="0019037B">
        <w:rPr>
          <w:sz w:val="28"/>
          <w:szCs w:val="28"/>
        </w:rPr>
        <w:t xml:space="preserve"> </w:t>
      </w:r>
      <w:r w:rsidR="00F516A2" w:rsidRPr="0019037B">
        <w:rPr>
          <w:sz w:val="28"/>
          <w:szCs w:val="28"/>
        </w:rPr>
        <w:t>0</w:t>
      </w:r>
      <w:r w:rsidR="00717B80" w:rsidRPr="0019037B">
        <w:rPr>
          <w:sz w:val="28"/>
          <w:szCs w:val="28"/>
        </w:rPr>
        <w:t>00 000,00 рублей;</w:t>
      </w:r>
    </w:p>
    <w:p w:rsidR="00F11F01" w:rsidRPr="0019037B" w:rsidRDefault="00F11F01" w:rsidP="00F11F01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6)</w:t>
      </w:r>
      <w:r w:rsidR="00D42FCD" w:rsidRPr="0019037B">
        <w:rPr>
          <w:sz w:val="28"/>
          <w:szCs w:val="28"/>
        </w:rPr>
        <w:t xml:space="preserve"> </w:t>
      </w:r>
      <w:r w:rsidR="00314C45" w:rsidRPr="0019037B">
        <w:rPr>
          <w:sz w:val="28"/>
          <w:szCs w:val="28"/>
        </w:rPr>
        <w:t>проф</w:t>
      </w:r>
      <w:r w:rsidRPr="0019037B">
        <w:rPr>
          <w:sz w:val="28"/>
          <w:szCs w:val="28"/>
        </w:rPr>
        <w:t>ицит на 202</w:t>
      </w:r>
      <w:r w:rsidR="00FA12D3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 в сумме </w:t>
      </w:r>
      <w:r w:rsidR="00FA12D3">
        <w:rPr>
          <w:sz w:val="28"/>
          <w:szCs w:val="28"/>
        </w:rPr>
        <w:t>12 8</w:t>
      </w:r>
      <w:r w:rsidR="002616EC" w:rsidRPr="0019037B">
        <w:rPr>
          <w:sz w:val="28"/>
          <w:szCs w:val="28"/>
        </w:rPr>
        <w:t>5</w:t>
      </w:r>
      <w:r w:rsidR="00FA12D3">
        <w:rPr>
          <w:sz w:val="28"/>
          <w:szCs w:val="28"/>
        </w:rPr>
        <w:t>0</w:t>
      </w:r>
      <w:r w:rsidR="002616EC" w:rsidRPr="0019037B">
        <w:rPr>
          <w:sz w:val="28"/>
          <w:szCs w:val="28"/>
        </w:rPr>
        <w:t> 000,00</w:t>
      </w:r>
      <w:r w:rsidRPr="0019037B">
        <w:rPr>
          <w:sz w:val="28"/>
          <w:szCs w:val="28"/>
        </w:rPr>
        <w:t xml:space="preserve"> руб.</w:t>
      </w:r>
    </w:p>
    <w:p w:rsidR="00886A40" w:rsidRPr="0019037B" w:rsidRDefault="00886A40" w:rsidP="005A1A64">
      <w:pPr>
        <w:widowControl w:val="0"/>
        <w:ind w:right="-2" w:firstLine="709"/>
        <w:jc w:val="both"/>
      </w:pPr>
    </w:p>
    <w:p w:rsidR="005A1A64" w:rsidRPr="0019037B" w:rsidRDefault="005A1A64" w:rsidP="005A1A64">
      <w:pPr>
        <w:pStyle w:val="a5"/>
        <w:numPr>
          <w:ilvl w:val="1"/>
          <w:numId w:val="13"/>
        </w:numPr>
        <w:spacing w:after="0"/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Учесть в бюджете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Pr="0019037B">
        <w:rPr>
          <w:sz w:val="28"/>
          <w:szCs w:val="28"/>
        </w:rPr>
        <w:t xml:space="preserve"> объем доходов по основным источникам:</w:t>
      </w:r>
    </w:p>
    <w:p w:rsidR="005A1A64" w:rsidRPr="0019037B" w:rsidRDefault="00D42FCD" w:rsidP="005A1A64">
      <w:pPr>
        <w:pStyle w:val="a5"/>
        <w:widowControl w:val="0"/>
        <w:autoSpaceDE w:val="0"/>
        <w:autoSpaceDN w:val="0"/>
        <w:adjustRightInd w:val="0"/>
        <w:spacing w:after="0"/>
        <w:ind w:right="424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1) на 20</w:t>
      </w:r>
      <w:r w:rsidR="008A11B6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5</w:t>
      </w:r>
      <w:r w:rsidR="005A1A64" w:rsidRPr="0019037B">
        <w:rPr>
          <w:sz w:val="28"/>
          <w:szCs w:val="28"/>
        </w:rPr>
        <w:t xml:space="preserve"> год согласно </w:t>
      </w:r>
      <w:hyperlink w:anchor="sub_1000" w:history="1">
        <w:r w:rsidR="005A1A64" w:rsidRPr="0019037B">
          <w:rPr>
            <w:sz w:val="28"/>
            <w:szCs w:val="28"/>
          </w:rPr>
          <w:t>приложению № 1</w:t>
        </w:r>
      </w:hyperlink>
      <w:r w:rsidR="005A1A64" w:rsidRPr="0019037B">
        <w:rPr>
          <w:sz w:val="28"/>
          <w:szCs w:val="28"/>
        </w:rPr>
        <w:t xml:space="preserve"> к настоящему решению;</w:t>
      </w:r>
    </w:p>
    <w:p w:rsidR="005A1A64" w:rsidRPr="0019037B" w:rsidRDefault="005A1A64" w:rsidP="005A1A64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2) на 20</w:t>
      </w:r>
      <w:r w:rsidR="00F8208A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6</w:t>
      </w:r>
      <w:r w:rsidRPr="0019037B">
        <w:rPr>
          <w:sz w:val="28"/>
          <w:szCs w:val="28"/>
        </w:rPr>
        <w:t>–20</w:t>
      </w:r>
      <w:r w:rsidR="00D42FCD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годы согласно </w:t>
      </w:r>
      <w:hyperlink w:anchor="sub_1000" w:history="1">
        <w:r w:rsidRPr="0019037B">
          <w:rPr>
            <w:sz w:val="28"/>
            <w:szCs w:val="28"/>
          </w:rPr>
          <w:t>приложению № 1</w:t>
        </w:r>
      </w:hyperlink>
      <w:r w:rsidRPr="0019037B">
        <w:rPr>
          <w:sz w:val="28"/>
          <w:szCs w:val="28"/>
        </w:rPr>
        <w:t>.1 к настоящему решению.</w:t>
      </w:r>
    </w:p>
    <w:p w:rsidR="005A1A64" w:rsidRPr="0019037B" w:rsidRDefault="005A1A64" w:rsidP="005A1A64">
      <w:pPr>
        <w:widowControl w:val="0"/>
        <w:autoSpaceDE w:val="0"/>
        <w:autoSpaceDN w:val="0"/>
        <w:adjustRightInd w:val="0"/>
        <w:ind w:right="424" w:firstLine="851"/>
        <w:jc w:val="both"/>
        <w:rPr>
          <w:sz w:val="28"/>
          <w:szCs w:val="28"/>
        </w:rPr>
      </w:pPr>
    </w:p>
    <w:p w:rsidR="00003224" w:rsidRPr="0019037B" w:rsidRDefault="00865523" w:rsidP="00003224">
      <w:pPr>
        <w:pStyle w:val="a5"/>
        <w:numPr>
          <w:ilvl w:val="1"/>
          <w:numId w:val="13"/>
        </w:numPr>
        <w:spacing w:after="0"/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Утвердить источники внутреннего финансирования дефицита бюджета</w:t>
      </w:r>
      <w:r w:rsidR="00003224" w:rsidRPr="0019037B">
        <w:rPr>
          <w:sz w:val="28"/>
          <w:szCs w:val="28"/>
        </w:rPr>
        <w:t xml:space="preserve"> муниципального образования «</w:t>
      </w:r>
      <w:r w:rsidR="008D5035" w:rsidRPr="0019037B">
        <w:rPr>
          <w:sz w:val="28"/>
          <w:szCs w:val="28"/>
        </w:rPr>
        <w:t>Ахтубинский муниципальный район Астраханской области</w:t>
      </w:r>
      <w:r w:rsidR="00003224" w:rsidRPr="0019037B">
        <w:rPr>
          <w:sz w:val="28"/>
          <w:szCs w:val="28"/>
        </w:rPr>
        <w:t>»:</w:t>
      </w:r>
    </w:p>
    <w:p w:rsidR="00003224" w:rsidRPr="0019037B" w:rsidRDefault="00D42FCD" w:rsidP="00003224">
      <w:pPr>
        <w:widowControl w:val="0"/>
        <w:ind w:right="424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1) на 20</w:t>
      </w:r>
      <w:r w:rsidR="0039571E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5</w:t>
      </w:r>
      <w:r w:rsidR="00003224" w:rsidRPr="0019037B">
        <w:rPr>
          <w:sz w:val="28"/>
          <w:szCs w:val="28"/>
        </w:rPr>
        <w:t xml:space="preserve"> год согласно </w:t>
      </w:r>
      <w:hyperlink w:anchor="sub_2000" w:history="1">
        <w:r w:rsidR="00003224" w:rsidRPr="0019037B">
          <w:rPr>
            <w:sz w:val="28"/>
            <w:szCs w:val="28"/>
          </w:rPr>
          <w:t xml:space="preserve">приложению </w:t>
        </w:r>
      </w:hyperlink>
      <w:r w:rsidR="00003224" w:rsidRPr="0019037B">
        <w:rPr>
          <w:sz w:val="28"/>
          <w:szCs w:val="28"/>
        </w:rPr>
        <w:t>№ 2 к настоящему решению;</w:t>
      </w:r>
    </w:p>
    <w:p w:rsidR="00003224" w:rsidRPr="0019037B" w:rsidRDefault="00003224" w:rsidP="00003224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2) на 20</w:t>
      </w:r>
      <w:r w:rsidR="00F8208A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6</w:t>
      </w:r>
      <w:r w:rsidRPr="0019037B">
        <w:rPr>
          <w:sz w:val="28"/>
          <w:szCs w:val="28"/>
        </w:rPr>
        <w:t>–20</w:t>
      </w:r>
      <w:r w:rsidR="00D42FCD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годы согласно </w:t>
      </w:r>
      <w:hyperlink w:anchor="sub_2000" w:history="1">
        <w:r w:rsidRPr="0019037B">
          <w:rPr>
            <w:sz w:val="28"/>
            <w:szCs w:val="28"/>
          </w:rPr>
          <w:t xml:space="preserve">приложению </w:t>
        </w:r>
      </w:hyperlink>
      <w:r w:rsidRPr="0019037B">
        <w:rPr>
          <w:sz w:val="28"/>
          <w:szCs w:val="28"/>
        </w:rPr>
        <w:t>№ 2.1 к настоящему решению.</w:t>
      </w:r>
    </w:p>
    <w:p w:rsidR="00E26F09" w:rsidRPr="0019037B" w:rsidRDefault="00E26F09" w:rsidP="00E26F09">
      <w:pPr>
        <w:suppressAutoHyphens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13A16" w:rsidRPr="0019037B" w:rsidRDefault="00256FB8" w:rsidP="006D3D5B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36"/>
          <w:szCs w:val="28"/>
        </w:rPr>
      </w:pPr>
      <w:r w:rsidRPr="0019037B">
        <w:rPr>
          <w:sz w:val="28"/>
          <w:szCs w:val="28"/>
        </w:rPr>
        <w:t>4</w:t>
      </w:r>
      <w:r w:rsidR="006D3D5B" w:rsidRPr="0019037B">
        <w:rPr>
          <w:sz w:val="28"/>
          <w:szCs w:val="28"/>
        </w:rPr>
        <w:t>.</w:t>
      </w:r>
      <w:r w:rsidR="006D34F9" w:rsidRPr="0019037B">
        <w:rPr>
          <w:sz w:val="28"/>
          <w:szCs w:val="28"/>
        </w:rPr>
        <w:t xml:space="preserve"> </w:t>
      </w:r>
      <w:proofErr w:type="gramStart"/>
      <w:r w:rsidR="004B0466" w:rsidRPr="0019037B">
        <w:rPr>
          <w:sz w:val="28"/>
          <w:szCs w:val="28"/>
        </w:rPr>
        <w:t xml:space="preserve">Установить, </w:t>
      </w:r>
      <w:r w:rsidR="00D13A16" w:rsidRPr="0019037B">
        <w:rPr>
          <w:sz w:val="28"/>
          <w:szCs w:val="28"/>
        </w:rPr>
        <w:t>что часть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</w:t>
      </w:r>
      <w:r w:rsidR="00D13A16" w:rsidRPr="0019037B">
        <w:rPr>
          <w:sz w:val="28"/>
          <w:szCs w:val="28"/>
          <w:lang w:eastAsia="ru-RU"/>
        </w:rPr>
        <w:t>иципальным правовым акт</w:t>
      </w:r>
      <w:r w:rsidR="006D3D5B" w:rsidRPr="0019037B">
        <w:rPr>
          <w:sz w:val="28"/>
          <w:szCs w:val="28"/>
          <w:lang w:eastAsia="ru-RU"/>
        </w:rPr>
        <w:t>ом</w:t>
      </w:r>
      <w:r w:rsidR="00D13A16" w:rsidRPr="0019037B">
        <w:rPr>
          <w:sz w:val="28"/>
          <w:szCs w:val="28"/>
          <w:lang w:eastAsia="ru-RU"/>
        </w:rPr>
        <w:t xml:space="preserve"> </w:t>
      </w:r>
      <w:r w:rsidR="006D3D5B" w:rsidRPr="0019037B">
        <w:rPr>
          <w:sz w:val="28"/>
          <w:szCs w:val="28"/>
          <w:lang w:eastAsia="ru-RU"/>
        </w:rPr>
        <w:t xml:space="preserve">Совета </w:t>
      </w:r>
      <w:r w:rsidR="00D13A16" w:rsidRPr="0019037B">
        <w:rPr>
          <w:sz w:val="28"/>
          <w:szCs w:val="28"/>
        </w:rPr>
        <w:t xml:space="preserve">муниципального образования </w:t>
      </w:r>
      <w:r w:rsidR="008D5035" w:rsidRPr="0019037B">
        <w:rPr>
          <w:sz w:val="28"/>
          <w:szCs w:val="28"/>
        </w:rPr>
        <w:t xml:space="preserve">«Ахтубинский </w:t>
      </w:r>
      <w:r w:rsidR="001A430F" w:rsidRPr="0019037B">
        <w:rPr>
          <w:sz w:val="28"/>
          <w:szCs w:val="28"/>
        </w:rPr>
        <w:t>муниципальный район Астраханской области</w:t>
      </w:r>
      <w:r w:rsidR="008D5035" w:rsidRPr="0019037B">
        <w:rPr>
          <w:sz w:val="28"/>
          <w:szCs w:val="28"/>
        </w:rPr>
        <w:t>»</w:t>
      </w:r>
      <w:r w:rsidR="00983521" w:rsidRPr="0019037B">
        <w:rPr>
          <w:sz w:val="28"/>
          <w:szCs w:val="28"/>
        </w:rPr>
        <w:t xml:space="preserve">, подлежит перечислению в бюджет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D13A16" w:rsidRPr="0019037B">
        <w:rPr>
          <w:sz w:val="28"/>
          <w:szCs w:val="28"/>
        </w:rPr>
        <w:t>.</w:t>
      </w:r>
      <w:r w:rsidR="007934A9" w:rsidRPr="0019037B">
        <w:rPr>
          <w:sz w:val="28"/>
          <w:szCs w:val="28"/>
        </w:rPr>
        <w:t xml:space="preserve"> </w:t>
      </w:r>
      <w:proofErr w:type="gramEnd"/>
    </w:p>
    <w:p w:rsidR="00571D49" w:rsidRPr="0019037B" w:rsidRDefault="00571D49" w:rsidP="00571D49">
      <w:pPr>
        <w:pStyle w:val="a5"/>
        <w:spacing w:after="0"/>
        <w:ind w:left="709"/>
        <w:jc w:val="both"/>
        <w:rPr>
          <w:sz w:val="28"/>
          <w:szCs w:val="28"/>
        </w:rPr>
      </w:pPr>
    </w:p>
    <w:p w:rsidR="00865523" w:rsidRPr="0019037B" w:rsidRDefault="00C71908" w:rsidP="001E3549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Утвердить распределение бюджетных ассигнований:</w:t>
      </w:r>
    </w:p>
    <w:p w:rsidR="006E6E07" w:rsidRPr="0019037B" w:rsidRDefault="00865523" w:rsidP="00867E8B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1) </w:t>
      </w:r>
      <w:r w:rsidR="00C71908" w:rsidRPr="0019037B">
        <w:rPr>
          <w:sz w:val="28"/>
          <w:szCs w:val="28"/>
        </w:rPr>
        <w:t>по разделам, подразделам, целевым статьям, группам</w:t>
      </w:r>
      <w:r w:rsidR="00CF4489" w:rsidRPr="0019037B">
        <w:rPr>
          <w:sz w:val="28"/>
          <w:szCs w:val="28"/>
        </w:rPr>
        <w:t xml:space="preserve"> </w:t>
      </w:r>
      <w:proofErr w:type="gramStart"/>
      <w:r w:rsidR="00C71908" w:rsidRPr="0019037B">
        <w:rPr>
          <w:sz w:val="28"/>
          <w:szCs w:val="28"/>
        </w:rPr>
        <w:t xml:space="preserve">видов расходов </w:t>
      </w:r>
      <w:r w:rsidR="00C1144E" w:rsidRPr="0019037B">
        <w:rPr>
          <w:sz w:val="28"/>
          <w:szCs w:val="28"/>
        </w:rPr>
        <w:t xml:space="preserve">классификации </w:t>
      </w:r>
      <w:r w:rsidR="002147A7" w:rsidRPr="0019037B">
        <w:rPr>
          <w:sz w:val="28"/>
          <w:szCs w:val="28"/>
        </w:rPr>
        <w:t xml:space="preserve">расходов </w:t>
      </w:r>
      <w:r w:rsidR="00867E8B" w:rsidRPr="0019037B">
        <w:rPr>
          <w:sz w:val="28"/>
          <w:szCs w:val="28"/>
        </w:rPr>
        <w:t>бюджета муниципального</w:t>
      </w:r>
      <w:proofErr w:type="gramEnd"/>
      <w:r w:rsidR="00867E8B" w:rsidRPr="0019037B">
        <w:rPr>
          <w:sz w:val="28"/>
          <w:szCs w:val="28"/>
        </w:rPr>
        <w:t xml:space="preserve">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6E6E07" w:rsidRPr="0019037B">
        <w:rPr>
          <w:sz w:val="28"/>
          <w:szCs w:val="28"/>
        </w:rPr>
        <w:t>:</w:t>
      </w:r>
    </w:p>
    <w:p w:rsidR="006E6E07" w:rsidRPr="0019037B" w:rsidRDefault="006E6E07" w:rsidP="00867E8B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</w:t>
      </w:r>
      <w:r w:rsidR="0039571E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согласно приложению № </w:t>
      </w:r>
      <w:r w:rsidR="001E3549" w:rsidRPr="0019037B">
        <w:rPr>
          <w:sz w:val="28"/>
          <w:szCs w:val="28"/>
        </w:rPr>
        <w:t>3</w:t>
      </w:r>
      <w:r w:rsidR="00B1547C" w:rsidRPr="0019037B">
        <w:rPr>
          <w:sz w:val="28"/>
          <w:szCs w:val="28"/>
        </w:rPr>
        <w:t xml:space="preserve"> к настоящему решению;</w:t>
      </w:r>
    </w:p>
    <w:p w:rsidR="00867E8B" w:rsidRPr="0019037B" w:rsidRDefault="008325B7" w:rsidP="00867E8B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б) на 20</w:t>
      </w:r>
      <w:r w:rsidR="004B23BF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6</w:t>
      </w:r>
      <w:r w:rsidRPr="0019037B">
        <w:rPr>
          <w:sz w:val="28"/>
          <w:szCs w:val="28"/>
        </w:rPr>
        <w:t>-202</w:t>
      </w:r>
      <w:r w:rsidR="00AB2D37">
        <w:rPr>
          <w:sz w:val="28"/>
          <w:szCs w:val="28"/>
        </w:rPr>
        <w:t>7</w:t>
      </w:r>
      <w:r w:rsidR="006E6E07" w:rsidRPr="0019037B">
        <w:rPr>
          <w:sz w:val="28"/>
          <w:szCs w:val="28"/>
        </w:rPr>
        <w:t xml:space="preserve"> годы </w:t>
      </w:r>
      <w:r w:rsidR="00865523" w:rsidRPr="0019037B">
        <w:rPr>
          <w:sz w:val="28"/>
          <w:szCs w:val="28"/>
        </w:rPr>
        <w:t xml:space="preserve">согласно </w:t>
      </w:r>
      <w:r w:rsidR="00867E8B" w:rsidRPr="0019037B">
        <w:rPr>
          <w:sz w:val="28"/>
          <w:szCs w:val="28"/>
        </w:rPr>
        <w:t xml:space="preserve">приложению </w:t>
      </w:r>
      <w:r w:rsidR="009578BD" w:rsidRPr="0019037B">
        <w:rPr>
          <w:sz w:val="28"/>
          <w:szCs w:val="28"/>
        </w:rPr>
        <w:t xml:space="preserve">№ </w:t>
      </w:r>
      <w:r w:rsidR="001E3549" w:rsidRPr="0019037B">
        <w:rPr>
          <w:sz w:val="28"/>
          <w:szCs w:val="28"/>
        </w:rPr>
        <w:t>3</w:t>
      </w:r>
      <w:r w:rsidR="006E6E07" w:rsidRPr="0019037B">
        <w:rPr>
          <w:sz w:val="28"/>
          <w:szCs w:val="28"/>
        </w:rPr>
        <w:t>.1</w:t>
      </w:r>
      <w:r w:rsidR="00867E8B" w:rsidRPr="0019037B">
        <w:rPr>
          <w:sz w:val="28"/>
          <w:szCs w:val="28"/>
        </w:rPr>
        <w:t xml:space="preserve"> к настоящему решению.</w:t>
      </w:r>
    </w:p>
    <w:p w:rsidR="006E6E07" w:rsidRPr="0019037B" w:rsidRDefault="00865523" w:rsidP="00867E8B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2) </w:t>
      </w:r>
      <w:r w:rsidR="00867E8B" w:rsidRPr="0019037B">
        <w:rPr>
          <w:sz w:val="28"/>
          <w:szCs w:val="28"/>
        </w:rPr>
        <w:t>по целевым статьям (муниципальным программам и непрограммным направлениям деятельности</w:t>
      </w:r>
      <w:r w:rsidR="001D7554" w:rsidRPr="0019037B">
        <w:rPr>
          <w:sz w:val="28"/>
          <w:szCs w:val="28"/>
        </w:rPr>
        <w:t>)</w:t>
      </w:r>
      <w:r w:rsidR="00867E8B" w:rsidRPr="0019037B">
        <w:rPr>
          <w:sz w:val="28"/>
          <w:szCs w:val="28"/>
        </w:rPr>
        <w:t>, группам видов расходов</w:t>
      </w:r>
      <w:r w:rsidR="001D7554" w:rsidRPr="0019037B">
        <w:rPr>
          <w:sz w:val="28"/>
          <w:szCs w:val="28"/>
        </w:rPr>
        <w:t>,</w:t>
      </w:r>
      <w:r w:rsidR="00867E8B" w:rsidRPr="0019037B">
        <w:rPr>
          <w:sz w:val="28"/>
          <w:szCs w:val="28"/>
        </w:rPr>
        <w:t xml:space="preserve"> </w:t>
      </w:r>
      <w:r w:rsidR="006E6E07" w:rsidRPr="0019037B">
        <w:rPr>
          <w:sz w:val="28"/>
          <w:szCs w:val="28"/>
        </w:rPr>
        <w:t xml:space="preserve">разделам и </w:t>
      </w:r>
      <w:r w:rsidR="001D7554" w:rsidRPr="0019037B">
        <w:rPr>
          <w:sz w:val="28"/>
          <w:szCs w:val="28"/>
        </w:rPr>
        <w:t xml:space="preserve">подразделам </w:t>
      </w:r>
      <w:r w:rsidR="00867E8B" w:rsidRPr="0019037B">
        <w:rPr>
          <w:sz w:val="28"/>
          <w:szCs w:val="28"/>
        </w:rPr>
        <w:t xml:space="preserve">классификации расходов бюджета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6E6E07" w:rsidRPr="0019037B">
        <w:rPr>
          <w:sz w:val="28"/>
          <w:szCs w:val="28"/>
        </w:rPr>
        <w:t>:</w:t>
      </w:r>
    </w:p>
    <w:p w:rsidR="006E6E07" w:rsidRPr="0019037B" w:rsidRDefault="006E6E07" w:rsidP="006E6E07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</w:t>
      </w:r>
      <w:r w:rsidR="0039571E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согласно приложению № </w:t>
      </w:r>
      <w:r w:rsidR="001E3549" w:rsidRPr="0019037B">
        <w:rPr>
          <w:sz w:val="28"/>
          <w:szCs w:val="28"/>
        </w:rPr>
        <w:t>4</w:t>
      </w:r>
      <w:r w:rsidR="00B1547C" w:rsidRPr="0019037B">
        <w:rPr>
          <w:sz w:val="28"/>
          <w:szCs w:val="28"/>
        </w:rPr>
        <w:t xml:space="preserve"> к настоящему решению;</w:t>
      </w:r>
    </w:p>
    <w:p w:rsidR="006E6E07" w:rsidRPr="0019037B" w:rsidRDefault="006E6E07" w:rsidP="006E6E07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lastRenderedPageBreak/>
        <w:t>б) на 20</w:t>
      </w:r>
      <w:r w:rsidR="004B23BF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6</w:t>
      </w:r>
      <w:r w:rsidRPr="0019037B">
        <w:rPr>
          <w:sz w:val="28"/>
          <w:szCs w:val="28"/>
        </w:rPr>
        <w:t>-20</w:t>
      </w:r>
      <w:r w:rsidR="008325B7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7</w:t>
      </w:r>
      <w:r w:rsidR="008325B7"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 xml:space="preserve">годы согласно приложению № </w:t>
      </w:r>
      <w:r w:rsidR="001E3549" w:rsidRPr="0019037B">
        <w:rPr>
          <w:sz w:val="28"/>
          <w:szCs w:val="28"/>
        </w:rPr>
        <w:t>4</w:t>
      </w:r>
      <w:r w:rsidRPr="0019037B">
        <w:rPr>
          <w:sz w:val="28"/>
          <w:szCs w:val="28"/>
        </w:rPr>
        <w:t>.1 к настоящему решению.</w:t>
      </w:r>
    </w:p>
    <w:p w:rsidR="00522B57" w:rsidRPr="0019037B" w:rsidRDefault="00C96264" w:rsidP="008A1299">
      <w:pPr>
        <w:pStyle w:val="a5"/>
        <w:spacing w:after="0"/>
        <w:ind w:firstLine="720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3)</w:t>
      </w:r>
      <w:r w:rsidR="00A10F14"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>по</w:t>
      </w:r>
      <w:r w:rsidR="00522B57" w:rsidRPr="0019037B">
        <w:rPr>
          <w:sz w:val="28"/>
          <w:szCs w:val="28"/>
        </w:rPr>
        <w:t xml:space="preserve"> ведомственн</w:t>
      </w:r>
      <w:r w:rsidRPr="0019037B">
        <w:rPr>
          <w:sz w:val="28"/>
          <w:szCs w:val="28"/>
        </w:rPr>
        <w:t>ой</w:t>
      </w:r>
      <w:r w:rsidR="00522B57" w:rsidRPr="0019037B">
        <w:rPr>
          <w:sz w:val="28"/>
          <w:szCs w:val="28"/>
        </w:rPr>
        <w:t xml:space="preserve"> структур</w:t>
      </w:r>
      <w:r w:rsidRPr="0019037B">
        <w:rPr>
          <w:sz w:val="28"/>
          <w:szCs w:val="28"/>
        </w:rPr>
        <w:t>е</w:t>
      </w:r>
      <w:r w:rsidR="00522B57" w:rsidRPr="0019037B">
        <w:rPr>
          <w:sz w:val="28"/>
          <w:szCs w:val="28"/>
        </w:rPr>
        <w:t xml:space="preserve"> расходов бюджета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B1547C" w:rsidRPr="0019037B">
        <w:rPr>
          <w:sz w:val="28"/>
          <w:szCs w:val="28"/>
        </w:rPr>
        <w:t>:</w:t>
      </w:r>
    </w:p>
    <w:p w:rsidR="00B1547C" w:rsidRPr="0019037B" w:rsidRDefault="00B1547C" w:rsidP="00B1547C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</w:t>
      </w:r>
      <w:r w:rsidR="006D34F9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согласно приложению № </w:t>
      </w:r>
      <w:r w:rsidR="001E3549" w:rsidRPr="0019037B">
        <w:rPr>
          <w:sz w:val="28"/>
          <w:szCs w:val="28"/>
        </w:rPr>
        <w:t>5</w:t>
      </w:r>
      <w:r w:rsidR="001A2CFF" w:rsidRPr="0019037B">
        <w:rPr>
          <w:sz w:val="28"/>
          <w:szCs w:val="28"/>
        </w:rPr>
        <w:t xml:space="preserve"> к настоящему решению;</w:t>
      </w:r>
    </w:p>
    <w:p w:rsidR="00B1547C" w:rsidRPr="0019037B" w:rsidRDefault="00B1547C" w:rsidP="00B1547C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б) на 20</w:t>
      </w:r>
      <w:r w:rsidR="004B23BF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6</w:t>
      </w:r>
      <w:r w:rsidRPr="0019037B">
        <w:rPr>
          <w:sz w:val="28"/>
          <w:szCs w:val="28"/>
        </w:rPr>
        <w:t>-20</w:t>
      </w:r>
      <w:r w:rsidR="00BA4C4D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годы согласно приложению № </w:t>
      </w:r>
      <w:r w:rsidR="001E3549" w:rsidRPr="0019037B">
        <w:rPr>
          <w:sz w:val="28"/>
          <w:szCs w:val="28"/>
        </w:rPr>
        <w:t>5</w:t>
      </w:r>
      <w:r w:rsidRPr="0019037B">
        <w:rPr>
          <w:sz w:val="28"/>
          <w:szCs w:val="28"/>
        </w:rPr>
        <w:t>.1 к настоящему решению.</w:t>
      </w:r>
    </w:p>
    <w:p w:rsidR="00C96264" w:rsidRPr="0019037B" w:rsidRDefault="00C96264" w:rsidP="00B1547C">
      <w:pPr>
        <w:ind w:firstLine="709"/>
        <w:jc w:val="both"/>
        <w:rPr>
          <w:sz w:val="28"/>
          <w:szCs w:val="28"/>
        </w:rPr>
      </w:pPr>
    </w:p>
    <w:p w:rsidR="00604BF0" w:rsidRPr="0019037B" w:rsidRDefault="00B262F3" w:rsidP="001E3549">
      <w:pPr>
        <w:numPr>
          <w:ilvl w:val="0"/>
          <w:numId w:val="23"/>
        </w:numPr>
        <w:ind w:left="0"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</w:rPr>
        <w:t>Утвердить р</w:t>
      </w:r>
      <w:r w:rsidRPr="0019037B">
        <w:rPr>
          <w:sz w:val="28"/>
          <w:szCs w:val="28"/>
          <w:lang w:eastAsia="ru-RU"/>
        </w:rPr>
        <w:t xml:space="preserve">аспределение бюджетных ассигнований по муниципальным программам </w:t>
      </w:r>
      <w:r w:rsidR="007D62E2" w:rsidRPr="0019037B">
        <w:rPr>
          <w:sz w:val="28"/>
          <w:szCs w:val="28"/>
          <w:lang w:eastAsia="ru-RU"/>
        </w:rPr>
        <w:t xml:space="preserve">и </w:t>
      </w:r>
      <w:r w:rsidR="007D62E2" w:rsidRPr="0019037B">
        <w:rPr>
          <w:sz w:val="28"/>
          <w:szCs w:val="28"/>
        </w:rPr>
        <w:t>непрограммным направлениям деятельности</w:t>
      </w:r>
      <w:r w:rsidR="007D62E2" w:rsidRPr="0019037B">
        <w:rPr>
          <w:sz w:val="28"/>
          <w:szCs w:val="28"/>
          <w:lang w:eastAsia="ru-RU"/>
        </w:rPr>
        <w:t xml:space="preserve"> </w:t>
      </w:r>
      <w:r w:rsidRPr="0019037B">
        <w:rPr>
          <w:sz w:val="28"/>
          <w:szCs w:val="28"/>
          <w:lang w:eastAsia="ru-RU"/>
        </w:rPr>
        <w:t xml:space="preserve">муниципального образования </w:t>
      </w:r>
      <w:r w:rsidR="008D5035" w:rsidRPr="0019037B">
        <w:rPr>
          <w:sz w:val="28"/>
          <w:szCs w:val="28"/>
          <w:lang w:eastAsia="ru-RU"/>
        </w:rPr>
        <w:t>«Ахтубинский муниципальный район Астраханской области»</w:t>
      </w:r>
      <w:r w:rsidR="00604BF0" w:rsidRPr="0019037B">
        <w:rPr>
          <w:sz w:val="28"/>
          <w:szCs w:val="28"/>
          <w:lang w:eastAsia="ru-RU"/>
        </w:rPr>
        <w:t>:</w:t>
      </w:r>
    </w:p>
    <w:p w:rsidR="00B1547C" w:rsidRPr="0019037B" w:rsidRDefault="00B1547C" w:rsidP="00B1547C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</w:t>
      </w:r>
      <w:r w:rsidR="0039571E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 xml:space="preserve">5 </w:t>
      </w:r>
      <w:r w:rsidRPr="0019037B">
        <w:rPr>
          <w:sz w:val="28"/>
          <w:szCs w:val="28"/>
        </w:rPr>
        <w:t xml:space="preserve">год согласно приложению № </w:t>
      </w:r>
      <w:r w:rsidR="00094647" w:rsidRPr="0019037B">
        <w:rPr>
          <w:sz w:val="28"/>
          <w:szCs w:val="28"/>
        </w:rPr>
        <w:t>6</w:t>
      </w:r>
      <w:r w:rsidRPr="0019037B">
        <w:rPr>
          <w:sz w:val="28"/>
          <w:szCs w:val="28"/>
        </w:rPr>
        <w:t xml:space="preserve"> к настоящему решению;</w:t>
      </w:r>
    </w:p>
    <w:p w:rsidR="00B1547C" w:rsidRPr="0019037B" w:rsidRDefault="00B1547C" w:rsidP="00B1547C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б) на 20</w:t>
      </w:r>
      <w:r w:rsidR="004B23BF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6</w:t>
      </w:r>
      <w:r w:rsidRPr="0019037B">
        <w:rPr>
          <w:sz w:val="28"/>
          <w:szCs w:val="28"/>
        </w:rPr>
        <w:t>-20</w:t>
      </w:r>
      <w:r w:rsidR="002D588F" w:rsidRPr="0019037B">
        <w:rPr>
          <w:sz w:val="28"/>
          <w:szCs w:val="28"/>
        </w:rPr>
        <w:t>2</w:t>
      </w:r>
      <w:r w:rsidR="00AB2D37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годы согласно приложению № </w:t>
      </w:r>
      <w:r w:rsidR="00094647" w:rsidRPr="0019037B">
        <w:rPr>
          <w:sz w:val="28"/>
          <w:szCs w:val="28"/>
        </w:rPr>
        <w:t>6</w:t>
      </w:r>
      <w:r w:rsidRPr="0019037B">
        <w:rPr>
          <w:sz w:val="28"/>
          <w:szCs w:val="28"/>
        </w:rPr>
        <w:t>.1 к настоящему решению.</w:t>
      </w:r>
    </w:p>
    <w:p w:rsidR="00D64D27" w:rsidRPr="0019037B" w:rsidRDefault="00D64D27" w:rsidP="00B1547C">
      <w:pPr>
        <w:ind w:firstLine="709"/>
        <w:jc w:val="both"/>
        <w:rPr>
          <w:sz w:val="28"/>
          <w:szCs w:val="28"/>
        </w:rPr>
      </w:pPr>
    </w:p>
    <w:p w:rsidR="00DA5ECA" w:rsidRPr="0019037B" w:rsidRDefault="00DA5ECA" w:rsidP="009A64B9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Установить, что доведение лимитов бюджетных обязательств до</w:t>
      </w:r>
      <w:r w:rsidR="007934A9" w:rsidRPr="0019037B">
        <w:rPr>
          <w:sz w:val="28"/>
          <w:szCs w:val="28"/>
        </w:rPr>
        <w:t xml:space="preserve"> главных</w:t>
      </w:r>
      <w:r w:rsidRPr="0019037B">
        <w:rPr>
          <w:sz w:val="28"/>
          <w:szCs w:val="28"/>
        </w:rPr>
        <w:t xml:space="preserve"> распорядителей средств бюджета </w:t>
      </w:r>
      <w:r w:rsidR="002147A7" w:rsidRPr="0019037B">
        <w:rPr>
          <w:sz w:val="28"/>
          <w:szCs w:val="28"/>
          <w:lang w:eastAsia="ru-RU"/>
        </w:rPr>
        <w:t xml:space="preserve">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Pr="0019037B">
        <w:rPr>
          <w:sz w:val="28"/>
          <w:szCs w:val="28"/>
        </w:rPr>
        <w:t xml:space="preserve"> осуществляется в порядке, установленном финансовым управлением администрации </w:t>
      </w:r>
      <w:r w:rsidR="0039571E" w:rsidRPr="0019037B">
        <w:rPr>
          <w:sz w:val="28"/>
          <w:szCs w:val="28"/>
          <w:lang w:eastAsia="ru-RU"/>
        </w:rPr>
        <w:t xml:space="preserve">муниципального образования </w:t>
      </w:r>
      <w:r w:rsidR="008D5035" w:rsidRPr="0019037B">
        <w:rPr>
          <w:sz w:val="28"/>
          <w:szCs w:val="28"/>
        </w:rPr>
        <w:t>«</w:t>
      </w:r>
      <w:r w:rsidR="004F13B6" w:rsidRPr="0019037B">
        <w:rPr>
          <w:sz w:val="28"/>
          <w:szCs w:val="28"/>
        </w:rPr>
        <w:t>Ахтубинский муниципальный район Астраханской области</w:t>
      </w:r>
      <w:r w:rsidR="008D5035" w:rsidRPr="0019037B">
        <w:rPr>
          <w:sz w:val="28"/>
          <w:szCs w:val="28"/>
        </w:rPr>
        <w:t>»</w:t>
      </w:r>
      <w:r w:rsidR="00C717D2" w:rsidRPr="0019037B">
        <w:rPr>
          <w:sz w:val="28"/>
          <w:szCs w:val="28"/>
        </w:rPr>
        <w:t>.</w:t>
      </w:r>
    </w:p>
    <w:p w:rsidR="00D64D27" w:rsidRPr="0019037B" w:rsidRDefault="00D64D27" w:rsidP="00D64D27">
      <w:pPr>
        <w:pStyle w:val="a5"/>
        <w:spacing w:after="0"/>
        <w:ind w:left="1080"/>
        <w:jc w:val="both"/>
        <w:rPr>
          <w:sz w:val="28"/>
          <w:szCs w:val="28"/>
        </w:rPr>
      </w:pPr>
    </w:p>
    <w:p w:rsidR="00722A9D" w:rsidRPr="0019037B" w:rsidRDefault="005B2A8B" w:rsidP="005B2A8B">
      <w:pPr>
        <w:pStyle w:val="a5"/>
        <w:spacing w:after="0"/>
        <w:ind w:left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8.</w:t>
      </w:r>
      <w:r w:rsidR="00385621" w:rsidRPr="0019037B">
        <w:rPr>
          <w:sz w:val="28"/>
          <w:szCs w:val="28"/>
        </w:rPr>
        <w:t xml:space="preserve"> </w:t>
      </w:r>
      <w:r w:rsidR="003A04E9" w:rsidRPr="0019037B">
        <w:rPr>
          <w:sz w:val="28"/>
          <w:szCs w:val="28"/>
        </w:rPr>
        <w:t>Утвердить объемы и распределение межбюджетных трансфертов:</w:t>
      </w:r>
      <w:r w:rsidR="00722A9D" w:rsidRPr="0019037B">
        <w:rPr>
          <w:sz w:val="28"/>
          <w:szCs w:val="28"/>
        </w:rPr>
        <w:t xml:space="preserve">  </w:t>
      </w:r>
    </w:p>
    <w:p w:rsidR="00E84330" w:rsidRPr="0019037B" w:rsidRDefault="00E84330" w:rsidP="00E8433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1) дотаци</w:t>
      </w:r>
      <w:r w:rsidR="009D22FD" w:rsidRPr="0019037B">
        <w:rPr>
          <w:sz w:val="28"/>
          <w:szCs w:val="28"/>
        </w:rPr>
        <w:t>й</w:t>
      </w:r>
      <w:r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  <w:lang w:eastAsia="ru-RU"/>
        </w:rPr>
        <w:t>на выравнивание бюджетной обеспеченности поселений</w:t>
      </w:r>
      <w:r w:rsidRPr="0019037B">
        <w:rPr>
          <w:sz w:val="28"/>
          <w:szCs w:val="28"/>
        </w:rPr>
        <w:t>:</w:t>
      </w:r>
    </w:p>
    <w:p w:rsidR="00E84330" w:rsidRPr="0019037B" w:rsidRDefault="00E84330" w:rsidP="00E84330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</w:t>
      </w:r>
      <w:r w:rsidR="002147A7" w:rsidRPr="0019037B">
        <w:rPr>
          <w:sz w:val="28"/>
          <w:szCs w:val="28"/>
        </w:rPr>
        <w:t>2</w:t>
      </w:r>
      <w:r w:rsidR="00E26987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в объеме </w:t>
      </w:r>
      <w:r w:rsidR="0073753F" w:rsidRPr="0019037B">
        <w:rPr>
          <w:sz w:val="28"/>
          <w:szCs w:val="28"/>
        </w:rPr>
        <w:t xml:space="preserve">79 </w:t>
      </w:r>
      <w:r w:rsidR="00F52BD8">
        <w:rPr>
          <w:sz w:val="28"/>
          <w:szCs w:val="28"/>
        </w:rPr>
        <w:t>480</w:t>
      </w:r>
      <w:r w:rsidR="0073753F" w:rsidRPr="0019037B">
        <w:rPr>
          <w:sz w:val="28"/>
          <w:szCs w:val="28"/>
        </w:rPr>
        <w:t xml:space="preserve"> </w:t>
      </w:r>
      <w:r w:rsidR="00F52BD8">
        <w:rPr>
          <w:sz w:val="28"/>
          <w:szCs w:val="28"/>
        </w:rPr>
        <w:t>12</w:t>
      </w:r>
      <w:r w:rsidR="0073753F" w:rsidRPr="0019037B">
        <w:rPr>
          <w:sz w:val="28"/>
          <w:szCs w:val="28"/>
        </w:rPr>
        <w:t xml:space="preserve">2,00 </w:t>
      </w:r>
      <w:r w:rsidR="009B2002" w:rsidRPr="0019037B">
        <w:rPr>
          <w:sz w:val="28"/>
          <w:szCs w:val="28"/>
        </w:rPr>
        <w:t>,00</w:t>
      </w:r>
      <w:r w:rsidR="00147318"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 xml:space="preserve">руб. согласно приложению № </w:t>
      </w:r>
      <w:r w:rsidR="009A64B9" w:rsidRPr="0019037B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к настоящему решению;</w:t>
      </w:r>
    </w:p>
    <w:p w:rsidR="009B7EF0" w:rsidRPr="0019037B" w:rsidRDefault="00E84330" w:rsidP="00E84330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б) на 20</w:t>
      </w:r>
      <w:r w:rsidR="003A73F2" w:rsidRPr="0019037B">
        <w:rPr>
          <w:sz w:val="28"/>
          <w:szCs w:val="28"/>
        </w:rPr>
        <w:t>2</w:t>
      </w:r>
      <w:r w:rsidR="00E26987">
        <w:rPr>
          <w:sz w:val="28"/>
          <w:szCs w:val="28"/>
        </w:rPr>
        <w:t>6</w:t>
      </w:r>
      <w:r w:rsidRPr="0019037B">
        <w:rPr>
          <w:sz w:val="28"/>
          <w:szCs w:val="28"/>
        </w:rPr>
        <w:t xml:space="preserve"> год в объеме </w:t>
      </w:r>
      <w:r w:rsidR="003D123A">
        <w:rPr>
          <w:sz w:val="28"/>
          <w:szCs w:val="28"/>
        </w:rPr>
        <w:t>48 816 422</w:t>
      </w:r>
      <w:r w:rsidR="009B2002" w:rsidRPr="0019037B">
        <w:rPr>
          <w:sz w:val="28"/>
          <w:szCs w:val="28"/>
        </w:rPr>
        <w:t>,00</w:t>
      </w:r>
      <w:r w:rsidR="003A73F2" w:rsidRPr="0019037B">
        <w:rPr>
          <w:sz w:val="28"/>
          <w:szCs w:val="28"/>
        </w:rPr>
        <w:t xml:space="preserve"> </w:t>
      </w:r>
      <w:r w:rsidR="00147318" w:rsidRPr="0019037B">
        <w:rPr>
          <w:sz w:val="28"/>
          <w:szCs w:val="28"/>
        </w:rPr>
        <w:t>руб.</w:t>
      </w:r>
      <w:r w:rsidRPr="0019037B">
        <w:rPr>
          <w:sz w:val="28"/>
          <w:szCs w:val="28"/>
        </w:rPr>
        <w:t xml:space="preserve">, </w:t>
      </w:r>
    </w:p>
    <w:p w:rsidR="00E84330" w:rsidRPr="0019037B" w:rsidRDefault="009B7EF0" w:rsidP="00E84330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    </w:t>
      </w:r>
      <w:r w:rsidR="00E84330" w:rsidRPr="0019037B">
        <w:rPr>
          <w:sz w:val="28"/>
          <w:szCs w:val="28"/>
        </w:rPr>
        <w:t>на 20</w:t>
      </w:r>
      <w:r w:rsidR="00147318" w:rsidRPr="0019037B">
        <w:rPr>
          <w:sz w:val="28"/>
          <w:szCs w:val="28"/>
        </w:rPr>
        <w:t>2</w:t>
      </w:r>
      <w:r w:rsidR="00E26987">
        <w:rPr>
          <w:sz w:val="28"/>
          <w:szCs w:val="28"/>
        </w:rPr>
        <w:t>7</w:t>
      </w:r>
      <w:r w:rsidR="00E84330" w:rsidRPr="0019037B">
        <w:rPr>
          <w:sz w:val="28"/>
          <w:szCs w:val="28"/>
        </w:rPr>
        <w:t xml:space="preserve"> год в объеме</w:t>
      </w:r>
      <w:r w:rsidR="007F0EDC" w:rsidRPr="0019037B">
        <w:rPr>
          <w:sz w:val="28"/>
          <w:szCs w:val="28"/>
        </w:rPr>
        <w:t xml:space="preserve"> 47</w:t>
      </w:r>
      <w:r w:rsidR="003D123A">
        <w:rPr>
          <w:sz w:val="28"/>
          <w:szCs w:val="28"/>
        </w:rPr>
        <w:t> 326 222</w:t>
      </w:r>
      <w:r w:rsidR="009B2002" w:rsidRPr="0019037B">
        <w:rPr>
          <w:sz w:val="28"/>
          <w:szCs w:val="28"/>
        </w:rPr>
        <w:t>,00</w:t>
      </w:r>
      <w:r w:rsidR="00147318" w:rsidRPr="0019037B">
        <w:rPr>
          <w:sz w:val="28"/>
          <w:szCs w:val="28"/>
        </w:rPr>
        <w:t xml:space="preserve"> руб.</w:t>
      </w:r>
      <w:r w:rsidR="00E84330" w:rsidRPr="0019037B">
        <w:rPr>
          <w:sz w:val="28"/>
          <w:szCs w:val="28"/>
        </w:rPr>
        <w:t xml:space="preserve"> согласно приложению № </w:t>
      </w:r>
      <w:r w:rsidR="009A64B9" w:rsidRPr="0019037B">
        <w:rPr>
          <w:sz w:val="28"/>
          <w:szCs w:val="28"/>
        </w:rPr>
        <w:t>7</w:t>
      </w:r>
      <w:r w:rsidR="00E84330" w:rsidRPr="0019037B">
        <w:rPr>
          <w:sz w:val="28"/>
          <w:szCs w:val="28"/>
        </w:rPr>
        <w:t>.1 к настоящему решению.</w:t>
      </w:r>
    </w:p>
    <w:p w:rsidR="00E84330" w:rsidRPr="0019037B" w:rsidRDefault="00E84330" w:rsidP="00E84330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2) иных межбюджетных трансфертов бюджетам поселений: </w:t>
      </w:r>
      <w:r w:rsidR="003A73F2" w:rsidRPr="0019037B">
        <w:rPr>
          <w:sz w:val="28"/>
          <w:szCs w:val="28"/>
        </w:rPr>
        <w:t xml:space="preserve"> </w:t>
      </w:r>
    </w:p>
    <w:p w:rsidR="00E84330" w:rsidRPr="0019037B" w:rsidRDefault="00E84330" w:rsidP="00E84330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</w:t>
      </w:r>
      <w:r w:rsidR="00822FB0" w:rsidRPr="0019037B">
        <w:rPr>
          <w:sz w:val="28"/>
          <w:szCs w:val="28"/>
        </w:rPr>
        <w:t>2</w:t>
      </w:r>
      <w:r w:rsidR="003D123A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в объеме </w:t>
      </w:r>
      <w:r w:rsidR="003D123A">
        <w:rPr>
          <w:sz w:val="28"/>
          <w:szCs w:val="28"/>
        </w:rPr>
        <w:t>91 979 926,00</w:t>
      </w:r>
      <w:r w:rsidR="00147318"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 xml:space="preserve">руб. согласно приложению № </w:t>
      </w:r>
      <w:r w:rsidR="00AB4956" w:rsidRPr="0019037B">
        <w:rPr>
          <w:sz w:val="28"/>
          <w:szCs w:val="28"/>
        </w:rPr>
        <w:t>8</w:t>
      </w:r>
      <w:r w:rsidRPr="0019037B">
        <w:rPr>
          <w:sz w:val="28"/>
          <w:szCs w:val="28"/>
        </w:rPr>
        <w:t xml:space="preserve"> к настоящему решению;</w:t>
      </w:r>
    </w:p>
    <w:p w:rsidR="00385621" w:rsidRPr="0019037B" w:rsidRDefault="00E84330" w:rsidP="00E84330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б) на </w:t>
      </w:r>
      <w:r w:rsidR="00147318" w:rsidRPr="0019037B">
        <w:rPr>
          <w:sz w:val="28"/>
          <w:szCs w:val="28"/>
        </w:rPr>
        <w:t>20</w:t>
      </w:r>
      <w:r w:rsidR="003A73F2" w:rsidRPr="0019037B">
        <w:rPr>
          <w:sz w:val="28"/>
          <w:szCs w:val="28"/>
        </w:rPr>
        <w:t>2</w:t>
      </w:r>
      <w:r w:rsidR="003D123A">
        <w:rPr>
          <w:sz w:val="28"/>
          <w:szCs w:val="28"/>
        </w:rPr>
        <w:t>6</w:t>
      </w:r>
      <w:r w:rsidRPr="0019037B">
        <w:rPr>
          <w:sz w:val="28"/>
          <w:szCs w:val="28"/>
        </w:rPr>
        <w:t xml:space="preserve"> год в объеме </w:t>
      </w:r>
      <w:r w:rsidR="003D123A">
        <w:rPr>
          <w:sz w:val="28"/>
          <w:szCs w:val="28"/>
        </w:rPr>
        <w:t>13 245 000,00</w:t>
      </w:r>
      <w:r w:rsidR="00147318"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 xml:space="preserve">руб., </w:t>
      </w:r>
    </w:p>
    <w:p w:rsidR="00E84330" w:rsidRPr="0019037B" w:rsidRDefault="00385621" w:rsidP="00E84330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    </w:t>
      </w:r>
      <w:r w:rsidR="00E84330" w:rsidRPr="0019037B">
        <w:rPr>
          <w:sz w:val="28"/>
          <w:szCs w:val="28"/>
        </w:rPr>
        <w:t>на 20</w:t>
      </w:r>
      <w:r w:rsidR="00147318" w:rsidRPr="0019037B">
        <w:rPr>
          <w:sz w:val="28"/>
          <w:szCs w:val="28"/>
        </w:rPr>
        <w:t>2</w:t>
      </w:r>
      <w:r w:rsidR="00E26987">
        <w:rPr>
          <w:sz w:val="28"/>
          <w:szCs w:val="28"/>
        </w:rPr>
        <w:t>7</w:t>
      </w:r>
      <w:r w:rsidR="00E84330" w:rsidRPr="0019037B">
        <w:rPr>
          <w:sz w:val="28"/>
          <w:szCs w:val="28"/>
        </w:rPr>
        <w:t xml:space="preserve"> год в объеме </w:t>
      </w:r>
      <w:r w:rsidR="003D123A">
        <w:rPr>
          <w:sz w:val="28"/>
          <w:szCs w:val="28"/>
        </w:rPr>
        <w:t>13 245 000,00</w:t>
      </w:r>
      <w:r w:rsidR="00147318" w:rsidRPr="0019037B">
        <w:rPr>
          <w:sz w:val="28"/>
          <w:szCs w:val="28"/>
        </w:rPr>
        <w:t xml:space="preserve"> </w:t>
      </w:r>
      <w:r w:rsidR="00E84330" w:rsidRPr="0019037B">
        <w:rPr>
          <w:sz w:val="28"/>
          <w:szCs w:val="28"/>
        </w:rPr>
        <w:t xml:space="preserve">руб. согласно приложению № </w:t>
      </w:r>
      <w:r w:rsidR="00AB4956" w:rsidRPr="0019037B">
        <w:rPr>
          <w:sz w:val="28"/>
          <w:szCs w:val="28"/>
        </w:rPr>
        <w:t>8</w:t>
      </w:r>
      <w:r w:rsidR="00E84330" w:rsidRPr="0019037B">
        <w:rPr>
          <w:sz w:val="28"/>
          <w:szCs w:val="28"/>
        </w:rPr>
        <w:t>.1 к настоящему решению.</w:t>
      </w:r>
    </w:p>
    <w:p w:rsidR="005B2A8B" w:rsidRPr="0019037B" w:rsidRDefault="005B2A8B" w:rsidP="00E84330">
      <w:pPr>
        <w:ind w:firstLine="709"/>
        <w:jc w:val="both"/>
        <w:rPr>
          <w:sz w:val="28"/>
          <w:szCs w:val="28"/>
        </w:rPr>
      </w:pPr>
    </w:p>
    <w:p w:rsidR="005B2A8B" w:rsidRPr="0019037B" w:rsidRDefault="005B2A8B" w:rsidP="005B2A8B">
      <w:pPr>
        <w:widowControl w:val="0"/>
        <w:ind w:right="-2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9. Утвердить критерий выравнивания расчетной бюджетной обеспеченности поселений:</w:t>
      </w:r>
    </w:p>
    <w:p w:rsidR="005B2A8B" w:rsidRPr="00051CE3" w:rsidRDefault="005B2A8B" w:rsidP="005B2A8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CE3">
        <w:rPr>
          <w:sz w:val="28"/>
          <w:szCs w:val="28"/>
        </w:rPr>
        <w:t>1) на 202</w:t>
      </w:r>
      <w:r w:rsidR="00051CE3" w:rsidRPr="00051CE3">
        <w:rPr>
          <w:sz w:val="28"/>
          <w:szCs w:val="28"/>
        </w:rPr>
        <w:t>5</w:t>
      </w:r>
      <w:r w:rsidRPr="00051CE3">
        <w:rPr>
          <w:sz w:val="28"/>
          <w:szCs w:val="28"/>
        </w:rPr>
        <w:t xml:space="preserve"> год в размере 1,01</w:t>
      </w:r>
      <w:r w:rsidR="00051CE3" w:rsidRPr="00051CE3">
        <w:rPr>
          <w:sz w:val="28"/>
          <w:szCs w:val="28"/>
        </w:rPr>
        <w:t>5</w:t>
      </w:r>
      <w:r w:rsidRPr="00051CE3">
        <w:rPr>
          <w:sz w:val="28"/>
          <w:szCs w:val="28"/>
        </w:rPr>
        <w:t>;</w:t>
      </w:r>
    </w:p>
    <w:p w:rsidR="005B2A8B" w:rsidRPr="00051CE3" w:rsidRDefault="005B2A8B" w:rsidP="005B2A8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CE3">
        <w:rPr>
          <w:sz w:val="28"/>
          <w:szCs w:val="28"/>
        </w:rPr>
        <w:t>2) на 202</w:t>
      </w:r>
      <w:r w:rsidR="00051CE3" w:rsidRPr="00051CE3">
        <w:rPr>
          <w:sz w:val="28"/>
          <w:szCs w:val="28"/>
        </w:rPr>
        <w:t>6</w:t>
      </w:r>
      <w:r w:rsidRPr="00051CE3">
        <w:rPr>
          <w:sz w:val="28"/>
          <w:szCs w:val="28"/>
        </w:rPr>
        <w:t xml:space="preserve"> год в размере 1,01</w:t>
      </w:r>
      <w:r w:rsidR="00816CFF">
        <w:rPr>
          <w:sz w:val="28"/>
          <w:szCs w:val="28"/>
        </w:rPr>
        <w:t>5</w:t>
      </w:r>
      <w:r w:rsidRPr="00051CE3">
        <w:rPr>
          <w:sz w:val="28"/>
          <w:szCs w:val="28"/>
        </w:rPr>
        <w:t>;</w:t>
      </w:r>
    </w:p>
    <w:p w:rsidR="005B2A8B" w:rsidRPr="00051CE3" w:rsidRDefault="005B2A8B" w:rsidP="005B2A8B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CE3">
        <w:rPr>
          <w:sz w:val="28"/>
          <w:szCs w:val="28"/>
        </w:rPr>
        <w:t>3) на 202</w:t>
      </w:r>
      <w:r w:rsidR="00051CE3" w:rsidRPr="00051CE3">
        <w:rPr>
          <w:sz w:val="28"/>
          <w:szCs w:val="28"/>
        </w:rPr>
        <w:t>7</w:t>
      </w:r>
      <w:r w:rsidRPr="00051CE3">
        <w:rPr>
          <w:sz w:val="28"/>
          <w:szCs w:val="28"/>
        </w:rPr>
        <w:t xml:space="preserve"> год в размере 1,01</w:t>
      </w:r>
      <w:r w:rsidR="00816CFF">
        <w:rPr>
          <w:sz w:val="28"/>
          <w:szCs w:val="28"/>
        </w:rPr>
        <w:t>5</w:t>
      </w:r>
      <w:r w:rsidRPr="00051CE3">
        <w:rPr>
          <w:sz w:val="28"/>
          <w:szCs w:val="28"/>
        </w:rPr>
        <w:t>.</w:t>
      </w:r>
    </w:p>
    <w:p w:rsidR="0040058D" w:rsidRPr="00051CE3" w:rsidRDefault="0040058D" w:rsidP="00E84330">
      <w:pPr>
        <w:ind w:firstLine="709"/>
        <w:jc w:val="both"/>
        <w:rPr>
          <w:sz w:val="28"/>
          <w:szCs w:val="28"/>
        </w:rPr>
      </w:pPr>
    </w:p>
    <w:p w:rsidR="00865523" w:rsidRPr="0019037B" w:rsidRDefault="00504453" w:rsidP="008527DC">
      <w:pPr>
        <w:widowControl w:val="0"/>
        <w:ind w:right="-2"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10</w:t>
      </w:r>
      <w:r w:rsidR="0040058D" w:rsidRPr="0019037B">
        <w:rPr>
          <w:sz w:val="28"/>
          <w:szCs w:val="28"/>
        </w:rPr>
        <w:t xml:space="preserve">. </w:t>
      </w:r>
      <w:r w:rsidR="003A04E9" w:rsidRPr="0019037B">
        <w:rPr>
          <w:sz w:val="28"/>
          <w:szCs w:val="28"/>
        </w:rPr>
        <w:t xml:space="preserve">Утвердить объем расходов на исполнение публичных нормативных обязательств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060028" w:rsidRPr="0019037B">
        <w:rPr>
          <w:sz w:val="28"/>
          <w:szCs w:val="28"/>
        </w:rPr>
        <w:t>:</w:t>
      </w:r>
    </w:p>
    <w:p w:rsidR="00060028" w:rsidRPr="0019037B" w:rsidRDefault="00CE731B" w:rsidP="00060028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lastRenderedPageBreak/>
        <w:t>а) на 202</w:t>
      </w:r>
      <w:r w:rsidR="007B4BFC">
        <w:rPr>
          <w:sz w:val="28"/>
          <w:szCs w:val="28"/>
        </w:rPr>
        <w:t>5</w:t>
      </w:r>
      <w:r w:rsidR="00060028" w:rsidRPr="0019037B">
        <w:rPr>
          <w:sz w:val="28"/>
          <w:szCs w:val="28"/>
        </w:rPr>
        <w:t xml:space="preserve"> год</w:t>
      </w:r>
      <w:r w:rsidR="00066555" w:rsidRPr="0019037B">
        <w:rPr>
          <w:sz w:val="28"/>
          <w:szCs w:val="28"/>
        </w:rPr>
        <w:t xml:space="preserve"> в сумме </w:t>
      </w:r>
      <w:r w:rsidR="007B4BFC">
        <w:rPr>
          <w:sz w:val="28"/>
          <w:szCs w:val="28"/>
        </w:rPr>
        <w:t>18 523 464,68</w:t>
      </w:r>
      <w:r w:rsidR="00B86598" w:rsidRPr="0019037B">
        <w:rPr>
          <w:sz w:val="28"/>
          <w:szCs w:val="28"/>
        </w:rPr>
        <w:t xml:space="preserve"> руб.</w:t>
      </w:r>
      <w:r w:rsidR="00060028" w:rsidRPr="0019037B">
        <w:rPr>
          <w:sz w:val="28"/>
          <w:szCs w:val="28"/>
        </w:rPr>
        <w:t xml:space="preserve"> согласно приложению № </w:t>
      </w:r>
      <w:r w:rsidR="008D14BB" w:rsidRPr="0019037B">
        <w:rPr>
          <w:sz w:val="28"/>
          <w:szCs w:val="28"/>
        </w:rPr>
        <w:t>9</w:t>
      </w:r>
      <w:r w:rsidR="00060028" w:rsidRPr="0019037B">
        <w:rPr>
          <w:sz w:val="28"/>
          <w:szCs w:val="28"/>
        </w:rPr>
        <w:t xml:space="preserve"> к настоящему решению;</w:t>
      </w:r>
    </w:p>
    <w:p w:rsidR="00385621" w:rsidRPr="0019037B" w:rsidRDefault="00060028" w:rsidP="00060028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б) на 20</w:t>
      </w:r>
      <w:r w:rsidR="00C26CC0" w:rsidRPr="0019037B">
        <w:rPr>
          <w:sz w:val="28"/>
          <w:szCs w:val="28"/>
        </w:rPr>
        <w:t>2</w:t>
      </w:r>
      <w:r w:rsidR="007B4BFC">
        <w:rPr>
          <w:sz w:val="28"/>
          <w:szCs w:val="28"/>
        </w:rPr>
        <w:t>6</w:t>
      </w:r>
      <w:r w:rsidR="009B4ED6" w:rsidRPr="0019037B">
        <w:rPr>
          <w:sz w:val="28"/>
          <w:szCs w:val="28"/>
        </w:rPr>
        <w:t xml:space="preserve"> год в сумме </w:t>
      </w:r>
      <w:r w:rsidR="007B4BFC">
        <w:rPr>
          <w:sz w:val="28"/>
          <w:szCs w:val="28"/>
        </w:rPr>
        <w:t>18 447 860,68</w:t>
      </w:r>
      <w:r w:rsidR="00D558C9" w:rsidRPr="0019037B">
        <w:rPr>
          <w:sz w:val="28"/>
          <w:szCs w:val="28"/>
        </w:rPr>
        <w:t xml:space="preserve"> </w:t>
      </w:r>
      <w:r w:rsidR="009B4ED6" w:rsidRPr="0019037B">
        <w:rPr>
          <w:sz w:val="28"/>
          <w:szCs w:val="28"/>
        </w:rPr>
        <w:t xml:space="preserve">руб., </w:t>
      </w:r>
    </w:p>
    <w:p w:rsidR="00060028" w:rsidRPr="0019037B" w:rsidRDefault="00385621" w:rsidP="00060028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    </w:t>
      </w:r>
      <w:r w:rsidR="009B4ED6" w:rsidRPr="0019037B">
        <w:rPr>
          <w:sz w:val="28"/>
          <w:szCs w:val="28"/>
        </w:rPr>
        <w:t xml:space="preserve">на </w:t>
      </w:r>
      <w:r w:rsidR="00B86598" w:rsidRPr="0019037B">
        <w:rPr>
          <w:sz w:val="28"/>
          <w:szCs w:val="28"/>
        </w:rPr>
        <w:t>202</w:t>
      </w:r>
      <w:r w:rsidR="007B4BFC">
        <w:rPr>
          <w:sz w:val="28"/>
          <w:szCs w:val="28"/>
        </w:rPr>
        <w:t>7</w:t>
      </w:r>
      <w:r w:rsidR="00060028" w:rsidRPr="0019037B">
        <w:rPr>
          <w:sz w:val="28"/>
          <w:szCs w:val="28"/>
        </w:rPr>
        <w:t xml:space="preserve"> </w:t>
      </w:r>
      <w:r w:rsidR="009B4ED6" w:rsidRPr="0019037B">
        <w:rPr>
          <w:sz w:val="28"/>
          <w:szCs w:val="28"/>
        </w:rPr>
        <w:t xml:space="preserve">год в сумме </w:t>
      </w:r>
      <w:r w:rsidR="007B4BFC">
        <w:rPr>
          <w:sz w:val="28"/>
          <w:szCs w:val="28"/>
        </w:rPr>
        <w:t>18 414 400,68</w:t>
      </w:r>
      <w:r w:rsidR="00D558C9" w:rsidRPr="0019037B">
        <w:rPr>
          <w:sz w:val="28"/>
          <w:szCs w:val="28"/>
        </w:rPr>
        <w:t xml:space="preserve"> </w:t>
      </w:r>
      <w:r w:rsidR="009B4ED6" w:rsidRPr="0019037B">
        <w:rPr>
          <w:sz w:val="28"/>
          <w:szCs w:val="28"/>
        </w:rPr>
        <w:t xml:space="preserve">руб. </w:t>
      </w:r>
      <w:r w:rsidR="00060028" w:rsidRPr="0019037B">
        <w:rPr>
          <w:sz w:val="28"/>
          <w:szCs w:val="28"/>
        </w:rPr>
        <w:t xml:space="preserve">согласно приложению № </w:t>
      </w:r>
      <w:r w:rsidR="008D14BB" w:rsidRPr="0019037B">
        <w:rPr>
          <w:sz w:val="28"/>
          <w:szCs w:val="28"/>
        </w:rPr>
        <w:t>9</w:t>
      </w:r>
      <w:r w:rsidR="00060028" w:rsidRPr="0019037B">
        <w:rPr>
          <w:sz w:val="28"/>
          <w:szCs w:val="28"/>
        </w:rPr>
        <w:t>.1 к настоящему решению.</w:t>
      </w:r>
    </w:p>
    <w:p w:rsidR="004F0601" w:rsidRPr="0019037B" w:rsidRDefault="004F0601" w:rsidP="00060028">
      <w:pPr>
        <w:ind w:firstLine="709"/>
        <w:jc w:val="both"/>
        <w:rPr>
          <w:sz w:val="28"/>
          <w:szCs w:val="28"/>
        </w:rPr>
      </w:pPr>
    </w:p>
    <w:p w:rsidR="00CC4426" w:rsidRPr="0019037B" w:rsidRDefault="002C4B33" w:rsidP="00656320">
      <w:pPr>
        <w:pStyle w:val="a5"/>
        <w:spacing w:after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</w:rPr>
        <w:t>1</w:t>
      </w:r>
      <w:r w:rsidR="0077410D" w:rsidRPr="0019037B">
        <w:rPr>
          <w:sz w:val="28"/>
          <w:szCs w:val="28"/>
        </w:rPr>
        <w:t>1</w:t>
      </w:r>
      <w:r w:rsidR="00865523" w:rsidRPr="0019037B">
        <w:rPr>
          <w:sz w:val="28"/>
          <w:szCs w:val="28"/>
        </w:rPr>
        <w:t xml:space="preserve">. </w:t>
      </w:r>
      <w:r w:rsidR="00CC4426" w:rsidRPr="0019037B">
        <w:rPr>
          <w:sz w:val="28"/>
          <w:szCs w:val="28"/>
          <w:lang w:eastAsia="ru-RU"/>
        </w:rPr>
        <w:t xml:space="preserve">Утвердить объем бюджетных ассигнований дорожного фонда </w:t>
      </w:r>
      <w:r w:rsidR="003B1273" w:rsidRPr="0019037B">
        <w:rPr>
          <w:sz w:val="28"/>
          <w:szCs w:val="28"/>
        </w:rPr>
        <w:t>муниципального образования</w:t>
      </w:r>
      <w:r w:rsidR="00CC4426" w:rsidRPr="0019037B">
        <w:rPr>
          <w:sz w:val="28"/>
          <w:szCs w:val="28"/>
          <w:lang w:eastAsia="ru-RU"/>
        </w:rPr>
        <w:t xml:space="preserve"> </w:t>
      </w:r>
      <w:r w:rsidR="008D5035" w:rsidRPr="0019037B">
        <w:rPr>
          <w:sz w:val="28"/>
          <w:szCs w:val="28"/>
          <w:lang w:eastAsia="ru-RU"/>
        </w:rPr>
        <w:t>«Ахтубинский муниципальный район Астраханской области»</w:t>
      </w:r>
      <w:r w:rsidR="00060028" w:rsidRPr="0019037B">
        <w:rPr>
          <w:sz w:val="28"/>
          <w:szCs w:val="28"/>
          <w:lang w:eastAsia="ru-RU"/>
        </w:rPr>
        <w:t>:</w:t>
      </w:r>
    </w:p>
    <w:p w:rsidR="00060028" w:rsidRPr="0019037B" w:rsidRDefault="00060028" w:rsidP="00060028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</w:t>
      </w:r>
      <w:r w:rsidR="00D558C9" w:rsidRPr="0019037B">
        <w:rPr>
          <w:sz w:val="28"/>
          <w:szCs w:val="28"/>
        </w:rPr>
        <w:t>2</w:t>
      </w:r>
      <w:r w:rsidR="00361F51">
        <w:rPr>
          <w:sz w:val="28"/>
          <w:szCs w:val="28"/>
        </w:rPr>
        <w:t>5</w:t>
      </w:r>
      <w:r w:rsidR="0075169D"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 xml:space="preserve">год </w:t>
      </w:r>
      <w:r w:rsidRPr="0019037B">
        <w:rPr>
          <w:sz w:val="28"/>
          <w:szCs w:val="28"/>
          <w:lang w:eastAsia="ru-RU"/>
        </w:rPr>
        <w:t xml:space="preserve">в сумме </w:t>
      </w:r>
      <w:r w:rsidR="006948F2" w:rsidRPr="0019037B">
        <w:rPr>
          <w:sz w:val="28"/>
          <w:szCs w:val="28"/>
          <w:lang w:eastAsia="ru-RU"/>
        </w:rPr>
        <w:t>8</w:t>
      </w:r>
      <w:r w:rsidR="00111C24">
        <w:rPr>
          <w:sz w:val="28"/>
          <w:szCs w:val="28"/>
          <w:lang w:eastAsia="ru-RU"/>
        </w:rPr>
        <w:t>7</w:t>
      </w:r>
      <w:r w:rsidR="006948F2" w:rsidRPr="0019037B">
        <w:rPr>
          <w:sz w:val="28"/>
          <w:szCs w:val="28"/>
          <w:lang w:eastAsia="ru-RU"/>
        </w:rPr>
        <w:t> </w:t>
      </w:r>
      <w:r w:rsidR="00111C24">
        <w:rPr>
          <w:sz w:val="28"/>
          <w:szCs w:val="28"/>
          <w:lang w:eastAsia="ru-RU"/>
        </w:rPr>
        <w:t>326</w:t>
      </w:r>
      <w:r w:rsidR="006948F2" w:rsidRPr="0019037B">
        <w:rPr>
          <w:sz w:val="28"/>
          <w:szCs w:val="28"/>
          <w:lang w:eastAsia="ru-RU"/>
        </w:rPr>
        <w:t> </w:t>
      </w:r>
      <w:r w:rsidR="00111C24">
        <w:rPr>
          <w:sz w:val="28"/>
          <w:szCs w:val="28"/>
          <w:lang w:eastAsia="ru-RU"/>
        </w:rPr>
        <w:t>710</w:t>
      </w:r>
      <w:r w:rsidR="006948F2" w:rsidRPr="0019037B">
        <w:rPr>
          <w:sz w:val="28"/>
          <w:szCs w:val="28"/>
          <w:lang w:eastAsia="ru-RU"/>
        </w:rPr>
        <w:t>,</w:t>
      </w:r>
      <w:r w:rsidR="00111C24">
        <w:rPr>
          <w:sz w:val="28"/>
          <w:szCs w:val="28"/>
          <w:lang w:eastAsia="ru-RU"/>
        </w:rPr>
        <w:t>00</w:t>
      </w:r>
      <w:r w:rsidRPr="0019037B">
        <w:rPr>
          <w:sz w:val="28"/>
          <w:szCs w:val="28"/>
          <w:lang w:eastAsia="ru-RU"/>
        </w:rPr>
        <w:t xml:space="preserve"> рублей</w:t>
      </w:r>
      <w:r w:rsidRPr="0019037B">
        <w:rPr>
          <w:sz w:val="28"/>
          <w:szCs w:val="28"/>
        </w:rPr>
        <w:t xml:space="preserve">; </w:t>
      </w:r>
    </w:p>
    <w:p w:rsidR="00060028" w:rsidRPr="0019037B" w:rsidRDefault="00A67C81" w:rsidP="00865523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б) </w:t>
      </w:r>
      <w:r w:rsidR="00060028" w:rsidRPr="0019037B">
        <w:rPr>
          <w:sz w:val="28"/>
          <w:szCs w:val="28"/>
        </w:rPr>
        <w:t>на 20</w:t>
      </w:r>
      <w:r w:rsidR="006F6FCE" w:rsidRPr="0019037B">
        <w:rPr>
          <w:sz w:val="28"/>
          <w:szCs w:val="28"/>
        </w:rPr>
        <w:t>2</w:t>
      </w:r>
      <w:r w:rsidR="00361F51">
        <w:rPr>
          <w:sz w:val="28"/>
          <w:szCs w:val="28"/>
        </w:rPr>
        <w:t xml:space="preserve">6 </w:t>
      </w:r>
      <w:r w:rsidR="00060028" w:rsidRPr="0019037B">
        <w:rPr>
          <w:sz w:val="28"/>
          <w:szCs w:val="28"/>
        </w:rPr>
        <w:t>год</w:t>
      </w:r>
      <w:r w:rsidR="006F6FCE" w:rsidRPr="0019037B">
        <w:rPr>
          <w:sz w:val="28"/>
          <w:szCs w:val="28"/>
          <w:lang w:eastAsia="ru-RU"/>
        </w:rPr>
        <w:t xml:space="preserve"> в сумме </w:t>
      </w:r>
      <w:r w:rsidR="006948F2" w:rsidRPr="0019037B">
        <w:rPr>
          <w:sz w:val="28"/>
          <w:szCs w:val="28"/>
          <w:lang w:eastAsia="ru-RU"/>
        </w:rPr>
        <w:t>8</w:t>
      </w:r>
      <w:r w:rsidR="00111C24">
        <w:rPr>
          <w:sz w:val="28"/>
          <w:szCs w:val="28"/>
          <w:lang w:eastAsia="ru-RU"/>
        </w:rPr>
        <w:t>6</w:t>
      </w:r>
      <w:r w:rsidR="006948F2" w:rsidRPr="0019037B">
        <w:rPr>
          <w:sz w:val="28"/>
          <w:szCs w:val="28"/>
          <w:lang w:eastAsia="ru-RU"/>
        </w:rPr>
        <w:t> </w:t>
      </w:r>
      <w:r w:rsidR="00111C24">
        <w:rPr>
          <w:sz w:val="28"/>
          <w:szCs w:val="28"/>
          <w:lang w:eastAsia="ru-RU"/>
        </w:rPr>
        <w:t>682</w:t>
      </w:r>
      <w:r w:rsidR="006948F2" w:rsidRPr="0019037B">
        <w:rPr>
          <w:sz w:val="28"/>
          <w:szCs w:val="28"/>
          <w:lang w:eastAsia="ru-RU"/>
        </w:rPr>
        <w:t> </w:t>
      </w:r>
      <w:r w:rsidR="00111C24">
        <w:rPr>
          <w:sz w:val="28"/>
          <w:szCs w:val="28"/>
          <w:lang w:eastAsia="ru-RU"/>
        </w:rPr>
        <w:t>670</w:t>
      </w:r>
      <w:r w:rsidR="006948F2" w:rsidRPr="0019037B">
        <w:rPr>
          <w:sz w:val="28"/>
          <w:szCs w:val="28"/>
          <w:lang w:eastAsia="ru-RU"/>
        </w:rPr>
        <w:t>,</w:t>
      </w:r>
      <w:r w:rsidR="00111C24">
        <w:rPr>
          <w:sz w:val="28"/>
          <w:szCs w:val="28"/>
          <w:lang w:eastAsia="ru-RU"/>
        </w:rPr>
        <w:t>0</w:t>
      </w:r>
      <w:r w:rsidR="006948F2" w:rsidRPr="0019037B">
        <w:rPr>
          <w:sz w:val="28"/>
          <w:szCs w:val="28"/>
          <w:lang w:eastAsia="ru-RU"/>
        </w:rPr>
        <w:t>0</w:t>
      </w:r>
      <w:r w:rsidR="00060028" w:rsidRPr="0019037B">
        <w:rPr>
          <w:sz w:val="28"/>
          <w:szCs w:val="28"/>
          <w:lang w:eastAsia="ru-RU"/>
        </w:rPr>
        <w:t xml:space="preserve"> рублей</w:t>
      </w:r>
      <w:r w:rsidRPr="0019037B">
        <w:rPr>
          <w:sz w:val="28"/>
          <w:szCs w:val="28"/>
          <w:lang w:eastAsia="ru-RU"/>
        </w:rPr>
        <w:t>;</w:t>
      </w:r>
    </w:p>
    <w:p w:rsidR="00A67C81" w:rsidRPr="0019037B" w:rsidRDefault="00025AAD" w:rsidP="00A67C81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в) на 202</w:t>
      </w:r>
      <w:r w:rsidR="00361F51">
        <w:rPr>
          <w:sz w:val="28"/>
          <w:szCs w:val="28"/>
        </w:rPr>
        <w:t>7</w:t>
      </w:r>
      <w:r w:rsidR="00A67C81" w:rsidRPr="0019037B">
        <w:rPr>
          <w:sz w:val="28"/>
          <w:szCs w:val="28"/>
        </w:rPr>
        <w:t xml:space="preserve"> год</w:t>
      </w:r>
      <w:r w:rsidR="00A67C81" w:rsidRPr="0019037B">
        <w:rPr>
          <w:sz w:val="28"/>
          <w:szCs w:val="28"/>
          <w:lang w:eastAsia="ru-RU"/>
        </w:rPr>
        <w:t xml:space="preserve"> в сумме </w:t>
      </w:r>
      <w:r w:rsidR="00111C24">
        <w:rPr>
          <w:sz w:val="28"/>
          <w:szCs w:val="28"/>
          <w:lang w:eastAsia="ru-RU"/>
        </w:rPr>
        <w:t>101</w:t>
      </w:r>
      <w:r w:rsidR="006948F2" w:rsidRPr="0019037B">
        <w:rPr>
          <w:sz w:val="28"/>
          <w:szCs w:val="28"/>
          <w:lang w:eastAsia="ru-RU"/>
        </w:rPr>
        <w:t> </w:t>
      </w:r>
      <w:r w:rsidR="00111C24">
        <w:rPr>
          <w:sz w:val="28"/>
          <w:szCs w:val="28"/>
          <w:lang w:eastAsia="ru-RU"/>
        </w:rPr>
        <w:t>913</w:t>
      </w:r>
      <w:r w:rsidR="006948F2" w:rsidRPr="0019037B">
        <w:rPr>
          <w:sz w:val="28"/>
          <w:szCs w:val="28"/>
          <w:lang w:eastAsia="ru-RU"/>
        </w:rPr>
        <w:t> 5</w:t>
      </w:r>
      <w:r w:rsidR="00111C24">
        <w:rPr>
          <w:sz w:val="28"/>
          <w:szCs w:val="28"/>
          <w:lang w:eastAsia="ru-RU"/>
        </w:rPr>
        <w:t>30</w:t>
      </w:r>
      <w:r w:rsidR="006948F2" w:rsidRPr="0019037B">
        <w:rPr>
          <w:sz w:val="28"/>
          <w:szCs w:val="28"/>
          <w:lang w:eastAsia="ru-RU"/>
        </w:rPr>
        <w:t>,3</w:t>
      </w:r>
      <w:r w:rsidR="00111C24">
        <w:rPr>
          <w:sz w:val="28"/>
          <w:szCs w:val="28"/>
          <w:lang w:eastAsia="ru-RU"/>
        </w:rPr>
        <w:t>0</w:t>
      </w:r>
      <w:r w:rsidR="00A14ABB" w:rsidRPr="0019037B">
        <w:rPr>
          <w:sz w:val="28"/>
          <w:szCs w:val="28"/>
          <w:lang w:eastAsia="ru-RU"/>
        </w:rPr>
        <w:t xml:space="preserve"> </w:t>
      </w:r>
      <w:r w:rsidR="00A67C81" w:rsidRPr="0019037B">
        <w:rPr>
          <w:sz w:val="28"/>
          <w:szCs w:val="28"/>
          <w:lang w:eastAsia="ru-RU"/>
        </w:rPr>
        <w:t>рублей</w:t>
      </w:r>
      <w:r w:rsidR="00A67C81" w:rsidRPr="0019037B">
        <w:rPr>
          <w:sz w:val="28"/>
          <w:szCs w:val="28"/>
        </w:rPr>
        <w:t>.</w:t>
      </w:r>
    </w:p>
    <w:p w:rsidR="00D64D27" w:rsidRPr="0019037B" w:rsidRDefault="00D64D27" w:rsidP="00754DE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264F" w:rsidRPr="0019037B" w:rsidRDefault="003757D3" w:rsidP="0051558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</w:t>
      </w:r>
      <w:r w:rsidR="0077410D" w:rsidRPr="0019037B">
        <w:rPr>
          <w:sz w:val="28"/>
          <w:szCs w:val="28"/>
        </w:rPr>
        <w:t>2</w:t>
      </w:r>
      <w:r w:rsidR="00865523" w:rsidRPr="0019037B">
        <w:rPr>
          <w:sz w:val="28"/>
          <w:szCs w:val="28"/>
        </w:rPr>
        <w:t xml:space="preserve">. </w:t>
      </w:r>
      <w:r w:rsidR="00515583" w:rsidRPr="0019037B">
        <w:rPr>
          <w:sz w:val="28"/>
          <w:szCs w:val="28"/>
        </w:rPr>
        <w:t xml:space="preserve">Установить, что остатки средств бюджета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760D76" w:rsidRPr="0019037B">
        <w:rPr>
          <w:sz w:val="28"/>
          <w:szCs w:val="28"/>
        </w:rPr>
        <w:t xml:space="preserve"> </w:t>
      </w:r>
      <w:r w:rsidR="00515583" w:rsidRPr="0019037B">
        <w:rPr>
          <w:sz w:val="28"/>
          <w:szCs w:val="28"/>
        </w:rPr>
        <w:t>на 1 января 202</w:t>
      </w:r>
      <w:r w:rsidR="00111C24">
        <w:rPr>
          <w:sz w:val="28"/>
          <w:szCs w:val="28"/>
        </w:rPr>
        <w:t>5</w:t>
      </w:r>
      <w:r w:rsidR="00515583" w:rsidRPr="0019037B">
        <w:rPr>
          <w:sz w:val="28"/>
          <w:szCs w:val="28"/>
        </w:rPr>
        <w:t xml:space="preserve"> года</w:t>
      </w:r>
      <w:r w:rsidR="003A264F" w:rsidRPr="0019037B">
        <w:rPr>
          <w:sz w:val="28"/>
          <w:szCs w:val="28"/>
        </w:rPr>
        <w:t xml:space="preserve"> направляются в 202</w:t>
      </w:r>
      <w:r w:rsidR="00977A4F">
        <w:rPr>
          <w:sz w:val="28"/>
          <w:szCs w:val="28"/>
        </w:rPr>
        <w:t>5</w:t>
      </w:r>
      <w:r w:rsidR="003A264F" w:rsidRPr="0019037B">
        <w:rPr>
          <w:sz w:val="28"/>
          <w:szCs w:val="28"/>
        </w:rPr>
        <w:t xml:space="preserve"> году:</w:t>
      </w:r>
    </w:p>
    <w:p w:rsidR="00BA23CE" w:rsidRPr="0019037B" w:rsidRDefault="002D792E" w:rsidP="00BA23C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19037B">
        <w:rPr>
          <w:sz w:val="28"/>
          <w:szCs w:val="28"/>
        </w:rPr>
        <w:t xml:space="preserve">1) </w:t>
      </w:r>
      <w:r w:rsidR="00BA23CE" w:rsidRPr="0019037B">
        <w:rPr>
          <w:sz w:val="28"/>
          <w:szCs w:val="28"/>
          <w:lang w:eastAsia="ru-RU"/>
        </w:rPr>
        <w:t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фонда;</w:t>
      </w:r>
      <w:proofErr w:type="gramEnd"/>
    </w:p>
    <w:p w:rsidR="00111C24" w:rsidRDefault="00BA23CE" w:rsidP="002D792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111C24" w:rsidRPr="0019037B">
        <w:rPr>
          <w:sz w:val="28"/>
          <w:szCs w:val="28"/>
        </w:rPr>
        <w:t>на</w:t>
      </w:r>
      <w:r w:rsidR="00111C24" w:rsidRPr="0019037B">
        <w:rPr>
          <w:sz w:val="28"/>
          <w:szCs w:val="28"/>
          <w:lang w:eastAsia="ru-RU"/>
        </w:rPr>
        <w:t xml:space="preserve"> покрытие временных кассовых разрывов в объеме не более одной двенадцатой общего объема бюджета </w:t>
      </w:r>
      <w:r w:rsidR="00111C24" w:rsidRPr="0019037B">
        <w:rPr>
          <w:sz w:val="28"/>
          <w:szCs w:val="28"/>
        </w:rPr>
        <w:t>муниципального образования «Ахтубинский муниципальный район Астраханской области» текущего финансового года;</w:t>
      </w:r>
    </w:p>
    <w:p w:rsidR="00CB063D" w:rsidRPr="0019037B" w:rsidRDefault="002D792E" w:rsidP="0051558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3</w:t>
      </w:r>
      <w:r w:rsidR="003A264F" w:rsidRPr="0019037B">
        <w:rPr>
          <w:sz w:val="28"/>
          <w:szCs w:val="28"/>
          <w:lang w:eastAsia="ru-RU"/>
        </w:rPr>
        <w:t xml:space="preserve">) </w:t>
      </w:r>
      <w:r w:rsidR="00BF4A33" w:rsidRPr="0019037B">
        <w:rPr>
          <w:sz w:val="28"/>
          <w:szCs w:val="28"/>
          <w:lang w:eastAsia="ru-RU"/>
        </w:rPr>
        <w:t xml:space="preserve">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</w:t>
      </w:r>
      <w:r w:rsidR="00175F4B" w:rsidRPr="0019037B">
        <w:rPr>
          <w:sz w:val="28"/>
          <w:szCs w:val="28"/>
          <w:lang w:eastAsia="ru-RU"/>
        </w:rPr>
        <w:t>финансовом году</w:t>
      </w:r>
      <w:r w:rsidR="00BA23CE">
        <w:rPr>
          <w:sz w:val="28"/>
          <w:szCs w:val="28"/>
          <w:lang w:eastAsia="ru-RU"/>
        </w:rPr>
        <w:t xml:space="preserve">, в объеме, не превышающем сумму остатка неиспользованных </w:t>
      </w:r>
      <w:r w:rsidR="00BA23CE" w:rsidRPr="0019037B">
        <w:rPr>
          <w:sz w:val="28"/>
          <w:szCs w:val="28"/>
          <w:lang w:eastAsia="ru-RU"/>
        </w:rPr>
        <w:t>бюджетных ассигнований</w:t>
      </w:r>
      <w:r w:rsidR="00BA23CE">
        <w:rPr>
          <w:sz w:val="28"/>
          <w:szCs w:val="28"/>
          <w:lang w:eastAsia="ru-RU"/>
        </w:rPr>
        <w:t xml:space="preserve"> на указанные цели</w:t>
      </w:r>
      <w:r w:rsidR="00175F4B" w:rsidRPr="0019037B">
        <w:rPr>
          <w:sz w:val="28"/>
          <w:szCs w:val="28"/>
          <w:lang w:eastAsia="ru-RU"/>
        </w:rPr>
        <w:t>;</w:t>
      </w:r>
      <w:r w:rsidR="00BF4A33" w:rsidRPr="0019037B">
        <w:rPr>
          <w:sz w:val="28"/>
          <w:szCs w:val="28"/>
          <w:lang w:eastAsia="ru-RU"/>
        </w:rPr>
        <w:t xml:space="preserve"> </w:t>
      </w:r>
    </w:p>
    <w:p w:rsidR="00BF4A33" w:rsidRPr="0019037B" w:rsidRDefault="002D792E" w:rsidP="0051558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  <w:lang w:eastAsia="ru-RU"/>
        </w:rPr>
        <w:t>4</w:t>
      </w:r>
      <w:r w:rsidR="00CB063D" w:rsidRPr="0019037B">
        <w:rPr>
          <w:sz w:val="28"/>
          <w:szCs w:val="28"/>
          <w:lang w:eastAsia="ru-RU"/>
        </w:rPr>
        <w:t xml:space="preserve">) на увеличение </w:t>
      </w:r>
      <w:r w:rsidR="00BF4A33" w:rsidRPr="0019037B">
        <w:rPr>
          <w:sz w:val="28"/>
          <w:szCs w:val="28"/>
          <w:lang w:eastAsia="ru-RU"/>
        </w:rPr>
        <w:t xml:space="preserve">бюджетных </w:t>
      </w:r>
      <w:proofErr w:type="gramStart"/>
      <w:r w:rsidR="00BF4A33" w:rsidRPr="0019037B">
        <w:rPr>
          <w:sz w:val="28"/>
          <w:szCs w:val="28"/>
          <w:lang w:eastAsia="ru-RU"/>
        </w:rPr>
        <w:t>ассигнований</w:t>
      </w:r>
      <w:proofErr w:type="gramEnd"/>
      <w:r w:rsidR="00BF4A33" w:rsidRPr="0019037B">
        <w:rPr>
          <w:sz w:val="28"/>
          <w:szCs w:val="28"/>
          <w:lang w:eastAsia="ru-RU"/>
        </w:rPr>
        <w:t xml:space="preserve">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цели. </w:t>
      </w:r>
    </w:p>
    <w:p w:rsidR="00BF4A33" w:rsidRPr="0019037B" w:rsidRDefault="00515583" w:rsidP="00BF4A3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037B">
        <w:rPr>
          <w:sz w:val="28"/>
          <w:szCs w:val="28"/>
        </w:rPr>
        <w:t xml:space="preserve">Установить, что остатки средств бюджета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Pr="0019037B">
        <w:rPr>
          <w:sz w:val="28"/>
          <w:szCs w:val="28"/>
        </w:rPr>
        <w:t xml:space="preserve"> на 1 января 202</w:t>
      </w:r>
      <w:r w:rsidR="00830FE3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года сверх объемов, указанных в </w:t>
      </w:r>
      <w:r w:rsidR="00CB063D" w:rsidRPr="0019037B">
        <w:rPr>
          <w:sz w:val="28"/>
          <w:szCs w:val="28"/>
        </w:rPr>
        <w:t xml:space="preserve">подпунктах </w:t>
      </w:r>
      <w:r w:rsidR="002D792E" w:rsidRPr="0019037B">
        <w:rPr>
          <w:sz w:val="28"/>
          <w:szCs w:val="28"/>
        </w:rPr>
        <w:t>1, 3</w:t>
      </w:r>
      <w:r w:rsidR="004E5917" w:rsidRPr="0019037B">
        <w:rPr>
          <w:sz w:val="28"/>
          <w:szCs w:val="28"/>
        </w:rPr>
        <w:t xml:space="preserve">, </w:t>
      </w:r>
      <w:r w:rsidR="002D792E" w:rsidRPr="0019037B">
        <w:rPr>
          <w:sz w:val="28"/>
          <w:szCs w:val="28"/>
        </w:rPr>
        <w:t>4</w:t>
      </w:r>
      <w:r w:rsidRPr="0019037B">
        <w:rPr>
          <w:sz w:val="28"/>
          <w:szCs w:val="28"/>
        </w:rPr>
        <w:t xml:space="preserve"> настоящего пункта, подлежат направлению в 20</w:t>
      </w:r>
      <w:r w:rsidR="00304448" w:rsidRPr="0019037B">
        <w:rPr>
          <w:sz w:val="28"/>
          <w:szCs w:val="28"/>
        </w:rPr>
        <w:t>2</w:t>
      </w:r>
      <w:r w:rsidR="00830FE3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году на увеличение бюджетных ассигнований для исполнения расходных обязательств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Pr="0019037B">
        <w:rPr>
          <w:sz w:val="28"/>
          <w:szCs w:val="28"/>
        </w:rPr>
        <w:t xml:space="preserve"> в соответствии с решением </w:t>
      </w:r>
      <w:r w:rsidRPr="0019037B">
        <w:rPr>
          <w:sz w:val="28"/>
          <w:szCs w:val="28"/>
          <w:lang w:eastAsia="ru-RU"/>
        </w:rPr>
        <w:t xml:space="preserve">Совета </w:t>
      </w:r>
      <w:r w:rsidRPr="0019037B">
        <w:rPr>
          <w:sz w:val="28"/>
          <w:szCs w:val="28"/>
        </w:rPr>
        <w:t xml:space="preserve">муниципального образования </w:t>
      </w:r>
      <w:r w:rsidR="008D5035" w:rsidRPr="0019037B">
        <w:rPr>
          <w:sz w:val="28"/>
          <w:szCs w:val="28"/>
        </w:rPr>
        <w:t xml:space="preserve">«Ахтубинский </w:t>
      </w:r>
      <w:r w:rsidR="003F1DD4" w:rsidRPr="0019037B">
        <w:rPr>
          <w:sz w:val="28"/>
          <w:szCs w:val="28"/>
        </w:rPr>
        <w:t>муниципальный район Астраханской области</w:t>
      </w:r>
      <w:r w:rsidR="008D5035" w:rsidRPr="0019037B">
        <w:rPr>
          <w:sz w:val="28"/>
          <w:szCs w:val="28"/>
        </w:rPr>
        <w:t>»</w:t>
      </w:r>
      <w:r w:rsidRPr="0019037B">
        <w:rPr>
          <w:sz w:val="28"/>
          <w:szCs w:val="28"/>
        </w:rPr>
        <w:t xml:space="preserve"> о</w:t>
      </w:r>
      <w:proofErr w:type="gramEnd"/>
      <w:r w:rsidRPr="0019037B">
        <w:rPr>
          <w:sz w:val="28"/>
          <w:szCs w:val="28"/>
        </w:rPr>
        <w:t xml:space="preserve"> </w:t>
      </w:r>
      <w:proofErr w:type="gramStart"/>
      <w:r w:rsidRPr="0019037B">
        <w:rPr>
          <w:sz w:val="28"/>
          <w:szCs w:val="28"/>
        </w:rPr>
        <w:t>бюджете</w:t>
      </w:r>
      <w:proofErr w:type="gramEnd"/>
      <w:r w:rsidRPr="0019037B">
        <w:rPr>
          <w:sz w:val="28"/>
          <w:szCs w:val="28"/>
        </w:rPr>
        <w:t xml:space="preserve">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Pr="0019037B">
        <w:rPr>
          <w:sz w:val="28"/>
          <w:szCs w:val="28"/>
        </w:rPr>
        <w:t xml:space="preserve"> на текущий год и на плановый период.</w:t>
      </w:r>
    </w:p>
    <w:p w:rsidR="00515583" w:rsidRPr="0019037B" w:rsidRDefault="00515583" w:rsidP="00BF4A3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A33" w:rsidRPr="0019037B" w:rsidRDefault="00ED6CA5" w:rsidP="00BF4A3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</w:t>
      </w:r>
      <w:r w:rsidR="007F2154" w:rsidRPr="0019037B">
        <w:rPr>
          <w:sz w:val="28"/>
          <w:szCs w:val="28"/>
        </w:rPr>
        <w:t>3</w:t>
      </w:r>
      <w:r w:rsidRPr="0019037B">
        <w:rPr>
          <w:sz w:val="28"/>
          <w:szCs w:val="28"/>
        </w:rPr>
        <w:t xml:space="preserve">. </w:t>
      </w:r>
      <w:proofErr w:type="gramStart"/>
      <w:r w:rsidR="00BF4A33" w:rsidRPr="0019037B">
        <w:rPr>
          <w:sz w:val="28"/>
          <w:szCs w:val="28"/>
        </w:rPr>
        <w:t>Установить, что средства в объеме остатков субсидий, предоставленных в 20</w:t>
      </w:r>
      <w:r w:rsidRPr="0019037B">
        <w:rPr>
          <w:sz w:val="28"/>
          <w:szCs w:val="28"/>
        </w:rPr>
        <w:t>2</w:t>
      </w:r>
      <w:r w:rsidR="00830FE3">
        <w:rPr>
          <w:sz w:val="28"/>
          <w:szCs w:val="28"/>
        </w:rPr>
        <w:t>4</w:t>
      </w:r>
      <w:r w:rsidR="00BF4A33" w:rsidRPr="0019037B">
        <w:rPr>
          <w:sz w:val="28"/>
          <w:szCs w:val="28"/>
        </w:rPr>
        <w:t xml:space="preserve"> году муниципальным бюджетным учреждениям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BF4A33" w:rsidRPr="0019037B">
        <w:rPr>
          <w:sz w:val="28"/>
          <w:szCs w:val="28"/>
        </w:rPr>
        <w:t xml:space="preserve">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proofErr w:type="spellStart"/>
      <w:r w:rsidR="00BF4A33" w:rsidRPr="0019037B">
        <w:rPr>
          <w:sz w:val="28"/>
          <w:szCs w:val="28"/>
        </w:rPr>
        <w:t>недостижением</w:t>
      </w:r>
      <w:proofErr w:type="spellEnd"/>
      <w:r w:rsidR="00BF4A33" w:rsidRPr="0019037B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(работ), подлежат в установленном </w:t>
      </w:r>
      <w:r w:rsidR="00BF4A33" w:rsidRPr="0019037B">
        <w:rPr>
          <w:sz w:val="28"/>
          <w:szCs w:val="28"/>
          <w:lang w:eastAsia="ru-RU"/>
        </w:rPr>
        <w:t>администрацией</w:t>
      </w:r>
      <w:r w:rsidR="00BF4A33" w:rsidRPr="0019037B">
        <w:rPr>
          <w:sz w:val="28"/>
          <w:szCs w:val="28"/>
        </w:rPr>
        <w:t xml:space="preserve"> муниципального образования </w:t>
      </w:r>
      <w:r w:rsidR="007F2154" w:rsidRPr="0019037B">
        <w:rPr>
          <w:sz w:val="28"/>
          <w:szCs w:val="28"/>
        </w:rPr>
        <w:t xml:space="preserve">«Ахтубинский </w:t>
      </w:r>
      <w:r w:rsidR="00F8249E" w:rsidRPr="0019037B">
        <w:rPr>
          <w:sz w:val="28"/>
          <w:szCs w:val="28"/>
        </w:rPr>
        <w:t>муниципальный район Астраханской области</w:t>
      </w:r>
      <w:r w:rsidR="008D5035" w:rsidRPr="0019037B">
        <w:rPr>
          <w:sz w:val="28"/>
          <w:szCs w:val="28"/>
        </w:rPr>
        <w:t>»</w:t>
      </w:r>
      <w:r w:rsidR="00BF4A33" w:rsidRPr="0019037B">
        <w:rPr>
          <w:sz w:val="28"/>
          <w:szCs w:val="28"/>
        </w:rPr>
        <w:t xml:space="preserve"> порядке возврату</w:t>
      </w:r>
      <w:proofErr w:type="gramEnd"/>
      <w:r w:rsidR="00BF4A33" w:rsidRPr="0019037B">
        <w:rPr>
          <w:sz w:val="28"/>
          <w:szCs w:val="28"/>
        </w:rPr>
        <w:t xml:space="preserve"> в бюджет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BF4A33" w:rsidRPr="0019037B">
        <w:rPr>
          <w:sz w:val="28"/>
          <w:szCs w:val="28"/>
        </w:rPr>
        <w:t>.</w:t>
      </w:r>
    </w:p>
    <w:p w:rsidR="00D64D27" w:rsidRPr="0019037B" w:rsidRDefault="00D64D27" w:rsidP="002B54F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48CD" w:rsidRPr="0019037B" w:rsidRDefault="00E56ADE" w:rsidP="003448C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</w:t>
      </w:r>
      <w:r w:rsidR="007F2154" w:rsidRPr="0019037B">
        <w:rPr>
          <w:sz w:val="28"/>
          <w:szCs w:val="28"/>
        </w:rPr>
        <w:t>4</w:t>
      </w:r>
      <w:r w:rsidRPr="0019037B">
        <w:rPr>
          <w:sz w:val="28"/>
          <w:szCs w:val="28"/>
        </w:rPr>
        <w:t xml:space="preserve">. </w:t>
      </w:r>
      <w:r w:rsidR="003448CD" w:rsidRPr="0019037B">
        <w:rPr>
          <w:sz w:val="28"/>
          <w:szCs w:val="28"/>
        </w:rPr>
        <w:t>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по следующим направлениям расходов:</w:t>
      </w:r>
    </w:p>
    <w:p w:rsidR="003448CD" w:rsidRPr="0019037B" w:rsidRDefault="003448CD" w:rsidP="003448C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1) через управление сельского хозяйства администрации муниципального образования «</w:t>
      </w:r>
      <w:r w:rsidRPr="0019037B">
        <w:rPr>
          <w:sz w:val="28"/>
        </w:rPr>
        <w:t xml:space="preserve">Ахтубинский </w:t>
      </w:r>
      <w:r w:rsidR="006E1937" w:rsidRPr="0019037B">
        <w:rPr>
          <w:sz w:val="28"/>
          <w:szCs w:val="28"/>
        </w:rPr>
        <w:t>муниципальный район Астраханской области</w:t>
      </w:r>
      <w:r w:rsidRPr="0019037B">
        <w:rPr>
          <w:sz w:val="28"/>
          <w:szCs w:val="28"/>
        </w:rPr>
        <w:t>»:</w:t>
      </w:r>
    </w:p>
    <w:p w:rsidR="00C056CE" w:rsidRPr="0019037B" w:rsidRDefault="003448CD" w:rsidP="00AF6F9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- </w:t>
      </w:r>
      <w:r w:rsidR="00AF6F9B">
        <w:rPr>
          <w:sz w:val="28"/>
          <w:szCs w:val="28"/>
        </w:rPr>
        <w:t>на поддержку приоритетных направлений агропромышленного комплекса и развития малых форм хозяйствования</w:t>
      </w:r>
      <w:r w:rsidR="00C056CE" w:rsidRPr="0019037B">
        <w:rPr>
          <w:sz w:val="28"/>
          <w:szCs w:val="28"/>
        </w:rPr>
        <w:t>;</w:t>
      </w:r>
    </w:p>
    <w:p w:rsidR="00C056CE" w:rsidRPr="0019037B" w:rsidRDefault="00C056CE" w:rsidP="00C056CE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- на стимулирование увеличения производства картофеля и овощей; </w:t>
      </w:r>
    </w:p>
    <w:p w:rsidR="006E1937" w:rsidRPr="0019037B" w:rsidRDefault="003448CD" w:rsidP="006E1937">
      <w:pPr>
        <w:pStyle w:val="a5"/>
        <w:spacing w:after="0"/>
        <w:ind w:firstLine="709"/>
        <w:jc w:val="both"/>
        <w:rPr>
          <w:sz w:val="28"/>
        </w:rPr>
      </w:pPr>
      <w:r w:rsidRPr="0019037B">
        <w:rPr>
          <w:sz w:val="28"/>
        </w:rPr>
        <w:t xml:space="preserve">2) </w:t>
      </w:r>
      <w:r w:rsidR="006E1937" w:rsidRPr="0019037B">
        <w:rPr>
          <w:sz w:val="28"/>
        </w:rPr>
        <w:t xml:space="preserve">через управление имущественных и земельных отношений администрации муниципального образования «Ахтубинский </w:t>
      </w:r>
      <w:r w:rsidR="006E1937" w:rsidRPr="0019037B">
        <w:rPr>
          <w:sz w:val="28"/>
          <w:szCs w:val="28"/>
        </w:rPr>
        <w:t>муниципальный район Астраханской области</w:t>
      </w:r>
      <w:r w:rsidR="006E1937" w:rsidRPr="0019037B">
        <w:rPr>
          <w:sz w:val="28"/>
        </w:rPr>
        <w:t>»:</w:t>
      </w:r>
    </w:p>
    <w:p w:rsidR="003448CD" w:rsidRPr="0019037B" w:rsidRDefault="003448CD" w:rsidP="003448CD">
      <w:pPr>
        <w:pStyle w:val="a5"/>
        <w:spacing w:after="0"/>
        <w:ind w:firstLine="709"/>
        <w:jc w:val="both"/>
        <w:rPr>
          <w:sz w:val="28"/>
        </w:rPr>
      </w:pPr>
      <w:r w:rsidRPr="0019037B">
        <w:rPr>
          <w:sz w:val="28"/>
        </w:rPr>
        <w:t xml:space="preserve">- </w:t>
      </w:r>
      <w:r w:rsidRPr="0019037B">
        <w:rPr>
          <w:sz w:val="28"/>
          <w:szCs w:val="28"/>
          <w:lang w:eastAsia="ru-RU"/>
        </w:rPr>
        <w:t xml:space="preserve">на </w:t>
      </w:r>
      <w:r w:rsidRPr="0019037B">
        <w:rPr>
          <w:sz w:val="28"/>
        </w:rPr>
        <w:t>приобретение жилья гражданам.</w:t>
      </w:r>
    </w:p>
    <w:p w:rsidR="003448CD" w:rsidRPr="0019037B" w:rsidRDefault="003448CD" w:rsidP="003448CD">
      <w:pPr>
        <w:widowControl w:val="0"/>
        <w:ind w:firstLine="709"/>
        <w:jc w:val="both"/>
        <w:rPr>
          <w:sz w:val="28"/>
        </w:rPr>
      </w:pPr>
    </w:p>
    <w:p w:rsidR="003448CD" w:rsidRPr="0019037B" w:rsidRDefault="003448CD" w:rsidP="003448CD">
      <w:pPr>
        <w:widowControl w:val="0"/>
        <w:ind w:firstLine="709"/>
        <w:jc w:val="both"/>
        <w:rPr>
          <w:sz w:val="28"/>
        </w:rPr>
      </w:pPr>
      <w:r w:rsidRPr="0019037B">
        <w:rPr>
          <w:sz w:val="28"/>
        </w:rPr>
        <w:t xml:space="preserve">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порядке, установленном муниципальным правовым актом администрации муниципального образования «Ахтубинский </w:t>
      </w:r>
      <w:r w:rsidR="00F8249E" w:rsidRPr="0019037B">
        <w:rPr>
          <w:sz w:val="28"/>
          <w:szCs w:val="28"/>
        </w:rPr>
        <w:t>муниципальный район Астраханской области</w:t>
      </w:r>
      <w:r w:rsidRPr="0019037B">
        <w:rPr>
          <w:sz w:val="28"/>
        </w:rPr>
        <w:t>».</w:t>
      </w:r>
    </w:p>
    <w:p w:rsidR="003448CD" w:rsidRPr="0019037B" w:rsidRDefault="003448CD" w:rsidP="0077097F">
      <w:pPr>
        <w:widowControl w:val="0"/>
        <w:ind w:firstLine="709"/>
        <w:jc w:val="both"/>
        <w:rPr>
          <w:sz w:val="28"/>
        </w:rPr>
      </w:pPr>
    </w:p>
    <w:p w:rsidR="006901EB" w:rsidRPr="0019037B" w:rsidRDefault="006901EB" w:rsidP="00A1163B">
      <w:pPr>
        <w:widowControl w:val="0"/>
        <w:ind w:firstLine="709"/>
        <w:jc w:val="both"/>
        <w:rPr>
          <w:sz w:val="28"/>
        </w:rPr>
      </w:pPr>
      <w:r w:rsidRPr="0019037B">
        <w:rPr>
          <w:sz w:val="28"/>
        </w:rPr>
        <w:t>1</w:t>
      </w:r>
      <w:r w:rsidR="00271111" w:rsidRPr="0019037B">
        <w:rPr>
          <w:sz w:val="28"/>
        </w:rPr>
        <w:t>5</w:t>
      </w:r>
      <w:r w:rsidRPr="0019037B">
        <w:rPr>
          <w:sz w:val="28"/>
        </w:rPr>
        <w:t>. Установить верхний предел муниципального</w:t>
      </w:r>
      <w:r w:rsidR="00926041" w:rsidRPr="0019037B">
        <w:rPr>
          <w:sz w:val="28"/>
        </w:rPr>
        <w:t xml:space="preserve"> внутреннего</w:t>
      </w:r>
      <w:r w:rsidRPr="0019037B">
        <w:rPr>
          <w:sz w:val="28"/>
        </w:rPr>
        <w:t xml:space="preserve"> долга муниципального образования </w:t>
      </w:r>
      <w:r w:rsidR="008D5035" w:rsidRPr="0019037B">
        <w:rPr>
          <w:sz w:val="28"/>
        </w:rPr>
        <w:t>«Ахтубинский муниципальный район Астраханской области»</w:t>
      </w:r>
      <w:r w:rsidRPr="0019037B">
        <w:rPr>
          <w:sz w:val="28"/>
        </w:rPr>
        <w:t xml:space="preserve">:  </w:t>
      </w:r>
    </w:p>
    <w:p w:rsidR="006901EB" w:rsidRPr="0019037B" w:rsidRDefault="006901EB" w:rsidP="00A1163B">
      <w:pPr>
        <w:widowControl w:val="0"/>
        <w:ind w:firstLine="709"/>
        <w:jc w:val="both"/>
        <w:rPr>
          <w:sz w:val="28"/>
        </w:rPr>
      </w:pPr>
      <w:r w:rsidRPr="0019037B">
        <w:rPr>
          <w:sz w:val="28"/>
        </w:rPr>
        <w:t>а) на 1 января 20</w:t>
      </w:r>
      <w:r w:rsidR="0051765B" w:rsidRPr="0019037B">
        <w:rPr>
          <w:sz w:val="28"/>
        </w:rPr>
        <w:t>2</w:t>
      </w:r>
      <w:r w:rsidR="00AF6F9B">
        <w:rPr>
          <w:sz w:val="28"/>
        </w:rPr>
        <w:t>6</w:t>
      </w:r>
      <w:r w:rsidRPr="0019037B">
        <w:rPr>
          <w:sz w:val="28"/>
        </w:rPr>
        <w:t xml:space="preserve"> года в сумме</w:t>
      </w:r>
      <w:r w:rsidR="007877E7" w:rsidRPr="0019037B">
        <w:rPr>
          <w:sz w:val="28"/>
        </w:rPr>
        <w:t xml:space="preserve"> </w:t>
      </w:r>
      <w:r w:rsidR="00AF6F9B">
        <w:rPr>
          <w:sz w:val="28"/>
        </w:rPr>
        <w:t>41 239 025,85</w:t>
      </w:r>
      <w:r w:rsidR="00B0268F" w:rsidRPr="0019037B">
        <w:rPr>
          <w:sz w:val="28"/>
        </w:rPr>
        <w:t xml:space="preserve"> </w:t>
      </w:r>
      <w:r w:rsidRPr="0019037B">
        <w:rPr>
          <w:sz w:val="28"/>
        </w:rPr>
        <w:t>рублей, в том числе верхний предел долга по муниципальным гарантиям 0,0 рублей;</w:t>
      </w:r>
    </w:p>
    <w:p w:rsidR="006901EB" w:rsidRPr="0019037B" w:rsidRDefault="006901EB" w:rsidP="00A1163B">
      <w:pPr>
        <w:widowControl w:val="0"/>
        <w:ind w:firstLine="709"/>
        <w:jc w:val="both"/>
        <w:rPr>
          <w:sz w:val="28"/>
        </w:rPr>
      </w:pPr>
      <w:r w:rsidRPr="0019037B">
        <w:rPr>
          <w:sz w:val="28"/>
        </w:rPr>
        <w:t>б) на 1 января 20</w:t>
      </w:r>
      <w:r w:rsidR="007877E7" w:rsidRPr="0019037B">
        <w:rPr>
          <w:sz w:val="28"/>
        </w:rPr>
        <w:t>2</w:t>
      </w:r>
      <w:r w:rsidR="00AF6F9B">
        <w:rPr>
          <w:sz w:val="28"/>
        </w:rPr>
        <w:t>7</w:t>
      </w:r>
      <w:r w:rsidRPr="0019037B">
        <w:rPr>
          <w:sz w:val="28"/>
        </w:rPr>
        <w:t xml:space="preserve"> года в сумме</w:t>
      </w:r>
      <w:r w:rsidR="00D531A7" w:rsidRPr="0019037B">
        <w:rPr>
          <w:sz w:val="28"/>
        </w:rPr>
        <w:t xml:space="preserve"> </w:t>
      </w:r>
      <w:r w:rsidR="00AF6F9B">
        <w:rPr>
          <w:sz w:val="28"/>
        </w:rPr>
        <w:t>34 814 025,85</w:t>
      </w:r>
      <w:r w:rsidR="00FA214F" w:rsidRPr="0019037B">
        <w:rPr>
          <w:sz w:val="28"/>
        </w:rPr>
        <w:t xml:space="preserve"> </w:t>
      </w:r>
      <w:r w:rsidRPr="0019037B">
        <w:rPr>
          <w:sz w:val="28"/>
        </w:rPr>
        <w:t>рублей, в том числе верхний предел долга по муниципальным гарантиям 0,0 рублей;</w:t>
      </w:r>
    </w:p>
    <w:p w:rsidR="006901EB" w:rsidRPr="0019037B" w:rsidRDefault="006901EB" w:rsidP="00A1163B">
      <w:pPr>
        <w:widowControl w:val="0"/>
        <w:ind w:firstLine="709"/>
        <w:jc w:val="both"/>
        <w:rPr>
          <w:sz w:val="28"/>
        </w:rPr>
      </w:pPr>
      <w:r w:rsidRPr="0019037B">
        <w:rPr>
          <w:sz w:val="28"/>
        </w:rPr>
        <w:t>в) на 1 января 202</w:t>
      </w:r>
      <w:r w:rsidR="00AF6F9B">
        <w:rPr>
          <w:sz w:val="28"/>
        </w:rPr>
        <w:t>8</w:t>
      </w:r>
      <w:r w:rsidRPr="0019037B">
        <w:rPr>
          <w:sz w:val="28"/>
        </w:rPr>
        <w:t xml:space="preserve"> года </w:t>
      </w:r>
      <w:r w:rsidR="00AF6F9B">
        <w:rPr>
          <w:sz w:val="28"/>
        </w:rPr>
        <w:t>21 964 025,85</w:t>
      </w:r>
      <w:r w:rsidR="00705991" w:rsidRPr="0019037B">
        <w:rPr>
          <w:sz w:val="28"/>
        </w:rPr>
        <w:t xml:space="preserve"> </w:t>
      </w:r>
      <w:r w:rsidRPr="0019037B">
        <w:rPr>
          <w:sz w:val="28"/>
        </w:rPr>
        <w:t>рублей, в том числе верхний предел долга по муниципальным гарантиям 0,0 рублей.</w:t>
      </w:r>
    </w:p>
    <w:p w:rsidR="006901EB" w:rsidRPr="0019037B" w:rsidRDefault="006901EB" w:rsidP="00A1163B">
      <w:pPr>
        <w:widowControl w:val="0"/>
        <w:ind w:firstLine="709"/>
        <w:jc w:val="both"/>
        <w:rPr>
          <w:sz w:val="28"/>
        </w:rPr>
      </w:pPr>
    </w:p>
    <w:p w:rsidR="00527197" w:rsidRPr="0019037B" w:rsidRDefault="00865523" w:rsidP="00925554">
      <w:pPr>
        <w:widowControl w:val="0"/>
        <w:ind w:firstLine="709"/>
        <w:jc w:val="both"/>
        <w:rPr>
          <w:sz w:val="28"/>
          <w:szCs w:val="28"/>
        </w:rPr>
      </w:pPr>
      <w:r w:rsidRPr="0019037B">
        <w:rPr>
          <w:sz w:val="28"/>
        </w:rPr>
        <w:t>1</w:t>
      </w:r>
      <w:r w:rsidR="00093ECA" w:rsidRPr="0019037B">
        <w:rPr>
          <w:sz w:val="28"/>
        </w:rPr>
        <w:t>6</w:t>
      </w:r>
      <w:r w:rsidRPr="0019037B">
        <w:rPr>
          <w:sz w:val="28"/>
        </w:rPr>
        <w:t>. Утвердить программу муниципальных внутренних заимствований</w:t>
      </w:r>
      <w:r w:rsidR="00F219FF" w:rsidRPr="0019037B">
        <w:rPr>
          <w:sz w:val="28"/>
        </w:rPr>
        <w:t xml:space="preserve"> муниципального образования </w:t>
      </w:r>
      <w:r w:rsidR="008D5035" w:rsidRPr="0019037B">
        <w:rPr>
          <w:sz w:val="28"/>
        </w:rPr>
        <w:t xml:space="preserve">«Ахтубинский муниципальный район </w:t>
      </w:r>
      <w:r w:rsidR="008D5035" w:rsidRPr="0019037B">
        <w:rPr>
          <w:sz w:val="28"/>
        </w:rPr>
        <w:lastRenderedPageBreak/>
        <w:t>Астраханской области»</w:t>
      </w:r>
      <w:r w:rsidR="00925554" w:rsidRPr="0019037B">
        <w:rPr>
          <w:sz w:val="28"/>
        </w:rPr>
        <w:t xml:space="preserve"> на 202</w:t>
      </w:r>
      <w:r w:rsidR="00AF6F9B">
        <w:rPr>
          <w:sz w:val="28"/>
        </w:rPr>
        <w:t>5</w:t>
      </w:r>
      <w:r w:rsidR="00743E46" w:rsidRPr="0019037B">
        <w:rPr>
          <w:sz w:val="28"/>
        </w:rPr>
        <w:t xml:space="preserve"> год и на плановый период 202</w:t>
      </w:r>
      <w:r w:rsidR="00AF6F9B">
        <w:rPr>
          <w:sz w:val="28"/>
        </w:rPr>
        <w:t>6</w:t>
      </w:r>
      <w:r w:rsidR="00743E46" w:rsidRPr="0019037B">
        <w:rPr>
          <w:sz w:val="28"/>
        </w:rPr>
        <w:t xml:space="preserve"> и </w:t>
      </w:r>
      <w:r w:rsidR="00925554" w:rsidRPr="0019037B">
        <w:rPr>
          <w:sz w:val="28"/>
        </w:rPr>
        <w:t>202</w:t>
      </w:r>
      <w:r w:rsidR="00AF6F9B">
        <w:rPr>
          <w:sz w:val="28"/>
        </w:rPr>
        <w:t>7</w:t>
      </w:r>
      <w:r w:rsidR="00925554" w:rsidRPr="0019037B">
        <w:rPr>
          <w:sz w:val="28"/>
        </w:rPr>
        <w:t xml:space="preserve"> год</w:t>
      </w:r>
      <w:r w:rsidR="00743E46" w:rsidRPr="0019037B">
        <w:rPr>
          <w:sz w:val="28"/>
        </w:rPr>
        <w:t>ов</w:t>
      </w:r>
      <w:r w:rsidR="00527197" w:rsidRPr="0019037B">
        <w:rPr>
          <w:sz w:val="28"/>
        </w:rPr>
        <w:t xml:space="preserve"> согласно приложению № 1</w:t>
      </w:r>
      <w:r w:rsidR="00926041" w:rsidRPr="0019037B">
        <w:rPr>
          <w:sz w:val="28"/>
        </w:rPr>
        <w:t>0</w:t>
      </w:r>
      <w:r w:rsidR="00925554" w:rsidRPr="0019037B">
        <w:rPr>
          <w:sz w:val="28"/>
        </w:rPr>
        <w:t xml:space="preserve"> </w:t>
      </w:r>
      <w:r w:rsidR="00527197" w:rsidRPr="0019037B">
        <w:rPr>
          <w:sz w:val="28"/>
          <w:szCs w:val="28"/>
        </w:rPr>
        <w:t>к настоящему решению.</w:t>
      </w:r>
    </w:p>
    <w:p w:rsidR="00926041" w:rsidRPr="0019037B" w:rsidRDefault="00926041" w:rsidP="00527197">
      <w:pPr>
        <w:ind w:firstLine="709"/>
        <w:jc w:val="both"/>
        <w:rPr>
          <w:sz w:val="28"/>
          <w:szCs w:val="28"/>
        </w:rPr>
      </w:pPr>
    </w:p>
    <w:p w:rsidR="003D0D60" w:rsidRPr="0019037B" w:rsidRDefault="00926041" w:rsidP="003D0D60">
      <w:pPr>
        <w:widowControl w:val="0"/>
        <w:ind w:firstLine="709"/>
        <w:jc w:val="both"/>
        <w:rPr>
          <w:sz w:val="28"/>
        </w:rPr>
      </w:pPr>
      <w:r w:rsidRPr="0019037B">
        <w:rPr>
          <w:sz w:val="28"/>
        </w:rPr>
        <w:t>1</w:t>
      </w:r>
      <w:r w:rsidR="00093ECA" w:rsidRPr="0019037B">
        <w:rPr>
          <w:sz w:val="28"/>
        </w:rPr>
        <w:t>7</w:t>
      </w:r>
      <w:r w:rsidRPr="0019037B">
        <w:rPr>
          <w:sz w:val="28"/>
        </w:rPr>
        <w:t xml:space="preserve">. </w:t>
      </w:r>
      <w:r w:rsidR="003D0D60" w:rsidRPr="0019037B">
        <w:rPr>
          <w:sz w:val="28"/>
        </w:rPr>
        <w:t xml:space="preserve">Утвердить программу муниципальных внешних заимствований муниципального образования </w:t>
      </w:r>
      <w:r w:rsidR="008D5035" w:rsidRPr="0019037B">
        <w:rPr>
          <w:sz w:val="28"/>
        </w:rPr>
        <w:t>«Ахтубинский муниципальный район Астраханской области»</w:t>
      </w:r>
      <w:r w:rsidR="0098614F" w:rsidRPr="0019037B">
        <w:rPr>
          <w:sz w:val="28"/>
        </w:rPr>
        <w:t xml:space="preserve"> на 202</w:t>
      </w:r>
      <w:r w:rsidR="00DA5864">
        <w:rPr>
          <w:sz w:val="28"/>
        </w:rPr>
        <w:t>5</w:t>
      </w:r>
      <w:r w:rsidR="0098614F" w:rsidRPr="0019037B">
        <w:rPr>
          <w:sz w:val="28"/>
        </w:rPr>
        <w:t xml:space="preserve"> год и на плановый период 202</w:t>
      </w:r>
      <w:r w:rsidR="00DA5864">
        <w:rPr>
          <w:sz w:val="28"/>
        </w:rPr>
        <w:t>6</w:t>
      </w:r>
      <w:r w:rsidR="0098614F" w:rsidRPr="0019037B">
        <w:rPr>
          <w:sz w:val="28"/>
        </w:rPr>
        <w:t xml:space="preserve"> и 202</w:t>
      </w:r>
      <w:r w:rsidR="00DA5864">
        <w:rPr>
          <w:sz w:val="28"/>
        </w:rPr>
        <w:t>7</w:t>
      </w:r>
      <w:r w:rsidR="0098614F" w:rsidRPr="0019037B">
        <w:rPr>
          <w:sz w:val="28"/>
        </w:rPr>
        <w:t xml:space="preserve"> годов согласно приложению № 1</w:t>
      </w:r>
      <w:r w:rsidR="002565AB" w:rsidRPr="0019037B">
        <w:rPr>
          <w:sz w:val="28"/>
        </w:rPr>
        <w:t>1</w:t>
      </w:r>
      <w:r w:rsidR="0098614F" w:rsidRPr="0019037B">
        <w:rPr>
          <w:sz w:val="28"/>
        </w:rPr>
        <w:t xml:space="preserve"> </w:t>
      </w:r>
      <w:r w:rsidR="0098614F" w:rsidRPr="0019037B">
        <w:rPr>
          <w:sz w:val="28"/>
          <w:szCs w:val="28"/>
        </w:rPr>
        <w:t>к настоящему решению.</w:t>
      </w:r>
    </w:p>
    <w:p w:rsidR="00D64D27" w:rsidRPr="0019037B" w:rsidRDefault="00D64D27" w:rsidP="00865523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527197" w:rsidRPr="0019037B" w:rsidRDefault="00D64D27" w:rsidP="00865523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</w:t>
      </w:r>
      <w:r w:rsidR="00093ECA" w:rsidRPr="0019037B">
        <w:rPr>
          <w:sz w:val="28"/>
          <w:szCs w:val="28"/>
        </w:rPr>
        <w:t>8</w:t>
      </w:r>
      <w:r w:rsidR="00527197" w:rsidRPr="0019037B">
        <w:rPr>
          <w:sz w:val="28"/>
          <w:szCs w:val="28"/>
        </w:rPr>
        <w:t xml:space="preserve">. Утвердить программу предоставления муниципальных гарантий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527197" w:rsidRPr="0019037B">
        <w:rPr>
          <w:sz w:val="28"/>
          <w:szCs w:val="28"/>
        </w:rPr>
        <w:t>:</w:t>
      </w:r>
    </w:p>
    <w:p w:rsidR="00527197" w:rsidRPr="0019037B" w:rsidRDefault="00527197" w:rsidP="00527197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</w:t>
      </w:r>
      <w:r w:rsidR="00B51D0B" w:rsidRPr="0019037B">
        <w:rPr>
          <w:sz w:val="28"/>
          <w:szCs w:val="28"/>
        </w:rPr>
        <w:t>2</w:t>
      </w:r>
      <w:r w:rsidR="00DA5864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согласно приложению № 1</w:t>
      </w:r>
      <w:r w:rsidR="00EA4113" w:rsidRPr="0019037B">
        <w:rPr>
          <w:sz w:val="28"/>
          <w:szCs w:val="28"/>
        </w:rPr>
        <w:t>2</w:t>
      </w:r>
      <w:r w:rsidRPr="0019037B">
        <w:rPr>
          <w:sz w:val="28"/>
          <w:szCs w:val="28"/>
        </w:rPr>
        <w:t xml:space="preserve"> к настоящему решению;</w:t>
      </w:r>
    </w:p>
    <w:p w:rsidR="00527197" w:rsidRPr="0019037B" w:rsidRDefault="00527197" w:rsidP="00527197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б) на </w:t>
      </w:r>
      <w:r w:rsidR="00B51D0B" w:rsidRPr="0019037B">
        <w:rPr>
          <w:sz w:val="28"/>
          <w:szCs w:val="28"/>
        </w:rPr>
        <w:t xml:space="preserve">плановый период </w:t>
      </w:r>
      <w:r w:rsidRPr="0019037B">
        <w:rPr>
          <w:sz w:val="28"/>
          <w:szCs w:val="28"/>
        </w:rPr>
        <w:t>20</w:t>
      </w:r>
      <w:r w:rsidR="006355F2" w:rsidRPr="0019037B">
        <w:rPr>
          <w:sz w:val="28"/>
          <w:szCs w:val="28"/>
        </w:rPr>
        <w:t>2</w:t>
      </w:r>
      <w:r w:rsidR="00DA5864">
        <w:rPr>
          <w:sz w:val="28"/>
          <w:szCs w:val="28"/>
        </w:rPr>
        <w:t>6</w:t>
      </w:r>
      <w:r w:rsidR="00B51D0B" w:rsidRPr="0019037B">
        <w:rPr>
          <w:sz w:val="28"/>
          <w:szCs w:val="28"/>
        </w:rPr>
        <w:t xml:space="preserve"> и </w:t>
      </w:r>
      <w:r w:rsidRPr="0019037B">
        <w:rPr>
          <w:sz w:val="28"/>
          <w:szCs w:val="28"/>
        </w:rPr>
        <w:t>20</w:t>
      </w:r>
      <w:r w:rsidR="003D0E21" w:rsidRPr="0019037B">
        <w:rPr>
          <w:sz w:val="28"/>
          <w:szCs w:val="28"/>
        </w:rPr>
        <w:t>2</w:t>
      </w:r>
      <w:r w:rsidR="00DA5864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</w:t>
      </w:r>
      <w:r w:rsidR="00B51D0B" w:rsidRPr="0019037B">
        <w:rPr>
          <w:sz w:val="28"/>
          <w:szCs w:val="28"/>
        </w:rPr>
        <w:t>ов</w:t>
      </w:r>
      <w:r w:rsidRPr="0019037B">
        <w:rPr>
          <w:sz w:val="28"/>
          <w:szCs w:val="28"/>
        </w:rPr>
        <w:t xml:space="preserve"> согласно приложению № 1</w:t>
      </w:r>
      <w:r w:rsidR="00EA4113" w:rsidRPr="0019037B">
        <w:rPr>
          <w:sz w:val="28"/>
          <w:szCs w:val="28"/>
        </w:rPr>
        <w:t>2</w:t>
      </w:r>
      <w:r w:rsidRPr="0019037B">
        <w:rPr>
          <w:sz w:val="28"/>
          <w:szCs w:val="28"/>
        </w:rPr>
        <w:t>.1 к настоящему решению.</w:t>
      </w:r>
    </w:p>
    <w:p w:rsidR="00D64D27" w:rsidRPr="0019037B" w:rsidRDefault="00D64D27" w:rsidP="00865523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61355E" w:rsidRPr="0019037B" w:rsidRDefault="00DA5864" w:rsidP="0061355E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19</w:t>
      </w:r>
      <w:r w:rsidR="00497A61" w:rsidRPr="0019037B">
        <w:rPr>
          <w:sz w:val="28"/>
          <w:szCs w:val="28"/>
          <w:lang w:eastAsia="ru-RU"/>
        </w:rPr>
        <w:t xml:space="preserve">. </w:t>
      </w:r>
      <w:r w:rsidR="00B01394" w:rsidRPr="0019037B">
        <w:rPr>
          <w:sz w:val="28"/>
          <w:szCs w:val="28"/>
          <w:lang w:eastAsia="ru-RU"/>
        </w:rPr>
        <w:t xml:space="preserve">Утвердить </w:t>
      </w:r>
      <w:r w:rsidR="00951D32" w:rsidRPr="0019037B">
        <w:rPr>
          <w:sz w:val="28"/>
          <w:szCs w:val="28"/>
          <w:lang w:eastAsia="ru-RU"/>
        </w:rPr>
        <w:t>объем расходов</w:t>
      </w:r>
      <w:r w:rsidR="00B01394" w:rsidRPr="0019037B">
        <w:rPr>
          <w:sz w:val="28"/>
          <w:szCs w:val="28"/>
          <w:lang w:eastAsia="ru-RU"/>
        </w:rPr>
        <w:t xml:space="preserve"> на обслуживание муниципального долга муниципального образования </w:t>
      </w:r>
      <w:r w:rsidR="008D5035" w:rsidRPr="0019037B">
        <w:rPr>
          <w:sz w:val="28"/>
          <w:szCs w:val="28"/>
          <w:lang w:eastAsia="ru-RU"/>
        </w:rPr>
        <w:t>«Ахтубинский муниципальный район Астраханской области»</w:t>
      </w:r>
      <w:r w:rsidR="0061355E" w:rsidRPr="0019037B">
        <w:rPr>
          <w:sz w:val="28"/>
          <w:szCs w:val="28"/>
        </w:rPr>
        <w:t>:</w:t>
      </w:r>
    </w:p>
    <w:p w:rsidR="0061355E" w:rsidRPr="0019037B" w:rsidRDefault="0061355E" w:rsidP="0061355E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</w:t>
      </w:r>
      <w:r w:rsidR="00951D32" w:rsidRPr="0019037B">
        <w:rPr>
          <w:sz w:val="28"/>
          <w:szCs w:val="28"/>
        </w:rPr>
        <w:t>2</w:t>
      </w:r>
      <w:r w:rsidR="00DA5864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</w:t>
      </w:r>
      <w:r w:rsidRPr="0019037B">
        <w:rPr>
          <w:sz w:val="28"/>
          <w:szCs w:val="28"/>
          <w:lang w:eastAsia="ru-RU"/>
        </w:rPr>
        <w:t xml:space="preserve">в сумме </w:t>
      </w:r>
      <w:r w:rsidR="00DA5864">
        <w:rPr>
          <w:sz w:val="28"/>
          <w:szCs w:val="28"/>
          <w:lang w:eastAsia="ru-RU"/>
        </w:rPr>
        <w:t>824 855,32</w:t>
      </w:r>
      <w:r w:rsidR="00347D20" w:rsidRPr="0019037B">
        <w:rPr>
          <w:sz w:val="28"/>
          <w:szCs w:val="28"/>
          <w:lang w:eastAsia="ru-RU"/>
        </w:rPr>
        <w:t xml:space="preserve"> </w:t>
      </w:r>
      <w:r w:rsidRPr="0019037B">
        <w:rPr>
          <w:sz w:val="28"/>
          <w:szCs w:val="28"/>
          <w:lang w:eastAsia="ru-RU"/>
        </w:rPr>
        <w:t>рублей</w:t>
      </w:r>
      <w:r w:rsidRPr="0019037B">
        <w:rPr>
          <w:sz w:val="28"/>
          <w:szCs w:val="28"/>
        </w:rPr>
        <w:t>;</w:t>
      </w:r>
      <w:r w:rsidR="00951D32" w:rsidRPr="0019037B">
        <w:t xml:space="preserve"> </w:t>
      </w:r>
    </w:p>
    <w:p w:rsidR="0061355E" w:rsidRPr="0019037B" w:rsidRDefault="0061355E" w:rsidP="0061355E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б) на 20</w:t>
      </w:r>
      <w:r w:rsidR="002D0B03" w:rsidRPr="0019037B">
        <w:rPr>
          <w:sz w:val="28"/>
          <w:szCs w:val="28"/>
        </w:rPr>
        <w:t>2</w:t>
      </w:r>
      <w:r w:rsidR="00DA5864">
        <w:rPr>
          <w:sz w:val="28"/>
          <w:szCs w:val="28"/>
        </w:rPr>
        <w:t>6</w:t>
      </w:r>
      <w:r w:rsidRPr="0019037B">
        <w:rPr>
          <w:sz w:val="28"/>
          <w:szCs w:val="28"/>
        </w:rPr>
        <w:t xml:space="preserve"> год </w:t>
      </w:r>
      <w:r w:rsidRPr="0019037B">
        <w:rPr>
          <w:sz w:val="28"/>
          <w:szCs w:val="28"/>
          <w:lang w:eastAsia="ru-RU"/>
        </w:rPr>
        <w:t xml:space="preserve">в сумме </w:t>
      </w:r>
      <w:r w:rsidR="00DA5864">
        <w:rPr>
          <w:sz w:val="28"/>
          <w:szCs w:val="28"/>
          <w:lang w:eastAsia="ru-RU"/>
        </w:rPr>
        <w:t>4 850 815,01</w:t>
      </w:r>
      <w:r w:rsidR="003D0D60" w:rsidRPr="0019037B">
        <w:rPr>
          <w:sz w:val="28"/>
          <w:szCs w:val="28"/>
          <w:lang w:eastAsia="ru-RU"/>
        </w:rPr>
        <w:t xml:space="preserve"> </w:t>
      </w:r>
      <w:r w:rsidRPr="0019037B">
        <w:rPr>
          <w:sz w:val="28"/>
          <w:szCs w:val="28"/>
          <w:lang w:eastAsia="ru-RU"/>
        </w:rPr>
        <w:t>рублей</w:t>
      </w:r>
      <w:r w:rsidRPr="0019037B">
        <w:rPr>
          <w:sz w:val="28"/>
          <w:szCs w:val="28"/>
        </w:rPr>
        <w:t xml:space="preserve">; </w:t>
      </w:r>
    </w:p>
    <w:p w:rsidR="0061355E" w:rsidRPr="0019037B" w:rsidRDefault="0061355E" w:rsidP="0061355E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в) на 20</w:t>
      </w:r>
      <w:r w:rsidR="00260952" w:rsidRPr="0019037B">
        <w:rPr>
          <w:sz w:val="28"/>
          <w:szCs w:val="28"/>
        </w:rPr>
        <w:t>2</w:t>
      </w:r>
      <w:r w:rsidR="009C76BD" w:rsidRPr="0019037B">
        <w:rPr>
          <w:sz w:val="28"/>
          <w:szCs w:val="28"/>
        </w:rPr>
        <w:t>6</w:t>
      </w:r>
      <w:r w:rsidR="00DA5864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</w:t>
      </w:r>
      <w:r w:rsidRPr="0019037B">
        <w:rPr>
          <w:sz w:val="28"/>
          <w:szCs w:val="28"/>
          <w:lang w:eastAsia="ru-RU"/>
        </w:rPr>
        <w:t xml:space="preserve"> в сумме </w:t>
      </w:r>
      <w:r w:rsidR="00DA5864">
        <w:rPr>
          <w:sz w:val="28"/>
          <w:szCs w:val="28"/>
          <w:lang w:eastAsia="ru-RU"/>
        </w:rPr>
        <w:t>4 850 815,01</w:t>
      </w:r>
      <w:r w:rsidR="003D0D60" w:rsidRPr="0019037B">
        <w:rPr>
          <w:sz w:val="28"/>
          <w:szCs w:val="28"/>
          <w:lang w:eastAsia="ru-RU"/>
        </w:rPr>
        <w:t xml:space="preserve"> </w:t>
      </w:r>
      <w:r w:rsidRPr="0019037B">
        <w:rPr>
          <w:sz w:val="28"/>
          <w:szCs w:val="28"/>
          <w:lang w:eastAsia="ru-RU"/>
        </w:rPr>
        <w:t>рублей</w:t>
      </w:r>
      <w:r w:rsidRPr="0019037B">
        <w:rPr>
          <w:sz w:val="28"/>
          <w:szCs w:val="28"/>
        </w:rPr>
        <w:t>.</w:t>
      </w:r>
    </w:p>
    <w:p w:rsidR="008A1299" w:rsidRPr="0019037B" w:rsidRDefault="008A1299" w:rsidP="00865523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D64D27" w:rsidRPr="0019037B" w:rsidRDefault="00763C29" w:rsidP="00865523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2</w:t>
      </w:r>
      <w:r w:rsidR="00006399">
        <w:rPr>
          <w:sz w:val="28"/>
          <w:szCs w:val="28"/>
        </w:rPr>
        <w:t>0</w:t>
      </w:r>
      <w:r w:rsidR="00865523" w:rsidRPr="0019037B">
        <w:rPr>
          <w:sz w:val="28"/>
          <w:szCs w:val="28"/>
        </w:rPr>
        <w:t>.</w:t>
      </w:r>
      <w:r w:rsidR="00013DF6" w:rsidRPr="0019037B">
        <w:rPr>
          <w:sz w:val="28"/>
          <w:szCs w:val="28"/>
        </w:rPr>
        <w:t xml:space="preserve"> </w:t>
      </w:r>
      <w:r w:rsidR="00865523" w:rsidRPr="0019037B">
        <w:rPr>
          <w:sz w:val="28"/>
          <w:szCs w:val="28"/>
        </w:rPr>
        <w:t>Право осуществления муниципальных заимствований</w:t>
      </w:r>
      <w:r w:rsidR="00EC0AF1" w:rsidRPr="0019037B">
        <w:rPr>
          <w:sz w:val="28"/>
          <w:szCs w:val="28"/>
        </w:rPr>
        <w:t>,</w:t>
      </w:r>
      <w:r w:rsidR="00EC0AF1" w:rsidRPr="0019037B">
        <w:rPr>
          <w:sz w:val="28"/>
          <w:szCs w:val="28"/>
          <w:lang w:eastAsia="ru-RU"/>
        </w:rPr>
        <w:t xml:space="preserve"> предоставление муниципальных гарантий</w:t>
      </w:r>
      <w:r w:rsidR="00865523" w:rsidRPr="0019037B">
        <w:rPr>
          <w:sz w:val="28"/>
          <w:szCs w:val="28"/>
        </w:rPr>
        <w:t xml:space="preserve"> и управления муниципальным долгом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865523" w:rsidRPr="0019037B">
        <w:rPr>
          <w:sz w:val="28"/>
          <w:szCs w:val="28"/>
        </w:rPr>
        <w:t xml:space="preserve"> предоставить администрации </w:t>
      </w:r>
      <w:r w:rsidR="00EC0AF1" w:rsidRPr="0019037B">
        <w:rPr>
          <w:sz w:val="28"/>
          <w:szCs w:val="28"/>
        </w:rPr>
        <w:t xml:space="preserve">муниципального образования </w:t>
      </w:r>
      <w:r w:rsidR="008D5035" w:rsidRPr="0019037B">
        <w:rPr>
          <w:sz w:val="28"/>
          <w:szCs w:val="28"/>
        </w:rPr>
        <w:t xml:space="preserve">«Ахтубинский </w:t>
      </w:r>
      <w:r w:rsidR="00F8249E" w:rsidRPr="0019037B">
        <w:rPr>
          <w:sz w:val="28"/>
          <w:szCs w:val="28"/>
        </w:rPr>
        <w:t>муниципальный район Астраханской области</w:t>
      </w:r>
      <w:r w:rsidR="008D5035" w:rsidRPr="0019037B">
        <w:rPr>
          <w:sz w:val="28"/>
          <w:szCs w:val="28"/>
        </w:rPr>
        <w:t>»</w:t>
      </w:r>
      <w:r w:rsidR="00865523" w:rsidRPr="0019037B">
        <w:rPr>
          <w:sz w:val="28"/>
          <w:szCs w:val="28"/>
        </w:rPr>
        <w:t xml:space="preserve">. </w:t>
      </w:r>
    </w:p>
    <w:p w:rsidR="00E220CC" w:rsidRPr="0019037B" w:rsidRDefault="00E220CC" w:rsidP="00865523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BD5A3B" w:rsidRPr="0019037B" w:rsidRDefault="00BD5A3B" w:rsidP="00BD5A3B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2</w:t>
      </w:r>
      <w:r w:rsidR="00006399">
        <w:rPr>
          <w:sz w:val="28"/>
          <w:szCs w:val="28"/>
        </w:rPr>
        <w:t>1</w:t>
      </w:r>
      <w:r w:rsidRPr="0019037B">
        <w:rPr>
          <w:sz w:val="28"/>
          <w:szCs w:val="28"/>
        </w:rPr>
        <w:t xml:space="preserve">. Утвердить расходы на </w:t>
      </w:r>
      <w:r w:rsidRPr="0019037B">
        <w:rPr>
          <w:sz w:val="28"/>
          <w:szCs w:val="28"/>
          <w:lang w:eastAsia="ru-RU"/>
        </w:rPr>
        <w:t xml:space="preserve">осуществление бюджетных инвестиций в форме капитальных вложений в объекты муниципальной собственности  </w:t>
      </w:r>
      <w:r w:rsidRPr="0019037B">
        <w:rPr>
          <w:sz w:val="28"/>
          <w:szCs w:val="28"/>
        </w:rPr>
        <w:t xml:space="preserve">муниципального образования </w:t>
      </w:r>
      <w:r w:rsidRPr="0019037B">
        <w:rPr>
          <w:sz w:val="28"/>
          <w:szCs w:val="28"/>
          <w:lang w:eastAsia="ru-RU"/>
        </w:rPr>
        <w:t>«Ахтубинский муниципальный район Астраханской области» на 202</w:t>
      </w:r>
      <w:r w:rsidR="00DA5864">
        <w:rPr>
          <w:sz w:val="28"/>
          <w:szCs w:val="28"/>
          <w:lang w:eastAsia="ru-RU"/>
        </w:rPr>
        <w:t>5</w:t>
      </w:r>
      <w:r w:rsidRPr="0019037B">
        <w:rPr>
          <w:sz w:val="28"/>
          <w:szCs w:val="28"/>
          <w:lang w:eastAsia="ru-RU"/>
        </w:rPr>
        <w:t xml:space="preserve"> год </w:t>
      </w:r>
      <w:r w:rsidRPr="0019037B">
        <w:rPr>
          <w:sz w:val="28"/>
          <w:szCs w:val="28"/>
        </w:rPr>
        <w:t>согласно приложению № 1</w:t>
      </w:r>
      <w:r w:rsidR="00DA5864">
        <w:rPr>
          <w:sz w:val="28"/>
          <w:szCs w:val="28"/>
        </w:rPr>
        <w:t>3</w:t>
      </w:r>
      <w:r w:rsidRPr="0019037B">
        <w:rPr>
          <w:sz w:val="28"/>
          <w:szCs w:val="28"/>
        </w:rPr>
        <w:t>.</w:t>
      </w:r>
    </w:p>
    <w:p w:rsidR="00BD5A3B" w:rsidRPr="0019037B" w:rsidRDefault="00BD5A3B" w:rsidP="00865523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865523" w:rsidRPr="0019037B" w:rsidRDefault="00763C29" w:rsidP="00865523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2</w:t>
      </w:r>
      <w:r w:rsidR="00006399">
        <w:rPr>
          <w:sz w:val="28"/>
          <w:szCs w:val="28"/>
        </w:rPr>
        <w:t>2</w:t>
      </w:r>
      <w:r w:rsidR="00656320" w:rsidRPr="0019037B">
        <w:rPr>
          <w:sz w:val="28"/>
          <w:szCs w:val="28"/>
        </w:rPr>
        <w:t>.</w:t>
      </w:r>
      <w:r w:rsidR="00865523" w:rsidRPr="0019037B">
        <w:rPr>
          <w:sz w:val="28"/>
          <w:szCs w:val="28"/>
        </w:rPr>
        <w:t xml:space="preserve"> Утвердить перечень имущества, составляющего казну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865523" w:rsidRPr="0019037B">
        <w:rPr>
          <w:sz w:val="28"/>
          <w:szCs w:val="28"/>
        </w:rPr>
        <w:t xml:space="preserve">, согласно приложению № </w:t>
      </w:r>
      <w:r w:rsidR="00225529" w:rsidRPr="0019037B">
        <w:rPr>
          <w:sz w:val="28"/>
          <w:szCs w:val="28"/>
        </w:rPr>
        <w:t>1</w:t>
      </w:r>
      <w:r w:rsidR="00DA5864">
        <w:rPr>
          <w:sz w:val="28"/>
          <w:szCs w:val="28"/>
        </w:rPr>
        <w:t>4</w:t>
      </w:r>
      <w:r w:rsidR="00F936E9" w:rsidRPr="0019037B">
        <w:rPr>
          <w:sz w:val="28"/>
          <w:szCs w:val="28"/>
        </w:rPr>
        <w:t xml:space="preserve"> к настоящему решению</w:t>
      </w:r>
      <w:r w:rsidR="00865523" w:rsidRPr="0019037B">
        <w:rPr>
          <w:sz w:val="28"/>
          <w:szCs w:val="28"/>
        </w:rPr>
        <w:t>.</w:t>
      </w:r>
    </w:p>
    <w:p w:rsidR="003B356A" w:rsidRPr="0019037B" w:rsidRDefault="003B356A" w:rsidP="00865523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3B356A" w:rsidRPr="0019037B" w:rsidRDefault="00DA5D80" w:rsidP="003B356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</w:rPr>
        <w:t>2</w:t>
      </w:r>
      <w:r w:rsidR="00006399">
        <w:rPr>
          <w:sz w:val="28"/>
          <w:szCs w:val="28"/>
        </w:rPr>
        <w:t>3</w:t>
      </w:r>
      <w:r w:rsidR="003B356A" w:rsidRPr="0019037B">
        <w:rPr>
          <w:sz w:val="28"/>
          <w:szCs w:val="28"/>
        </w:rPr>
        <w:t>. Утвердить</w:t>
      </w:r>
      <w:r w:rsidR="003B356A" w:rsidRPr="0019037B">
        <w:rPr>
          <w:sz w:val="28"/>
          <w:szCs w:val="28"/>
          <w:lang w:eastAsia="ru-RU"/>
        </w:rPr>
        <w:t xml:space="preserve"> нормативы отчислений в бюджеты сельских поселений платы от передачи в аренду земельных участков, государственная собственность на которые не разграничена и которые расположены в границах сельских поселений, а также средств от продажи прав на заключение договоров аренды указанных земельных участков:</w:t>
      </w:r>
    </w:p>
    <w:p w:rsidR="003B356A" w:rsidRPr="0019037B" w:rsidRDefault="003B356A" w:rsidP="003B356A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1) на 202</w:t>
      </w:r>
      <w:r w:rsidR="00F9160D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согласно приложению № 1</w:t>
      </w:r>
      <w:r w:rsidR="00F9160D">
        <w:rPr>
          <w:sz w:val="28"/>
          <w:szCs w:val="28"/>
        </w:rPr>
        <w:t xml:space="preserve">5 </w:t>
      </w:r>
      <w:r w:rsidRPr="0019037B">
        <w:rPr>
          <w:sz w:val="28"/>
          <w:szCs w:val="28"/>
        </w:rPr>
        <w:t>к настоящему решению;</w:t>
      </w:r>
    </w:p>
    <w:p w:rsidR="003B356A" w:rsidRPr="0019037B" w:rsidRDefault="003B356A" w:rsidP="003B356A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2) на 202</w:t>
      </w:r>
      <w:r w:rsidR="00F9160D">
        <w:rPr>
          <w:sz w:val="28"/>
          <w:szCs w:val="28"/>
        </w:rPr>
        <w:t>6</w:t>
      </w:r>
      <w:r w:rsidRPr="0019037B">
        <w:rPr>
          <w:sz w:val="28"/>
          <w:szCs w:val="28"/>
        </w:rPr>
        <w:t>-202</w:t>
      </w:r>
      <w:r w:rsidR="00F9160D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годы согласно приложению № 1</w:t>
      </w:r>
      <w:r w:rsidR="00F9160D">
        <w:rPr>
          <w:sz w:val="28"/>
          <w:szCs w:val="28"/>
        </w:rPr>
        <w:t>5</w:t>
      </w:r>
      <w:r w:rsidRPr="0019037B">
        <w:rPr>
          <w:sz w:val="28"/>
          <w:szCs w:val="28"/>
        </w:rPr>
        <w:t>.1 к настоящему решению.</w:t>
      </w:r>
    </w:p>
    <w:p w:rsidR="003B356A" w:rsidRPr="0019037B" w:rsidRDefault="003B356A" w:rsidP="00865523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41398A" w:rsidRPr="0019037B" w:rsidRDefault="00E26900" w:rsidP="001D7F2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  <w:lang w:eastAsia="ru-RU"/>
        </w:rPr>
        <w:lastRenderedPageBreak/>
        <w:t>2</w:t>
      </w:r>
      <w:r w:rsidR="00006399">
        <w:rPr>
          <w:sz w:val="28"/>
          <w:szCs w:val="28"/>
          <w:lang w:eastAsia="ru-RU"/>
        </w:rPr>
        <w:t>4</w:t>
      </w:r>
      <w:r w:rsidRPr="0019037B">
        <w:rPr>
          <w:sz w:val="28"/>
          <w:szCs w:val="28"/>
          <w:lang w:eastAsia="ru-RU"/>
        </w:rPr>
        <w:t xml:space="preserve">. </w:t>
      </w:r>
      <w:r w:rsidR="0041398A" w:rsidRPr="0019037B">
        <w:rPr>
          <w:sz w:val="28"/>
          <w:szCs w:val="28"/>
        </w:rPr>
        <w:t xml:space="preserve">Установить, что добровольные взносы, пожертвования, имеющие целевое назначение, поступающие в бюджет муниципального образования </w:t>
      </w:r>
      <w:r w:rsidR="008D5035" w:rsidRPr="0019037B">
        <w:rPr>
          <w:sz w:val="28"/>
          <w:szCs w:val="28"/>
        </w:rPr>
        <w:t>«Ахтубинский муниципальный район Астраханской области»</w:t>
      </w:r>
      <w:r w:rsidR="0041398A" w:rsidRPr="0019037B">
        <w:rPr>
          <w:sz w:val="28"/>
          <w:szCs w:val="28"/>
        </w:rPr>
        <w:t>, направляются на указанные цели.</w:t>
      </w:r>
    </w:p>
    <w:p w:rsidR="00D64D27" w:rsidRPr="0019037B" w:rsidRDefault="00D64D27" w:rsidP="00160252">
      <w:pPr>
        <w:widowControl w:val="0"/>
        <w:tabs>
          <w:tab w:val="left" w:pos="28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F058C" w:rsidRPr="0019037B" w:rsidRDefault="00DC20AB" w:rsidP="005F058C">
      <w:pPr>
        <w:widowControl w:val="0"/>
        <w:tabs>
          <w:tab w:val="left" w:pos="28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</w:rPr>
        <w:t>2</w:t>
      </w:r>
      <w:r w:rsidR="00006399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. Установить размер резервного фонда </w:t>
      </w:r>
      <w:r w:rsidR="001D7F2F" w:rsidRPr="0019037B">
        <w:rPr>
          <w:sz w:val="28"/>
          <w:szCs w:val="28"/>
        </w:rPr>
        <w:t xml:space="preserve">администрации </w:t>
      </w:r>
      <w:r w:rsidRPr="0019037B">
        <w:rPr>
          <w:sz w:val="28"/>
          <w:szCs w:val="28"/>
        </w:rPr>
        <w:t xml:space="preserve">муниципального </w:t>
      </w:r>
      <w:r w:rsidR="00C74B5E" w:rsidRPr="0019037B">
        <w:rPr>
          <w:sz w:val="28"/>
          <w:szCs w:val="28"/>
        </w:rPr>
        <w:t xml:space="preserve">образования </w:t>
      </w:r>
      <w:r w:rsidR="008D5035" w:rsidRPr="0019037B">
        <w:rPr>
          <w:sz w:val="28"/>
          <w:szCs w:val="28"/>
        </w:rPr>
        <w:t xml:space="preserve">«Ахтубинский </w:t>
      </w:r>
      <w:r w:rsidR="00F8249E" w:rsidRPr="0019037B">
        <w:rPr>
          <w:sz w:val="28"/>
          <w:szCs w:val="28"/>
        </w:rPr>
        <w:t>муниципальный район Астраханской области</w:t>
      </w:r>
      <w:r w:rsidR="008D5035" w:rsidRPr="0019037B">
        <w:rPr>
          <w:sz w:val="28"/>
          <w:szCs w:val="28"/>
        </w:rPr>
        <w:t>»</w:t>
      </w:r>
      <w:r w:rsidR="00C74B5E" w:rsidRPr="0019037B">
        <w:rPr>
          <w:sz w:val="28"/>
          <w:szCs w:val="28"/>
        </w:rPr>
        <w:t>:</w:t>
      </w:r>
    </w:p>
    <w:p w:rsidR="00C74B5E" w:rsidRPr="0019037B" w:rsidRDefault="00C74B5E" w:rsidP="00C74B5E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а) на 202</w:t>
      </w:r>
      <w:r w:rsidR="00F9160D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</w:t>
      </w:r>
      <w:r w:rsidRPr="0019037B">
        <w:rPr>
          <w:sz w:val="28"/>
          <w:szCs w:val="28"/>
          <w:lang w:eastAsia="ru-RU"/>
        </w:rPr>
        <w:t xml:space="preserve">в сумме </w:t>
      </w:r>
      <w:r w:rsidR="00093ECA" w:rsidRPr="0019037B">
        <w:rPr>
          <w:sz w:val="28"/>
          <w:szCs w:val="28"/>
        </w:rPr>
        <w:t>1 0</w:t>
      </w:r>
      <w:r w:rsidRPr="0019037B">
        <w:rPr>
          <w:sz w:val="28"/>
          <w:szCs w:val="28"/>
        </w:rPr>
        <w:t>00 000,00</w:t>
      </w:r>
      <w:r w:rsidRPr="0019037B">
        <w:rPr>
          <w:sz w:val="28"/>
          <w:szCs w:val="28"/>
          <w:lang w:eastAsia="ru-RU"/>
        </w:rPr>
        <w:t xml:space="preserve"> рублей</w:t>
      </w:r>
      <w:r w:rsidRPr="0019037B">
        <w:rPr>
          <w:sz w:val="28"/>
          <w:szCs w:val="28"/>
        </w:rPr>
        <w:t>;</w:t>
      </w:r>
      <w:r w:rsidRPr="0019037B">
        <w:t xml:space="preserve"> </w:t>
      </w:r>
    </w:p>
    <w:p w:rsidR="00C74B5E" w:rsidRPr="0019037B" w:rsidRDefault="00093ECA" w:rsidP="00C74B5E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б) на 202</w:t>
      </w:r>
      <w:r w:rsidR="00F9160D">
        <w:rPr>
          <w:sz w:val="28"/>
          <w:szCs w:val="28"/>
        </w:rPr>
        <w:t>6</w:t>
      </w:r>
      <w:r w:rsidR="00C74B5E" w:rsidRPr="0019037B">
        <w:rPr>
          <w:sz w:val="28"/>
          <w:szCs w:val="28"/>
        </w:rPr>
        <w:t xml:space="preserve"> год </w:t>
      </w:r>
      <w:r w:rsidR="00C74B5E" w:rsidRPr="0019037B">
        <w:rPr>
          <w:sz w:val="28"/>
          <w:szCs w:val="28"/>
          <w:lang w:eastAsia="ru-RU"/>
        </w:rPr>
        <w:t xml:space="preserve">в сумме </w:t>
      </w:r>
      <w:r w:rsidRPr="0019037B">
        <w:rPr>
          <w:sz w:val="28"/>
          <w:szCs w:val="28"/>
          <w:lang w:eastAsia="ru-RU"/>
        </w:rPr>
        <w:t>1 000</w:t>
      </w:r>
      <w:r w:rsidR="00C74B5E" w:rsidRPr="0019037B">
        <w:rPr>
          <w:sz w:val="28"/>
          <w:szCs w:val="28"/>
          <w:lang w:eastAsia="ru-RU"/>
        </w:rPr>
        <w:t> </w:t>
      </w:r>
      <w:r w:rsidRPr="0019037B">
        <w:rPr>
          <w:sz w:val="28"/>
          <w:szCs w:val="28"/>
          <w:lang w:eastAsia="ru-RU"/>
        </w:rPr>
        <w:t>000</w:t>
      </w:r>
      <w:r w:rsidR="00C74B5E" w:rsidRPr="0019037B">
        <w:rPr>
          <w:sz w:val="28"/>
          <w:szCs w:val="28"/>
          <w:lang w:eastAsia="ru-RU"/>
        </w:rPr>
        <w:t>,</w:t>
      </w:r>
      <w:r w:rsidRPr="0019037B">
        <w:rPr>
          <w:sz w:val="28"/>
          <w:szCs w:val="28"/>
          <w:lang w:eastAsia="ru-RU"/>
        </w:rPr>
        <w:t>00</w:t>
      </w:r>
      <w:r w:rsidR="00C74B5E" w:rsidRPr="0019037B">
        <w:rPr>
          <w:sz w:val="28"/>
          <w:szCs w:val="28"/>
          <w:lang w:eastAsia="ru-RU"/>
        </w:rPr>
        <w:t xml:space="preserve"> рублей</w:t>
      </w:r>
      <w:r w:rsidR="00C74B5E" w:rsidRPr="0019037B">
        <w:rPr>
          <w:sz w:val="28"/>
          <w:szCs w:val="28"/>
        </w:rPr>
        <w:t xml:space="preserve">; </w:t>
      </w:r>
    </w:p>
    <w:p w:rsidR="00C74B5E" w:rsidRPr="0019037B" w:rsidRDefault="00093ECA" w:rsidP="00C74B5E">
      <w:pPr>
        <w:pStyle w:val="a5"/>
        <w:spacing w:after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в) на 202</w:t>
      </w:r>
      <w:r w:rsidR="00F9160D">
        <w:rPr>
          <w:sz w:val="28"/>
          <w:szCs w:val="28"/>
        </w:rPr>
        <w:t>7</w:t>
      </w:r>
      <w:r w:rsidR="00C74B5E" w:rsidRPr="0019037B">
        <w:rPr>
          <w:sz w:val="28"/>
          <w:szCs w:val="28"/>
        </w:rPr>
        <w:t xml:space="preserve"> год</w:t>
      </w:r>
      <w:r w:rsidR="00C74B5E" w:rsidRPr="0019037B">
        <w:rPr>
          <w:sz w:val="28"/>
          <w:szCs w:val="28"/>
          <w:lang w:eastAsia="ru-RU"/>
        </w:rPr>
        <w:t xml:space="preserve"> в сумме </w:t>
      </w:r>
      <w:r w:rsidRPr="0019037B">
        <w:rPr>
          <w:sz w:val="28"/>
          <w:szCs w:val="28"/>
          <w:lang w:eastAsia="ru-RU"/>
        </w:rPr>
        <w:t xml:space="preserve">1 </w:t>
      </w:r>
      <w:r w:rsidR="00C74B5E" w:rsidRPr="0019037B">
        <w:rPr>
          <w:sz w:val="28"/>
          <w:szCs w:val="28"/>
        </w:rPr>
        <w:t>0</w:t>
      </w:r>
      <w:r w:rsidRPr="0019037B">
        <w:rPr>
          <w:sz w:val="28"/>
          <w:szCs w:val="28"/>
        </w:rPr>
        <w:t>0</w:t>
      </w:r>
      <w:r w:rsidR="00C74B5E" w:rsidRPr="0019037B">
        <w:rPr>
          <w:sz w:val="28"/>
          <w:szCs w:val="28"/>
        </w:rPr>
        <w:t>0 000,00</w:t>
      </w:r>
      <w:r w:rsidR="00C74B5E" w:rsidRPr="0019037B">
        <w:rPr>
          <w:sz w:val="28"/>
          <w:szCs w:val="28"/>
          <w:lang w:eastAsia="ru-RU"/>
        </w:rPr>
        <w:t xml:space="preserve"> рублей</w:t>
      </w:r>
      <w:r w:rsidR="00C74B5E" w:rsidRPr="0019037B">
        <w:rPr>
          <w:sz w:val="28"/>
          <w:szCs w:val="28"/>
        </w:rPr>
        <w:t>.</w:t>
      </w:r>
    </w:p>
    <w:p w:rsidR="00C74B5E" w:rsidRPr="0019037B" w:rsidRDefault="00C74B5E" w:rsidP="00C74B5E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77410D" w:rsidRPr="0019037B" w:rsidRDefault="0077410D" w:rsidP="0077410D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  <w:lang w:eastAsia="ru-RU"/>
        </w:rPr>
        <w:t>2</w:t>
      </w:r>
      <w:r w:rsidR="00006399">
        <w:rPr>
          <w:sz w:val="28"/>
          <w:szCs w:val="28"/>
          <w:lang w:eastAsia="ru-RU"/>
        </w:rPr>
        <w:t>6</w:t>
      </w:r>
      <w:r w:rsidRPr="0019037B">
        <w:rPr>
          <w:sz w:val="28"/>
          <w:szCs w:val="28"/>
          <w:lang w:eastAsia="ru-RU"/>
        </w:rPr>
        <w:t xml:space="preserve">. </w:t>
      </w:r>
      <w:proofErr w:type="gramStart"/>
      <w:r w:rsidRPr="0019037B">
        <w:rPr>
          <w:sz w:val="28"/>
          <w:szCs w:val="28"/>
          <w:lang w:eastAsia="ru-RU"/>
        </w:rPr>
        <w:t xml:space="preserve">Установить, что в соответствии с </w:t>
      </w:r>
      <w:hyperlink r:id="rId10" w:history="1">
        <w:r w:rsidRPr="0019037B">
          <w:rPr>
            <w:sz w:val="28"/>
            <w:szCs w:val="28"/>
            <w:lang w:eastAsia="ru-RU"/>
          </w:rPr>
          <w:t>пунктом 3 статьи 217</w:t>
        </w:r>
      </w:hyperlink>
      <w:r w:rsidRPr="0019037B">
        <w:rPr>
          <w:sz w:val="28"/>
          <w:szCs w:val="28"/>
          <w:lang w:eastAsia="ru-RU"/>
        </w:rPr>
        <w:t xml:space="preserve"> Бюджетного кодекса Российской Федерации основанием для внесения в 202</w:t>
      </w:r>
      <w:r w:rsidR="00F9160D">
        <w:rPr>
          <w:sz w:val="28"/>
          <w:szCs w:val="28"/>
          <w:lang w:eastAsia="ru-RU"/>
        </w:rPr>
        <w:t>5</w:t>
      </w:r>
      <w:r w:rsidRPr="0019037B">
        <w:rPr>
          <w:sz w:val="28"/>
          <w:szCs w:val="28"/>
          <w:lang w:eastAsia="ru-RU"/>
        </w:rPr>
        <w:t xml:space="preserve"> году изменений в показатели сводной бюджетной росписи бюджета муниципального образования «</w:t>
      </w:r>
      <w:r w:rsidRPr="0019037B">
        <w:rPr>
          <w:sz w:val="28"/>
          <w:szCs w:val="28"/>
        </w:rPr>
        <w:t>Ахтубинский муниципальный район Астраханской области</w:t>
      </w:r>
      <w:r w:rsidRPr="0019037B">
        <w:rPr>
          <w:sz w:val="28"/>
          <w:szCs w:val="28"/>
          <w:lang w:eastAsia="ru-RU"/>
        </w:rPr>
        <w:t xml:space="preserve">» является распределение </w:t>
      </w:r>
      <w:r w:rsidRPr="00C30DA9">
        <w:rPr>
          <w:sz w:val="28"/>
          <w:szCs w:val="28"/>
          <w:lang w:eastAsia="ru-RU"/>
        </w:rPr>
        <w:t>утвержденных пунктом 5 настоящего Решения</w:t>
      </w:r>
      <w:r w:rsidRPr="0019037B">
        <w:rPr>
          <w:sz w:val="28"/>
          <w:szCs w:val="28"/>
          <w:lang w:eastAsia="ru-RU"/>
        </w:rPr>
        <w:t xml:space="preserve"> </w:t>
      </w:r>
      <w:r w:rsidRPr="0019037B">
        <w:rPr>
          <w:sz w:val="28"/>
          <w:szCs w:val="28"/>
        </w:rPr>
        <w:t>средств резервного фонда, а также средств, иным образом зарезервированных в составе утвержденных бюджетных ассигнований на 202</w:t>
      </w:r>
      <w:r w:rsidR="00F9160D">
        <w:rPr>
          <w:sz w:val="28"/>
          <w:szCs w:val="28"/>
        </w:rPr>
        <w:t>5</w:t>
      </w:r>
      <w:r w:rsidRPr="0019037B">
        <w:rPr>
          <w:sz w:val="28"/>
          <w:szCs w:val="28"/>
        </w:rPr>
        <w:t xml:space="preserve"> год в сумме </w:t>
      </w:r>
      <w:r w:rsidR="00F9160D">
        <w:rPr>
          <w:sz w:val="28"/>
          <w:szCs w:val="28"/>
        </w:rPr>
        <w:t>27</w:t>
      </w:r>
      <w:proofErr w:type="gramEnd"/>
      <w:r w:rsidR="00F9160D">
        <w:rPr>
          <w:sz w:val="28"/>
          <w:szCs w:val="28"/>
        </w:rPr>
        <w:t> 982 644,94</w:t>
      </w:r>
      <w:r w:rsidR="00A76971" w:rsidRPr="0019037B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>рублей, на 202</w:t>
      </w:r>
      <w:r w:rsidR="00F9160D">
        <w:rPr>
          <w:sz w:val="28"/>
          <w:szCs w:val="28"/>
        </w:rPr>
        <w:t>6</w:t>
      </w:r>
      <w:r w:rsidRPr="0019037B">
        <w:rPr>
          <w:sz w:val="28"/>
          <w:szCs w:val="28"/>
        </w:rPr>
        <w:t xml:space="preserve"> год в сумме</w:t>
      </w:r>
      <w:r w:rsidR="001D7F2F" w:rsidRPr="0019037B">
        <w:rPr>
          <w:sz w:val="28"/>
          <w:szCs w:val="28"/>
        </w:rPr>
        <w:t xml:space="preserve"> </w:t>
      </w:r>
      <w:r w:rsidR="00F9160D">
        <w:rPr>
          <w:sz w:val="28"/>
          <w:szCs w:val="28"/>
        </w:rPr>
        <w:t>15 810 906,77</w:t>
      </w:r>
      <w:r w:rsidRPr="0019037B">
        <w:rPr>
          <w:sz w:val="28"/>
          <w:szCs w:val="28"/>
        </w:rPr>
        <w:t xml:space="preserve"> рублей, на 202</w:t>
      </w:r>
      <w:r w:rsidR="00F9160D">
        <w:rPr>
          <w:sz w:val="28"/>
          <w:szCs w:val="28"/>
        </w:rPr>
        <w:t>7</w:t>
      </w:r>
      <w:r w:rsidRPr="0019037B">
        <w:rPr>
          <w:sz w:val="28"/>
          <w:szCs w:val="28"/>
        </w:rPr>
        <w:t xml:space="preserve"> год в сумме </w:t>
      </w:r>
      <w:r w:rsidR="00F9160D">
        <w:rPr>
          <w:sz w:val="28"/>
          <w:szCs w:val="28"/>
        </w:rPr>
        <w:t>7 037 657,87</w:t>
      </w:r>
      <w:r w:rsidRPr="0019037B">
        <w:rPr>
          <w:sz w:val="28"/>
          <w:szCs w:val="28"/>
        </w:rPr>
        <w:t xml:space="preserve"> рублей, </w:t>
      </w:r>
      <w:proofErr w:type="gramStart"/>
      <w:r w:rsidRPr="0019037B">
        <w:rPr>
          <w:sz w:val="28"/>
          <w:szCs w:val="28"/>
        </w:rPr>
        <w:t>на</w:t>
      </w:r>
      <w:proofErr w:type="gramEnd"/>
      <w:r w:rsidRPr="0019037B">
        <w:rPr>
          <w:sz w:val="28"/>
          <w:szCs w:val="28"/>
        </w:rPr>
        <w:t>:</w:t>
      </w:r>
    </w:p>
    <w:p w:rsidR="0077410D" w:rsidRPr="0019037B" w:rsidRDefault="0077410D" w:rsidP="0077410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</w:rPr>
        <w:t>-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</w:t>
      </w:r>
      <w:r w:rsidRPr="0019037B">
        <w:rPr>
          <w:sz w:val="28"/>
          <w:szCs w:val="28"/>
          <w:lang w:eastAsia="ru-RU"/>
        </w:rPr>
        <w:t xml:space="preserve"> иные мероприятия, предусмотренные порядком, утвержденным администрацией </w:t>
      </w:r>
      <w:r w:rsidRPr="0019037B">
        <w:rPr>
          <w:sz w:val="28"/>
          <w:szCs w:val="28"/>
        </w:rPr>
        <w:t xml:space="preserve">муниципального образования «Ахтубинский </w:t>
      </w:r>
      <w:r w:rsidR="00F8249E" w:rsidRPr="0019037B">
        <w:rPr>
          <w:sz w:val="28"/>
          <w:szCs w:val="28"/>
        </w:rPr>
        <w:t>муниципальный район Астраханской области</w:t>
      </w:r>
      <w:r w:rsidRPr="0019037B">
        <w:rPr>
          <w:sz w:val="28"/>
          <w:szCs w:val="28"/>
        </w:rPr>
        <w:t>»</w:t>
      </w:r>
      <w:r w:rsidRPr="0019037B">
        <w:rPr>
          <w:sz w:val="28"/>
          <w:szCs w:val="28"/>
          <w:lang w:eastAsia="ru-RU"/>
        </w:rPr>
        <w:t>;</w:t>
      </w:r>
    </w:p>
    <w:p w:rsidR="0077410D" w:rsidRPr="0019037B" w:rsidRDefault="0077410D" w:rsidP="0077410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- на погашение кредиторской задолженности;</w:t>
      </w:r>
    </w:p>
    <w:p w:rsidR="0077410D" w:rsidRPr="0019037B" w:rsidRDefault="0077410D" w:rsidP="0077410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 xml:space="preserve">- на обеспечение выполнения условий </w:t>
      </w:r>
      <w:proofErr w:type="spellStart"/>
      <w:r w:rsidRPr="0019037B">
        <w:rPr>
          <w:sz w:val="28"/>
          <w:szCs w:val="28"/>
          <w:lang w:eastAsia="ru-RU"/>
        </w:rPr>
        <w:t>софинансирования</w:t>
      </w:r>
      <w:proofErr w:type="spellEnd"/>
      <w:r w:rsidRPr="0019037B">
        <w:rPr>
          <w:sz w:val="28"/>
          <w:szCs w:val="28"/>
          <w:lang w:eastAsia="ru-RU"/>
        </w:rPr>
        <w:t xml:space="preserve"> межбюджетных трансфертов, поступающих из бюджетов бюджетной системы Российской Федерации, имеющих целевое назначение, при получении уведомления об их предоставлении;</w:t>
      </w:r>
    </w:p>
    <w:p w:rsidR="00486997" w:rsidRPr="0019037B" w:rsidRDefault="0077410D" w:rsidP="0077410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 xml:space="preserve">- на </w:t>
      </w:r>
      <w:r w:rsidR="00486997" w:rsidRPr="0019037B">
        <w:rPr>
          <w:sz w:val="28"/>
          <w:szCs w:val="28"/>
          <w:lang w:eastAsia="ru-RU"/>
        </w:rPr>
        <w:t xml:space="preserve">финансовое обеспечение мероприятий, связанных с профилактикой и устранением последствий распространения </w:t>
      </w:r>
      <w:proofErr w:type="spellStart"/>
      <w:r w:rsidR="00486997" w:rsidRPr="0019037B">
        <w:rPr>
          <w:sz w:val="28"/>
          <w:szCs w:val="28"/>
          <w:lang w:eastAsia="ru-RU"/>
        </w:rPr>
        <w:t>коронавирусной</w:t>
      </w:r>
      <w:proofErr w:type="spellEnd"/>
      <w:r w:rsidR="00486997" w:rsidRPr="0019037B">
        <w:rPr>
          <w:sz w:val="28"/>
          <w:szCs w:val="28"/>
          <w:lang w:eastAsia="ru-RU"/>
        </w:rPr>
        <w:t xml:space="preserve"> инфекции;</w:t>
      </w:r>
    </w:p>
    <w:p w:rsidR="0077410D" w:rsidRPr="0019037B" w:rsidRDefault="0077410D" w:rsidP="0077410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- на исполнение судебных актов;</w:t>
      </w:r>
    </w:p>
    <w:p w:rsidR="0077410D" w:rsidRPr="0019037B" w:rsidRDefault="0077410D" w:rsidP="0077410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- на выплату заработной платы, оплату коммунальных услуг, услуг связи, услуг охраны, уплату налогов, сборов и иных платежей, расходов, связанных со служебными командировками органами местного самоуправления и муниципальными казенными учреждениями муниципального образования «</w:t>
      </w:r>
      <w:r w:rsidRPr="0019037B">
        <w:rPr>
          <w:sz w:val="28"/>
          <w:szCs w:val="28"/>
        </w:rPr>
        <w:t>Ахтубинский муниципальный район Астраханской области</w:t>
      </w:r>
      <w:r w:rsidRPr="0019037B">
        <w:rPr>
          <w:sz w:val="28"/>
          <w:szCs w:val="28"/>
          <w:lang w:eastAsia="ru-RU"/>
        </w:rPr>
        <w:t>»;</w:t>
      </w:r>
    </w:p>
    <w:p w:rsidR="0077410D" w:rsidRPr="0019037B" w:rsidRDefault="0077410D" w:rsidP="0077410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- на финансовое обеспечение выполнения муниципального задания муниципальными бюджетными учреждениями муниципального образования «</w:t>
      </w:r>
      <w:r w:rsidRPr="0019037B">
        <w:rPr>
          <w:sz w:val="28"/>
          <w:szCs w:val="28"/>
        </w:rPr>
        <w:t>Ахтубинский муниципальный район Астраханской области</w:t>
      </w:r>
      <w:r w:rsidRPr="0019037B">
        <w:rPr>
          <w:sz w:val="28"/>
          <w:szCs w:val="28"/>
          <w:lang w:eastAsia="ru-RU"/>
        </w:rPr>
        <w:t>» в части выплаты заработной платы, оплаты коммунальных услуг, услуг связи, услуг охраны, уплату налогов, сборов и иных платежей, расходов, связанных со служебными командировками, а также возмещение затрат на коммунальные платежи;</w:t>
      </w:r>
    </w:p>
    <w:p w:rsidR="0077410D" w:rsidRPr="0019037B" w:rsidRDefault="0077410D" w:rsidP="0077410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- на реализацию мероприятий муниципальных программ;</w:t>
      </w:r>
    </w:p>
    <w:p w:rsidR="001D7F2F" w:rsidRPr="0019037B" w:rsidRDefault="001D7F2F" w:rsidP="0077410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lastRenderedPageBreak/>
        <w:t>- на социальные выплаты гражданам</w:t>
      </w:r>
      <w:r w:rsidR="00F9160D">
        <w:rPr>
          <w:sz w:val="28"/>
          <w:szCs w:val="28"/>
          <w:lang w:eastAsia="ru-RU"/>
        </w:rPr>
        <w:t xml:space="preserve"> и иные выплаты населению</w:t>
      </w:r>
      <w:r w:rsidRPr="0019037B">
        <w:rPr>
          <w:sz w:val="28"/>
          <w:szCs w:val="28"/>
          <w:lang w:eastAsia="ru-RU"/>
        </w:rPr>
        <w:t>;</w:t>
      </w:r>
    </w:p>
    <w:p w:rsidR="0077410D" w:rsidRPr="0019037B" w:rsidRDefault="0077410D" w:rsidP="0077410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037B">
        <w:rPr>
          <w:sz w:val="28"/>
          <w:szCs w:val="28"/>
          <w:lang w:eastAsia="ru-RU"/>
        </w:rPr>
        <w:t>- на предоставление иных межбюджетных трансфертов  из бюджета муниципального образования «</w:t>
      </w:r>
      <w:r w:rsidRPr="0019037B">
        <w:rPr>
          <w:sz w:val="28"/>
          <w:szCs w:val="28"/>
        </w:rPr>
        <w:t>Ахтубинский муниципальный район Астраханской области</w:t>
      </w:r>
      <w:r w:rsidRPr="0019037B">
        <w:rPr>
          <w:sz w:val="28"/>
          <w:szCs w:val="28"/>
          <w:lang w:eastAsia="ru-RU"/>
        </w:rPr>
        <w:t xml:space="preserve">» бюджетам муниципальных образований Ахтубинского </w:t>
      </w:r>
      <w:r w:rsidRPr="0019037B">
        <w:rPr>
          <w:sz w:val="28"/>
          <w:szCs w:val="28"/>
        </w:rPr>
        <w:t>муниципального района Астраханской области</w:t>
      </w:r>
      <w:r w:rsidR="00486997" w:rsidRPr="0019037B">
        <w:rPr>
          <w:sz w:val="28"/>
          <w:szCs w:val="28"/>
          <w:lang w:eastAsia="ru-RU"/>
        </w:rPr>
        <w:t>;</w:t>
      </w:r>
    </w:p>
    <w:p w:rsidR="00486997" w:rsidRPr="0019037B" w:rsidRDefault="00486997" w:rsidP="0048699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037B">
        <w:rPr>
          <w:sz w:val="28"/>
          <w:szCs w:val="28"/>
        </w:rPr>
        <w:t xml:space="preserve">- на финансовое обеспечение мероприятий, связанных с осуществлением закупок, товаров, работ (услуг) в рамках реализации Постановления Правительства Российской Федерации от 03.10.2022 № 1745 «О специальной мере в сфере экономики и внесении изменения в постановление Правительства Российской Федерации от 30 апреля 2020 г. № 616»; </w:t>
      </w:r>
      <w:r w:rsidRPr="0019037B">
        <w:rPr>
          <w:rFonts w:eastAsia="Calibri"/>
          <w:sz w:val="28"/>
          <w:szCs w:val="28"/>
          <w:lang w:eastAsia="en-US"/>
        </w:rPr>
        <w:t>мероприятий, связанных с реализацией распоряжения Губернатора Астраханской области от 10.10.2022 № 655-р «О мерах по поддержке отдельных категорий граждан».</w:t>
      </w:r>
      <w:proofErr w:type="gramEnd"/>
    </w:p>
    <w:p w:rsidR="0077410D" w:rsidRPr="0019037B" w:rsidRDefault="0077410D" w:rsidP="00D5185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E2016" w:rsidRPr="0019037B" w:rsidRDefault="00FE2016" w:rsidP="00FE201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>2</w:t>
      </w:r>
      <w:r w:rsidR="00006399">
        <w:rPr>
          <w:sz w:val="28"/>
          <w:szCs w:val="28"/>
        </w:rPr>
        <w:t>7</w:t>
      </w:r>
      <w:r w:rsidRPr="0019037B">
        <w:rPr>
          <w:sz w:val="28"/>
          <w:szCs w:val="28"/>
        </w:rPr>
        <w:t>. Установить, что в 202</w:t>
      </w:r>
      <w:r w:rsidR="00006399">
        <w:rPr>
          <w:sz w:val="28"/>
          <w:szCs w:val="28"/>
        </w:rPr>
        <w:t>5</w:t>
      </w:r>
      <w:r w:rsidR="009A60F2">
        <w:rPr>
          <w:sz w:val="28"/>
          <w:szCs w:val="28"/>
        </w:rPr>
        <w:t xml:space="preserve"> </w:t>
      </w:r>
      <w:r w:rsidRPr="0019037B">
        <w:rPr>
          <w:sz w:val="28"/>
          <w:szCs w:val="28"/>
        </w:rPr>
        <w:t xml:space="preserve">году казначейскому сопровождению подлежат средства, получаемые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19037B">
        <w:rPr>
          <w:sz w:val="28"/>
          <w:szCs w:val="28"/>
        </w:rPr>
        <w:t>обеспечения</w:t>
      </w:r>
      <w:proofErr w:type="gramEnd"/>
      <w:r w:rsidRPr="0019037B">
        <w:rPr>
          <w:sz w:val="28"/>
          <w:szCs w:val="28"/>
        </w:rPr>
        <w:t xml:space="preserve"> исполнения которых являются средства, предоставляемые из бюджета муниципального образования «Ахтубинский муниципальный район Астраханской области», в формах расчетов по муниципальным контрактам о поставке товаров, выполнении работ, оказании услуг, заключаемым на сумму 50 000,0 тыс. рублей и более, для обеспечения муниципальных нужд муниципального образования «Ахтубинский муниципальный район Астраханской области».</w:t>
      </w:r>
    </w:p>
    <w:p w:rsidR="00FE2016" w:rsidRPr="0019037B" w:rsidRDefault="00FE2016" w:rsidP="00FE2016">
      <w:pPr>
        <w:ind w:firstLine="709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Установить, что казначейское сопровождение средств, указанных в </w:t>
      </w:r>
      <w:r w:rsidR="0021284F" w:rsidRPr="0019037B">
        <w:rPr>
          <w:sz w:val="28"/>
          <w:szCs w:val="28"/>
        </w:rPr>
        <w:t xml:space="preserve">абзаце первом настоящего </w:t>
      </w:r>
      <w:r w:rsidRPr="0019037B">
        <w:rPr>
          <w:sz w:val="28"/>
          <w:szCs w:val="28"/>
        </w:rPr>
        <w:t>пункт</w:t>
      </w:r>
      <w:r w:rsidR="0021284F" w:rsidRPr="0019037B">
        <w:rPr>
          <w:sz w:val="28"/>
          <w:szCs w:val="28"/>
        </w:rPr>
        <w:t>а</w:t>
      </w:r>
      <w:r w:rsidRPr="0019037B">
        <w:rPr>
          <w:sz w:val="28"/>
          <w:szCs w:val="28"/>
        </w:rPr>
        <w:t>, осуществляется Управлением Федерального казначейства по Астраханской области.</w:t>
      </w:r>
    </w:p>
    <w:p w:rsidR="00FE2016" w:rsidRPr="0019037B" w:rsidRDefault="00FE2016" w:rsidP="0077410D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63BB" w:rsidRPr="0019037B" w:rsidRDefault="00D0496B" w:rsidP="00D64D27">
      <w:pPr>
        <w:tabs>
          <w:tab w:val="left" w:pos="-969"/>
        </w:tabs>
        <w:ind w:firstLine="709"/>
        <w:jc w:val="both"/>
        <w:rPr>
          <w:sz w:val="28"/>
        </w:rPr>
      </w:pPr>
      <w:r w:rsidRPr="0019037B">
        <w:rPr>
          <w:sz w:val="28"/>
        </w:rPr>
        <w:t>2</w:t>
      </w:r>
      <w:r w:rsidR="009A60F2">
        <w:rPr>
          <w:sz w:val="28"/>
        </w:rPr>
        <w:t>8</w:t>
      </w:r>
      <w:r w:rsidR="009863BB" w:rsidRPr="0019037B">
        <w:rPr>
          <w:sz w:val="28"/>
        </w:rPr>
        <w:t>. Настоящее решение опубликовать в газете «</w:t>
      </w:r>
      <w:proofErr w:type="gramStart"/>
      <w:r w:rsidR="009863BB" w:rsidRPr="0019037B">
        <w:rPr>
          <w:sz w:val="28"/>
        </w:rPr>
        <w:t>Ахтубинская</w:t>
      </w:r>
      <w:proofErr w:type="gramEnd"/>
      <w:r w:rsidR="009863BB" w:rsidRPr="0019037B">
        <w:rPr>
          <w:sz w:val="28"/>
        </w:rPr>
        <w:t xml:space="preserve"> правда»</w:t>
      </w:r>
      <w:r w:rsidR="00782545">
        <w:rPr>
          <w:sz w:val="28"/>
        </w:rPr>
        <w:t>,</w:t>
      </w:r>
      <w:r w:rsidR="009863BB" w:rsidRPr="0019037B">
        <w:rPr>
          <w:sz w:val="28"/>
        </w:rPr>
        <w:t xml:space="preserve"> разместить на официальном сайте администрации муниципального образования </w:t>
      </w:r>
      <w:r w:rsidR="008D5035" w:rsidRPr="0019037B">
        <w:rPr>
          <w:sz w:val="28"/>
        </w:rPr>
        <w:t>«Ахтубинский муниципальный район Астраханской области»</w:t>
      </w:r>
      <w:r w:rsidR="00782545" w:rsidRPr="00782545">
        <w:rPr>
          <w:sz w:val="28"/>
        </w:rPr>
        <w:t xml:space="preserve"> </w:t>
      </w:r>
      <w:r w:rsidR="00782545">
        <w:rPr>
          <w:sz w:val="28"/>
        </w:rPr>
        <w:t>и сайте Совета муниципального образования «Ахтубинский муниципальный район Астраханской области»</w:t>
      </w:r>
      <w:r w:rsidR="009863BB" w:rsidRPr="0019037B">
        <w:rPr>
          <w:sz w:val="28"/>
        </w:rPr>
        <w:t>.</w:t>
      </w:r>
    </w:p>
    <w:p w:rsidR="00D64D27" w:rsidRPr="0019037B" w:rsidRDefault="003757D3" w:rsidP="009863BB">
      <w:pPr>
        <w:tabs>
          <w:tab w:val="left" w:pos="-912"/>
        </w:tabs>
        <w:jc w:val="both"/>
        <w:rPr>
          <w:sz w:val="28"/>
        </w:rPr>
      </w:pPr>
      <w:r w:rsidRPr="0019037B">
        <w:rPr>
          <w:sz w:val="28"/>
        </w:rPr>
        <w:tab/>
      </w:r>
    </w:p>
    <w:p w:rsidR="009863BB" w:rsidRPr="0019037B" w:rsidRDefault="009A60F2" w:rsidP="00D64D27">
      <w:pPr>
        <w:tabs>
          <w:tab w:val="left" w:pos="-912"/>
        </w:tabs>
        <w:ind w:firstLine="709"/>
        <w:jc w:val="both"/>
        <w:rPr>
          <w:sz w:val="28"/>
        </w:rPr>
      </w:pPr>
      <w:r>
        <w:rPr>
          <w:sz w:val="28"/>
        </w:rPr>
        <w:t>29</w:t>
      </w:r>
      <w:r w:rsidR="009863BB" w:rsidRPr="0019037B">
        <w:rPr>
          <w:sz w:val="28"/>
        </w:rPr>
        <w:t>. Настоящее решение вступает в силу с 1 января 20</w:t>
      </w:r>
      <w:r w:rsidR="001C580E" w:rsidRPr="0019037B">
        <w:rPr>
          <w:sz w:val="28"/>
        </w:rPr>
        <w:t>2</w:t>
      </w:r>
      <w:r>
        <w:rPr>
          <w:sz w:val="28"/>
        </w:rPr>
        <w:t>5</w:t>
      </w:r>
      <w:r w:rsidR="009863BB" w:rsidRPr="0019037B">
        <w:rPr>
          <w:sz w:val="28"/>
        </w:rPr>
        <w:t xml:space="preserve"> года.</w:t>
      </w:r>
    </w:p>
    <w:p w:rsidR="005E53C1" w:rsidRPr="0019037B" w:rsidRDefault="005E53C1" w:rsidP="009863BB">
      <w:pPr>
        <w:tabs>
          <w:tab w:val="left" w:pos="-912"/>
        </w:tabs>
        <w:jc w:val="both"/>
        <w:rPr>
          <w:sz w:val="28"/>
        </w:rPr>
      </w:pPr>
    </w:p>
    <w:p w:rsidR="001C580E" w:rsidRPr="0019037B" w:rsidRDefault="001C580E" w:rsidP="009863BB">
      <w:pPr>
        <w:tabs>
          <w:tab w:val="left" w:pos="-912"/>
        </w:tabs>
        <w:jc w:val="both"/>
        <w:rPr>
          <w:sz w:val="28"/>
        </w:rPr>
      </w:pPr>
    </w:p>
    <w:p w:rsidR="005410BA" w:rsidRPr="0019037B" w:rsidRDefault="008D6F55" w:rsidP="00C75E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037B">
        <w:rPr>
          <w:sz w:val="28"/>
          <w:szCs w:val="28"/>
        </w:rPr>
        <w:t xml:space="preserve">Председатель Совета                                                               </w:t>
      </w:r>
      <w:r w:rsidR="00C24730" w:rsidRPr="0019037B">
        <w:rPr>
          <w:sz w:val="28"/>
          <w:szCs w:val="28"/>
        </w:rPr>
        <w:t xml:space="preserve">   </w:t>
      </w:r>
      <w:r w:rsidRPr="0019037B">
        <w:rPr>
          <w:sz w:val="28"/>
          <w:szCs w:val="28"/>
        </w:rPr>
        <w:t xml:space="preserve">  </w:t>
      </w:r>
      <w:r w:rsidR="004A64B9" w:rsidRPr="0019037B">
        <w:rPr>
          <w:sz w:val="28"/>
          <w:szCs w:val="28"/>
        </w:rPr>
        <w:t xml:space="preserve">       </w:t>
      </w:r>
      <w:r w:rsidR="00A94337" w:rsidRPr="0019037B">
        <w:rPr>
          <w:sz w:val="28"/>
          <w:szCs w:val="28"/>
        </w:rPr>
        <w:t xml:space="preserve"> </w:t>
      </w:r>
      <w:r w:rsidR="009A60F2">
        <w:rPr>
          <w:sz w:val="28"/>
          <w:szCs w:val="28"/>
        </w:rPr>
        <w:t xml:space="preserve">С.Н. </w:t>
      </w:r>
      <w:proofErr w:type="spellStart"/>
      <w:r w:rsidR="009A60F2">
        <w:rPr>
          <w:sz w:val="28"/>
          <w:szCs w:val="28"/>
        </w:rPr>
        <w:t>Новак</w:t>
      </w:r>
      <w:proofErr w:type="spellEnd"/>
    </w:p>
    <w:p w:rsidR="00D02CB0" w:rsidRPr="0019037B" w:rsidRDefault="00D02CB0" w:rsidP="00C75E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76F1" w:rsidRPr="0019037B" w:rsidRDefault="005410BA" w:rsidP="00C75E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  <w:r w:rsidRPr="0019037B">
        <w:rPr>
          <w:sz w:val="28"/>
          <w:szCs w:val="28"/>
        </w:rPr>
        <w:t>Г</w:t>
      </w:r>
      <w:r w:rsidR="008D76F1" w:rsidRPr="0019037B">
        <w:rPr>
          <w:sz w:val="28"/>
          <w:szCs w:val="28"/>
        </w:rPr>
        <w:t>лава</w:t>
      </w:r>
      <w:r w:rsidR="008D76F1" w:rsidRPr="0019037B">
        <w:rPr>
          <w:sz w:val="28"/>
        </w:rPr>
        <w:t xml:space="preserve"> муниципального образования                   </w:t>
      </w:r>
      <w:r w:rsidR="008D76F1" w:rsidRPr="0019037B">
        <w:rPr>
          <w:sz w:val="28"/>
        </w:rPr>
        <w:tab/>
      </w:r>
      <w:r w:rsidR="008D76F1" w:rsidRPr="0019037B">
        <w:rPr>
          <w:sz w:val="28"/>
        </w:rPr>
        <w:tab/>
        <w:t xml:space="preserve">  </w:t>
      </w:r>
      <w:r w:rsidR="00FC5397" w:rsidRPr="0019037B">
        <w:rPr>
          <w:sz w:val="28"/>
        </w:rPr>
        <w:tab/>
        <w:t xml:space="preserve"> </w:t>
      </w:r>
      <w:r w:rsidR="00FD55A5" w:rsidRPr="0019037B">
        <w:rPr>
          <w:sz w:val="28"/>
        </w:rPr>
        <w:t xml:space="preserve">      </w:t>
      </w:r>
      <w:r w:rsidR="00FC5397" w:rsidRPr="0019037B">
        <w:rPr>
          <w:sz w:val="28"/>
        </w:rPr>
        <w:t xml:space="preserve">   </w:t>
      </w:r>
      <w:r w:rsidR="00584A25" w:rsidRPr="0019037B">
        <w:rPr>
          <w:sz w:val="28"/>
        </w:rPr>
        <w:t xml:space="preserve"> </w:t>
      </w:r>
      <w:r w:rsidR="009A60F2">
        <w:rPr>
          <w:sz w:val="28"/>
        </w:rPr>
        <w:t xml:space="preserve">     </w:t>
      </w:r>
      <w:r w:rsidR="00584A25" w:rsidRPr="0019037B">
        <w:rPr>
          <w:sz w:val="28"/>
        </w:rPr>
        <w:t xml:space="preserve">В.В. </w:t>
      </w:r>
      <w:proofErr w:type="spellStart"/>
      <w:r w:rsidR="00584A25" w:rsidRPr="0019037B">
        <w:rPr>
          <w:sz w:val="28"/>
        </w:rPr>
        <w:t>Михед</w:t>
      </w:r>
      <w:proofErr w:type="spellEnd"/>
    </w:p>
    <w:p w:rsidR="00725727" w:rsidRDefault="00725727" w:rsidP="00C75E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p w:rsidR="00725727" w:rsidRDefault="00725727" w:rsidP="00C75EB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sectPr w:rsidR="00725727" w:rsidSect="009804FA">
      <w:pgSz w:w="11906" w:h="16838" w:code="9"/>
      <w:pgMar w:top="851" w:right="851" w:bottom="992" w:left="1418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60" w:rsidRDefault="00EB2760">
      <w:r>
        <w:separator/>
      </w:r>
    </w:p>
  </w:endnote>
  <w:endnote w:type="continuationSeparator" w:id="0">
    <w:p w:rsidR="00EB2760" w:rsidRDefault="00EB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60" w:rsidRDefault="00EB2760">
      <w:r>
        <w:separator/>
      </w:r>
    </w:p>
  </w:footnote>
  <w:footnote w:type="continuationSeparator" w:id="0">
    <w:p w:rsidR="00EB2760" w:rsidRDefault="00EB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D8B29D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164E2958"/>
    <w:name w:val="WW8Num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BF73A6E"/>
    <w:multiLevelType w:val="singleLevel"/>
    <w:tmpl w:val="C3F8AE1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0CA0777D"/>
    <w:multiLevelType w:val="hybridMultilevel"/>
    <w:tmpl w:val="CF080FA0"/>
    <w:lvl w:ilvl="0" w:tplc="CC161F0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E34153D"/>
    <w:multiLevelType w:val="multilevel"/>
    <w:tmpl w:val="2E96A3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EE3158F"/>
    <w:multiLevelType w:val="hybridMultilevel"/>
    <w:tmpl w:val="EC84471E"/>
    <w:lvl w:ilvl="0" w:tplc="E306EE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5D563D"/>
    <w:multiLevelType w:val="multilevel"/>
    <w:tmpl w:val="D8B2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19D0B12"/>
    <w:multiLevelType w:val="hybridMultilevel"/>
    <w:tmpl w:val="C72A519C"/>
    <w:lvl w:ilvl="0" w:tplc="8466A5E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793D6C"/>
    <w:multiLevelType w:val="hybridMultilevel"/>
    <w:tmpl w:val="806C52D2"/>
    <w:lvl w:ilvl="0" w:tplc="74545F7C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F1E2F59"/>
    <w:multiLevelType w:val="multilevel"/>
    <w:tmpl w:val="9C6AFD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7B70D41"/>
    <w:multiLevelType w:val="hybridMultilevel"/>
    <w:tmpl w:val="25742574"/>
    <w:lvl w:ilvl="0" w:tplc="72464804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2930C90"/>
    <w:multiLevelType w:val="hybridMultilevel"/>
    <w:tmpl w:val="703655F0"/>
    <w:lvl w:ilvl="0" w:tplc="6904379A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C86195"/>
    <w:multiLevelType w:val="hybridMultilevel"/>
    <w:tmpl w:val="4B36EF82"/>
    <w:lvl w:ilvl="0" w:tplc="5DA4BB4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041E86"/>
    <w:multiLevelType w:val="multilevel"/>
    <w:tmpl w:val="9C6AFD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5F0516E5"/>
    <w:multiLevelType w:val="hybridMultilevel"/>
    <w:tmpl w:val="45E84746"/>
    <w:lvl w:ilvl="0" w:tplc="274E4AA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9C37FF"/>
    <w:multiLevelType w:val="multilevel"/>
    <w:tmpl w:val="061A67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24642A1"/>
    <w:multiLevelType w:val="hybridMultilevel"/>
    <w:tmpl w:val="541C3938"/>
    <w:lvl w:ilvl="0" w:tplc="B3D2020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78602A"/>
    <w:multiLevelType w:val="hybridMultilevel"/>
    <w:tmpl w:val="486E06BA"/>
    <w:lvl w:ilvl="0" w:tplc="577A7920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2"/>
  </w:num>
  <w:num w:numId="11">
    <w:abstractNumId w:val="19"/>
  </w:num>
  <w:num w:numId="12">
    <w:abstractNumId w:val="11"/>
  </w:num>
  <w:num w:numId="13">
    <w:abstractNumId w:val="12"/>
  </w:num>
  <w:num w:numId="14">
    <w:abstractNumId w:val="10"/>
  </w:num>
  <w:num w:numId="15">
    <w:abstractNumId w:val="17"/>
  </w:num>
  <w:num w:numId="16">
    <w:abstractNumId w:val="9"/>
  </w:num>
  <w:num w:numId="17">
    <w:abstractNumId w:val="23"/>
  </w:num>
  <w:num w:numId="18">
    <w:abstractNumId w:val="15"/>
  </w:num>
  <w:num w:numId="19">
    <w:abstractNumId w:val="21"/>
  </w:num>
  <w:num w:numId="20">
    <w:abstractNumId w:val="16"/>
  </w:num>
  <w:num w:numId="21">
    <w:abstractNumId w:val="14"/>
  </w:num>
  <w:num w:numId="22">
    <w:abstractNumId w:val="13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F1"/>
    <w:rsid w:val="00003224"/>
    <w:rsid w:val="00004DD0"/>
    <w:rsid w:val="00006399"/>
    <w:rsid w:val="000077E3"/>
    <w:rsid w:val="00011A10"/>
    <w:rsid w:val="00011ED3"/>
    <w:rsid w:val="000125D4"/>
    <w:rsid w:val="00013DF6"/>
    <w:rsid w:val="00016125"/>
    <w:rsid w:val="00022570"/>
    <w:rsid w:val="00023627"/>
    <w:rsid w:val="00025AAD"/>
    <w:rsid w:val="00026B1D"/>
    <w:rsid w:val="00032CD7"/>
    <w:rsid w:val="000425B9"/>
    <w:rsid w:val="00043E3F"/>
    <w:rsid w:val="0004584C"/>
    <w:rsid w:val="00047088"/>
    <w:rsid w:val="000505CB"/>
    <w:rsid w:val="00051CE3"/>
    <w:rsid w:val="0005399D"/>
    <w:rsid w:val="00060028"/>
    <w:rsid w:val="00064BC1"/>
    <w:rsid w:val="00066555"/>
    <w:rsid w:val="00073FFD"/>
    <w:rsid w:val="00074C01"/>
    <w:rsid w:val="00076CB4"/>
    <w:rsid w:val="000776E4"/>
    <w:rsid w:val="00083498"/>
    <w:rsid w:val="000847AD"/>
    <w:rsid w:val="0008741C"/>
    <w:rsid w:val="00090AA5"/>
    <w:rsid w:val="00090CE3"/>
    <w:rsid w:val="00091DAC"/>
    <w:rsid w:val="00093C6F"/>
    <w:rsid w:val="00093D74"/>
    <w:rsid w:val="00093ECA"/>
    <w:rsid w:val="00094647"/>
    <w:rsid w:val="0009661E"/>
    <w:rsid w:val="000A0D85"/>
    <w:rsid w:val="000A2C06"/>
    <w:rsid w:val="000A3323"/>
    <w:rsid w:val="000A37EB"/>
    <w:rsid w:val="000A3B54"/>
    <w:rsid w:val="000A65A2"/>
    <w:rsid w:val="000B7B8C"/>
    <w:rsid w:val="000C0C1C"/>
    <w:rsid w:val="000C6763"/>
    <w:rsid w:val="000C7514"/>
    <w:rsid w:val="000D33BB"/>
    <w:rsid w:val="000D34EB"/>
    <w:rsid w:val="000D7937"/>
    <w:rsid w:val="000E333D"/>
    <w:rsid w:val="000E5988"/>
    <w:rsid w:val="000F3547"/>
    <w:rsid w:val="000F3FCC"/>
    <w:rsid w:val="00111C24"/>
    <w:rsid w:val="00113D27"/>
    <w:rsid w:val="00114453"/>
    <w:rsid w:val="0012526D"/>
    <w:rsid w:val="00125A4E"/>
    <w:rsid w:val="00130093"/>
    <w:rsid w:val="00130C67"/>
    <w:rsid w:val="0013190D"/>
    <w:rsid w:val="0013308A"/>
    <w:rsid w:val="001368D0"/>
    <w:rsid w:val="00147318"/>
    <w:rsid w:val="001502F2"/>
    <w:rsid w:val="0015712D"/>
    <w:rsid w:val="00160252"/>
    <w:rsid w:val="00162096"/>
    <w:rsid w:val="001624EA"/>
    <w:rsid w:val="00162754"/>
    <w:rsid w:val="00162EFF"/>
    <w:rsid w:val="00167D9D"/>
    <w:rsid w:val="00170276"/>
    <w:rsid w:val="00175F4B"/>
    <w:rsid w:val="00177488"/>
    <w:rsid w:val="0019037B"/>
    <w:rsid w:val="00190FA1"/>
    <w:rsid w:val="00191D3B"/>
    <w:rsid w:val="00192185"/>
    <w:rsid w:val="00195AE9"/>
    <w:rsid w:val="001A2CFF"/>
    <w:rsid w:val="001A430F"/>
    <w:rsid w:val="001A76F2"/>
    <w:rsid w:val="001A7744"/>
    <w:rsid w:val="001B6E2F"/>
    <w:rsid w:val="001C4063"/>
    <w:rsid w:val="001C4E7E"/>
    <w:rsid w:val="001C580E"/>
    <w:rsid w:val="001D4746"/>
    <w:rsid w:val="001D4EA1"/>
    <w:rsid w:val="001D68B9"/>
    <w:rsid w:val="001D7554"/>
    <w:rsid w:val="001D7F2F"/>
    <w:rsid w:val="001E3549"/>
    <w:rsid w:val="001E3BB0"/>
    <w:rsid w:val="001E61DF"/>
    <w:rsid w:val="001F1871"/>
    <w:rsid w:val="001F4A29"/>
    <w:rsid w:val="0020394A"/>
    <w:rsid w:val="00206860"/>
    <w:rsid w:val="002114B3"/>
    <w:rsid w:val="00212122"/>
    <w:rsid w:val="0021284F"/>
    <w:rsid w:val="002147A7"/>
    <w:rsid w:val="0022205F"/>
    <w:rsid w:val="00225529"/>
    <w:rsid w:val="00231B84"/>
    <w:rsid w:val="002324C7"/>
    <w:rsid w:val="00232E66"/>
    <w:rsid w:val="00245DFF"/>
    <w:rsid w:val="00246C47"/>
    <w:rsid w:val="00251B5B"/>
    <w:rsid w:val="002565AB"/>
    <w:rsid w:val="00256FB8"/>
    <w:rsid w:val="00260952"/>
    <w:rsid w:val="002616EC"/>
    <w:rsid w:val="00266CE8"/>
    <w:rsid w:val="00271111"/>
    <w:rsid w:val="002713A8"/>
    <w:rsid w:val="00273E81"/>
    <w:rsid w:val="00274672"/>
    <w:rsid w:val="002758F2"/>
    <w:rsid w:val="00276A90"/>
    <w:rsid w:val="002820A2"/>
    <w:rsid w:val="002858C4"/>
    <w:rsid w:val="00292F48"/>
    <w:rsid w:val="00292FF7"/>
    <w:rsid w:val="00293AC6"/>
    <w:rsid w:val="00294600"/>
    <w:rsid w:val="002953D1"/>
    <w:rsid w:val="0029558E"/>
    <w:rsid w:val="00297B7C"/>
    <w:rsid w:val="002A24DB"/>
    <w:rsid w:val="002A3B13"/>
    <w:rsid w:val="002A461F"/>
    <w:rsid w:val="002A6205"/>
    <w:rsid w:val="002B2105"/>
    <w:rsid w:val="002B315A"/>
    <w:rsid w:val="002B54FC"/>
    <w:rsid w:val="002C0072"/>
    <w:rsid w:val="002C092E"/>
    <w:rsid w:val="002C4B33"/>
    <w:rsid w:val="002D0B03"/>
    <w:rsid w:val="002D588F"/>
    <w:rsid w:val="002D6B6B"/>
    <w:rsid w:val="002D792E"/>
    <w:rsid w:val="002E12B1"/>
    <w:rsid w:val="002E7371"/>
    <w:rsid w:val="002F1475"/>
    <w:rsid w:val="002F70DC"/>
    <w:rsid w:val="00304193"/>
    <w:rsid w:val="00304448"/>
    <w:rsid w:val="0030464A"/>
    <w:rsid w:val="00306DAA"/>
    <w:rsid w:val="00310A3D"/>
    <w:rsid w:val="00314378"/>
    <w:rsid w:val="00314C45"/>
    <w:rsid w:val="003315D8"/>
    <w:rsid w:val="00334F50"/>
    <w:rsid w:val="0034151E"/>
    <w:rsid w:val="00341AF3"/>
    <w:rsid w:val="00344067"/>
    <w:rsid w:val="003448CD"/>
    <w:rsid w:val="00347D20"/>
    <w:rsid w:val="00350675"/>
    <w:rsid w:val="003549AF"/>
    <w:rsid w:val="00355A8A"/>
    <w:rsid w:val="00361F51"/>
    <w:rsid w:val="00362F70"/>
    <w:rsid w:val="0036326B"/>
    <w:rsid w:val="00363F7B"/>
    <w:rsid w:val="003669FE"/>
    <w:rsid w:val="00366BF8"/>
    <w:rsid w:val="00367078"/>
    <w:rsid w:val="00370186"/>
    <w:rsid w:val="0037535B"/>
    <w:rsid w:val="0037555D"/>
    <w:rsid w:val="003757D3"/>
    <w:rsid w:val="003762CB"/>
    <w:rsid w:val="00382AA2"/>
    <w:rsid w:val="00385621"/>
    <w:rsid w:val="00387AC3"/>
    <w:rsid w:val="00391DCF"/>
    <w:rsid w:val="0039571E"/>
    <w:rsid w:val="003978A6"/>
    <w:rsid w:val="003A04E9"/>
    <w:rsid w:val="003A264F"/>
    <w:rsid w:val="003A2865"/>
    <w:rsid w:val="003A38C2"/>
    <w:rsid w:val="003A4055"/>
    <w:rsid w:val="003A73F2"/>
    <w:rsid w:val="003B1273"/>
    <w:rsid w:val="003B356A"/>
    <w:rsid w:val="003B3F53"/>
    <w:rsid w:val="003B43AF"/>
    <w:rsid w:val="003B44C1"/>
    <w:rsid w:val="003B7167"/>
    <w:rsid w:val="003B7CB2"/>
    <w:rsid w:val="003C3C60"/>
    <w:rsid w:val="003C7A63"/>
    <w:rsid w:val="003D0D60"/>
    <w:rsid w:val="003D0E21"/>
    <w:rsid w:val="003D123A"/>
    <w:rsid w:val="003D2F68"/>
    <w:rsid w:val="003D31A9"/>
    <w:rsid w:val="003D44F8"/>
    <w:rsid w:val="003D50D5"/>
    <w:rsid w:val="003E2758"/>
    <w:rsid w:val="003E2A7D"/>
    <w:rsid w:val="003F1DD4"/>
    <w:rsid w:val="003F7C9E"/>
    <w:rsid w:val="0040058D"/>
    <w:rsid w:val="004052B5"/>
    <w:rsid w:val="00407D2A"/>
    <w:rsid w:val="0041398A"/>
    <w:rsid w:val="004150ED"/>
    <w:rsid w:val="00415912"/>
    <w:rsid w:val="00422CF3"/>
    <w:rsid w:val="00424F6B"/>
    <w:rsid w:val="00426430"/>
    <w:rsid w:val="004400A2"/>
    <w:rsid w:val="0044022C"/>
    <w:rsid w:val="004420BF"/>
    <w:rsid w:val="00442205"/>
    <w:rsid w:val="00454D50"/>
    <w:rsid w:val="004555AB"/>
    <w:rsid w:val="00456CBC"/>
    <w:rsid w:val="00461504"/>
    <w:rsid w:val="00463F19"/>
    <w:rsid w:val="004646B6"/>
    <w:rsid w:val="00465023"/>
    <w:rsid w:val="0047264B"/>
    <w:rsid w:val="00483458"/>
    <w:rsid w:val="00486997"/>
    <w:rsid w:val="00496626"/>
    <w:rsid w:val="00497A61"/>
    <w:rsid w:val="004A0F83"/>
    <w:rsid w:val="004A5870"/>
    <w:rsid w:val="004A64B9"/>
    <w:rsid w:val="004A7A64"/>
    <w:rsid w:val="004A7BB9"/>
    <w:rsid w:val="004B0466"/>
    <w:rsid w:val="004B0C36"/>
    <w:rsid w:val="004B23BF"/>
    <w:rsid w:val="004B75F7"/>
    <w:rsid w:val="004D0465"/>
    <w:rsid w:val="004D2B2E"/>
    <w:rsid w:val="004D2CA2"/>
    <w:rsid w:val="004D7878"/>
    <w:rsid w:val="004D7883"/>
    <w:rsid w:val="004E005C"/>
    <w:rsid w:val="004E026A"/>
    <w:rsid w:val="004E5917"/>
    <w:rsid w:val="004E6573"/>
    <w:rsid w:val="004F0601"/>
    <w:rsid w:val="004F13B6"/>
    <w:rsid w:val="004F237C"/>
    <w:rsid w:val="004F41E6"/>
    <w:rsid w:val="004F5049"/>
    <w:rsid w:val="00504453"/>
    <w:rsid w:val="00507F0E"/>
    <w:rsid w:val="005140CC"/>
    <w:rsid w:val="00515583"/>
    <w:rsid w:val="0051765B"/>
    <w:rsid w:val="005200CD"/>
    <w:rsid w:val="00520DA6"/>
    <w:rsid w:val="00522B57"/>
    <w:rsid w:val="005253F7"/>
    <w:rsid w:val="00527197"/>
    <w:rsid w:val="00533B06"/>
    <w:rsid w:val="005410BA"/>
    <w:rsid w:val="005570F3"/>
    <w:rsid w:val="00557DAA"/>
    <w:rsid w:val="00563F5E"/>
    <w:rsid w:val="00565084"/>
    <w:rsid w:val="005652D0"/>
    <w:rsid w:val="00571D49"/>
    <w:rsid w:val="00571F21"/>
    <w:rsid w:val="00574904"/>
    <w:rsid w:val="00582396"/>
    <w:rsid w:val="00583293"/>
    <w:rsid w:val="005838B9"/>
    <w:rsid w:val="005845C0"/>
    <w:rsid w:val="00584A25"/>
    <w:rsid w:val="005852C2"/>
    <w:rsid w:val="00595A9D"/>
    <w:rsid w:val="005A1A64"/>
    <w:rsid w:val="005A3811"/>
    <w:rsid w:val="005A4B69"/>
    <w:rsid w:val="005A5B3A"/>
    <w:rsid w:val="005A67A1"/>
    <w:rsid w:val="005A73F8"/>
    <w:rsid w:val="005B2A8B"/>
    <w:rsid w:val="005B3E88"/>
    <w:rsid w:val="005B6259"/>
    <w:rsid w:val="005C10E8"/>
    <w:rsid w:val="005C1584"/>
    <w:rsid w:val="005C514B"/>
    <w:rsid w:val="005D3D78"/>
    <w:rsid w:val="005D4B42"/>
    <w:rsid w:val="005E1751"/>
    <w:rsid w:val="005E3EA2"/>
    <w:rsid w:val="005E53C1"/>
    <w:rsid w:val="005F058C"/>
    <w:rsid w:val="005F5A0D"/>
    <w:rsid w:val="00604BF0"/>
    <w:rsid w:val="00607A02"/>
    <w:rsid w:val="00610F43"/>
    <w:rsid w:val="0061355E"/>
    <w:rsid w:val="00623BB1"/>
    <w:rsid w:val="006310A1"/>
    <w:rsid w:val="006355F2"/>
    <w:rsid w:val="00635C71"/>
    <w:rsid w:val="00635D88"/>
    <w:rsid w:val="00640B1B"/>
    <w:rsid w:val="00643F7A"/>
    <w:rsid w:val="00647900"/>
    <w:rsid w:val="00650825"/>
    <w:rsid w:val="00651A5E"/>
    <w:rsid w:val="00653604"/>
    <w:rsid w:val="00656320"/>
    <w:rsid w:val="00662602"/>
    <w:rsid w:val="00663AA5"/>
    <w:rsid w:val="00664C8B"/>
    <w:rsid w:val="00666CEB"/>
    <w:rsid w:val="00675CA5"/>
    <w:rsid w:val="0068580E"/>
    <w:rsid w:val="00687D18"/>
    <w:rsid w:val="006901EB"/>
    <w:rsid w:val="006923B3"/>
    <w:rsid w:val="006948F2"/>
    <w:rsid w:val="00695155"/>
    <w:rsid w:val="00697EC5"/>
    <w:rsid w:val="006A654C"/>
    <w:rsid w:val="006A672C"/>
    <w:rsid w:val="006A7517"/>
    <w:rsid w:val="006B357D"/>
    <w:rsid w:val="006B4257"/>
    <w:rsid w:val="006B5310"/>
    <w:rsid w:val="006B71EE"/>
    <w:rsid w:val="006B7773"/>
    <w:rsid w:val="006C20DE"/>
    <w:rsid w:val="006D34F9"/>
    <w:rsid w:val="006D3D5B"/>
    <w:rsid w:val="006D5356"/>
    <w:rsid w:val="006E02EC"/>
    <w:rsid w:val="006E1937"/>
    <w:rsid w:val="006E36DC"/>
    <w:rsid w:val="006E4173"/>
    <w:rsid w:val="006E6E07"/>
    <w:rsid w:val="006F6669"/>
    <w:rsid w:val="006F6FCE"/>
    <w:rsid w:val="00703962"/>
    <w:rsid w:val="00705991"/>
    <w:rsid w:val="007078AA"/>
    <w:rsid w:val="00712A05"/>
    <w:rsid w:val="00713A28"/>
    <w:rsid w:val="00714E65"/>
    <w:rsid w:val="00717118"/>
    <w:rsid w:val="00717158"/>
    <w:rsid w:val="00717B80"/>
    <w:rsid w:val="007203C4"/>
    <w:rsid w:val="00721CE1"/>
    <w:rsid w:val="00722A9D"/>
    <w:rsid w:val="00725727"/>
    <w:rsid w:val="00727B88"/>
    <w:rsid w:val="00734FB9"/>
    <w:rsid w:val="00735AC6"/>
    <w:rsid w:val="0073753F"/>
    <w:rsid w:val="00743E46"/>
    <w:rsid w:val="00747C9A"/>
    <w:rsid w:val="00747D9D"/>
    <w:rsid w:val="00747E53"/>
    <w:rsid w:val="0075169D"/>
    <w:rsid w:val="007522B3"/>
    <w:rsid w:val="00753EF9"/>
    <w:rsid w:val="007544F2"/>
    <w:rsid w:val="00754DEA"/>
    <w:rsid w:val="00760151"/>
    <w:rsid w:val="00760D76"/>
    <w:rsid w:val="00761ADB"/>
    <w:rsid w:val="007630FA"/>
    <w:rsid w:val="00763C29"/>
    <w:rsid w:val="0077097F"/>
    <w:rsid w:val="0077161A"/>
    <w:rsid w:val="0077410D"/>
    <w:rsid w:val="00780837"/>
    <w:rsid w:val="00781B30"/>
    <w:rsid w:val="00782545"/>
    <w:rsid w:val="00783616"/>
    <w:rsid w:val="007877E7"/>
    <w:rsid w:val="007934A9"/>
    <w:rsid w:val="0079372E"/>
    <w:rsid w:val="007A5BBD"/>
    <w:rsid w:val="007B0477"/>
    <w:rsid w:val="007B0836"/>
    <w:rsid w:val="007B4BFC"/>
    <w:rsid w:val="007B4DE5"/>
    <w:rsid w:val="007B514D"/>
    <w:rsid w:val="007C01AD"/>
    <w:rsid w:val="007C2BF6"/>
    <w:rsid w:val="007C3900"/>
    <w:rsid w:val="007D545E"/>
    <w:rsid w:val="007D62E2"/>
    <w:rsid w:val="007D7CEC"/>
    <w:rsid w:val="007E1CB2"/>
    <w:rsid w:val="007E71A1"/>
    <w:rsid w:val="007F0EDC"/>
    <w:rsid w:val="007F2154"/>
    <w:rsid w:val="007F6050"/>
    <w:rsid w:val="00801AF7"/>
    <w:rsid w:val="00801D41"/>
    <w:rsid w:val="00804610"/>
    <w:rsid w:val="00807A6B"/>
    <w:rsid w:val="008107D4"/>
    <w:rsid w:val="00814988"/>
    <w:rsid w:val="00816CFF"/>
    <w:rsid w:val="00820958"/>
    <w:rsid w:val="00820D85"/>
    <w:rsid w:val="00822FB0"/>
    <w:rsid w:val="00824645"/>
    <w:rsid w:val="00825595"/>
    <w:rsid w:val="00830FE3"/>
    <w:rsid w:val="008325B7"/>
    <w:rsid w:val="00833DCB"/>
    <w:rsid w:val="008362B3"/>
    <w:rsid w:val="00837D1D"/>
    <w:rsid w:val="008437A7"/>
    <w:rsid w:val="00850D04"/>
    <w:rsid w:val="008527DC"/>
    <w:rsid w:val="008545A2"/>
    <w:rsid w:val="008606A3"/>
    <w:rsid w:val="00861AE5"/>
    <w:rsid w:val="00863C74"/>
    <w:rsid w:val="00865523"/>
    <w:rsid w:val="00867E8B"/>
    <w:rsid w:val="0087392E"/>
    <w:rsid w:val="0088151B"/>
    <w:rsid w:val="00886870"/>
    <w:rsid w:val="00886A40"/>
    <w:rsid w:val="00895522"/>
    <w:rsid w:val="008973AB"/>
    <w:rsid w:val="008A11B6"/>
    <w:rsid w:val="008A1299"/>
    <w:rsid w:val="008A35CC"/>
    <w:rsid w:val="008A5537"/>
    <w:rsid w:val="008B00EE"/>
    <w:rsid w:val="008B373C"/>
    <w:rsid w:val="008B5256"/>
    <w:rsid w:val="008B729A"/>
    <w:rsid w:val="008D14BB"/>
    <w:rsid w:val="008D16A8"/>
    <w:rsid w:val="008D4AE9"/>
    <w:rsid w:val="008D5035"/>
    <w:rsid w:val="008D6F55"/>
    <w:rsid w:val="008D7151"/>
    <w:rsid w:val="008D76F1"/>
    <w:rsid w:val="008E7192"/>
    <w:rsid w:val="008F1F33"/>
    <w:rsid w:val="00900966"/>
    <w:rsid w:val="009011F4"/>
    <w:rsid w:val="00904043"/>
    <w:rsid w:val="009076DC"/>
    <w:rsid w:val="009171C8"/>
    <w:rsid w:val="009235F0"/>
    <w:rsid w:val="00925554"/>
    <w:rsid w:val="00926041"/>
    <w:rsid w:val="00927CED"/>
    <w:rsid w:val="00937EC6"/>
    <w:rsid w:val="009403AD"/>
    <w:rsid w:val="009463A2"/>
    <w:rsid w:val="00950124"/>
    <w:rsid w:val="009505C8"/>
    <w:rsid w:val="00951D32"/>
    <w:rsid w:val="009578BD"/>
    <w:rsid w:val="00961AA4"/>
    <w:rsid w:val="00961B3F"/>
    <w:rsid w:val="009767B5"/>
    <w:rsid w:val="00977A4F"/>
    <w:rsid w:val="009804FA"/>
    <w:rsid w:val="00983521"/>
    <w:rsid w:val="009844E6"/>
    <w:rsid w:val="009847D4"/>
    <w:rsid w:val="0098614F"/>
    <w:rsid w:val="009863BB"/>
    <w:rsid w:val="00994DB5"/>
    <w:rsid w:val="009A0872"/>
    <w:rsid w:val="009A27C8"/>
    <w:rsid w:val="009A292F"/>
    <w:rsid w:val="009A4A7C"/>
    <w:rsid w:val="009A60F2"/>
    <w:rsid w:val="009A64B9"/>
    <w:rsid w:val="009B2002"/>
    <w:rsid w:val="009B43C7"/>
    <w:rsid w:val="009B4ED6"/>
    <w:rsid w:val="009B766C"/>
    <w:rsid w:val="009B7EF0"/>
    <w:rsid w:val="009C1C3A"/>
    <w:rsid w:val="009C4976"/>
    <w:rsid w:val="009C53AC"/>
    <w:rsid w:val="009C60ED"/>
    <w:rsid w:val="009C76BD"/>
    <w:rsid w:val="009D22FD"/>
    <w:rsid w:val="009D68E2"/>
    <w:rsid w:val="009E2E6E"/>
    <w:rsid w:val="009E68BA"/>
    <w:rsid w:val="009F5DBC"/>
    <w:rsid w:val="009F654F"/>
    <w:rsid w:val="00A03645"/>
    <w:rsid w:val="00A04F8E"/>
    <w:rsid w:val="00A10F14"/>
    <w:rsid w:val="00A1163B"/>
    <w:rsid w:val="00A12E14"/>
    <w:rsid w:val="00A14ABB"/>
    <w:rsid w:val="00A16F00"/>
    <w:rsid w:val="00A20296"/>
    <w:rsid w:val="00A312A8"/>
    <w:rsid w:val="00A32FF9"/>
    <w:rsid w:val="00A335F2"/>
    <w:rsid w:val="00A51319"/>
    <w:rsid w:val="00A614C5"/>
    <w:rsid w:val="00A626E3"/>
    <w:rsid w:val="00A64466"/>
    <w:rsid w:val="00A67C81"/>
    <w:rsid w:val="00A756FA"/>
    <w:rsid w:val="00A75D58"/>
    <w:rsid w:val="00A76971"/>
    <w:rsid w:val="00A8371B"/>
    <w:rsid w:val="00A84F99"/>
    <w:rsid w:val="00A9095C"/>
    <w:rsid w:val="00A922C2"/>
    <w:rsid w:val="00A94337"/>
    <w:rsid w:val="00A944E9"/>
    <w:rsid w:val="00A94D2F"/>
    <w:rsid w:val="00AA0339"/>
    <w:rsid w:val="00AA30E9"/>
    <w:rsid w:val="00AB2511"/>
    <w:rsid w:val="00AB2D37"/>
    <w:rsid w:val="00AB4956"/>
    <w:rsid w:val="00AB4BD1"/>
    <w:rsid w:val="00AB7723"/>
    <w:rsid w:val="00AC0729"/>
    <w:rsid w:val="00AC2DA8"/>
    <w:rsid w:val="00AC49A0"/>
    <w:rsid w:val="00AD0E32"/>
    <w:rsid w:val="00AD3E75"/>
    <w:rsid w:val="00AD4DCD"/>
    <w:rsid w:val="00AE3C87"/>
    <w:rsid w:val="00AE3FB6"/>
    <w:rsid w:val="00AE5CFA"/>
    <w:rsid w:val="00AE6153"/>
    <w:rsid w:val="00AF1FA9"/>
    <w:rsid w:val="00AF6F9B"/>
    <w:rsid w:val="00B01394"/>
    <w:rsid w:val="00B0268F"/>
    <w:rsid w:val="00B030DB"/>
    <w:rsid w:val="00B03EB0"/>
    <w:rsid w:val="00B06843"/>
    <w:rsid w:val="00B13A11"/>
    <w:rsid w:val="00B1547C"/>
    <w:rsid w:val="00B262F3"/>
    <w:rsid w:val="00B30E5B"/>
    <w:rsid w:val="00B40089"/>
    <w:rsid w:val="00B4613E"/>
    <w:rsid w:val="00B51D0B"/>
    <w:rsid w:val="00B60F9E"/>
    <w:rsid w:val="00B64B88"/>
    <w:rsid w:val="00B74736"/>
    <w:rsid w:val="00B751E1"/>
    <w:rsid w:val="00B8433D"/>
    <w:rsid w:val="00B86598"/>
    <w:rsid w:val="00B920D1"/>
    <w:rsid w:val="00B92A44"/>
    <w:rsid w:val="00BA23CE"/>
    <w:rsid w:val="00BA4C4D"/>
    <w:rsid w:val="00BA6941"/>
    <w:rsid w:val="00BA7F38"/>
    <w:rsid w:val="00BB1A82"/>
    <w:rsid w:val="00BB269D"/>
    <w:rsid w:val="00BB67E5"/>
    <w:rsid w:val="00BB74D9"/>
    <w:rsid w:val="00BC3716"/>
    <w:rsid w:val="00BC5362"/>
    <w:rsid w:val="00BD0948"/>
    <w:rsid w:val="00BD5A3B"/>
    <w:rsid w:val="00BE7D27"/>
    <w:rsid w:val="00BF3DA1"/>
    <w:rsid w:val="00BF4A33"/>
    <w:rsid w:val="00C000A3"/>
    <w:rsid w:val="00C056CE"/>
    <w:rsid w:val="00C05AE6"/>
    <w:rsid w:val="00C10F59"/>
    <w:rsid w:val="00C1144E"/>
    <w:rsid w:val="00C11D9F"/>
    <w:rsid w:val="00C13C9A"/>
    <w:rsid w:val="00C14B2B"/>
    <w:rsid w:val="00C21399"/>
    <w:rsid w:val="00C2190F"/>
    <w:rsid w:val="00C23281"/>
    <w:rsid w:val="00C24730"/>
    <w:rsid w:val="00C25517"/>
    <w:rsid w:val="00C26CC0"/>
    <w:rsid w:val="00C30DA9"/>
    <w:rsid w:val="00C32D6B"/>
    <w:rsid w:val="00C40110"/>
    <w:rsid w:val="00C41591"/>
    <w:rsid w:val="00C454B5"/>
    <w:rsid w:val="00C46313"/>
    <w:rsid w:val="00C47B4C"/>
    <w:rsid w:val="00C53EC7"/>
    <w:rsid w:val="00C57AEB"/>
    <w:rsid w:val="00C65914"/>
    <w:rsid w:val="00C717D2"/>
    <w:rsid w:val="00C71908"/>
    <w:rsid w:val="00C72AB5"/>
    <w:rsid w:val="00C73B7B"/>
    <w:rsid w:val="00C74B5E"/>
    <w:rsid w:val="00C74DF6"/>
    <w:rsid w:val="00C75EB0"/>
    <w:rsid w:val="00C76797"/>
    <w:rsid w:val="00C85D43"/>
    <w:rsid w:val="00C9098E"/>
    <w:rsid w:val="00C90AC6"/>
    <w:rsid w:val="00C946F2"/>
    <w:rsid w:val="00C951DD"/>
    <w:rsid w:val="00C96264"/>
    <w:rsid w:val="00CA05EC"/>
    <w:rsid w:val="00CA0B1C"/>
    <w:rsid w:val="00CA4517"/>
    <w:rsid w:val="00CA6D5A"/>
    <w:rsid w:val="00CB034E"/>
    <w:rsid w:val="00CB063D"/>
    <w:rsid w:val="00CB32CB"/>
    <w:rsid w:val="00CC4426"/>
    <w:rsid w:val="00CE2C89"/>
    <w:rsid w:val="00CE656C"/>
    <w:rsid w:val="00CE731B"/>
    <w:rsid w:val="00CF1E13"/>
    <w:rsid w:val="00CF4489"/>
    <w:rsid w:val="00D010CC"/>
    <w:rsid w:val="00D0292D"/>
    <w:rsid w:val="00D02A89"/>
    <w:rsid w:val="00D02CB0"/>
    <w:rsid w:val="00D0353D"/>
    <w:rsid w:val="00D03CBB"/>
    <w:rsid w:val="00D0496B"/>
    <w:rsid w:val="00D1243B"/>
    <w:rsid w:val="00D13A16"/>
    <w:rsid w:val="00D144FB"/>
    <w:rsid w:val="00D14E1A"/>
    <w:rsid w:val="00D168D1"/>
    <w:rsid w:val="00D17668"/>
    <w:rsid w:val="00D17D64"/>
    <w:rsid w:val="00D33580"/>
    <w:rsid w:val="00D42FCD"/>
    <w:rsid w:val="00D439B5"/>
    <w:rsid w:val="00D51857"/>
    <w:rsid w:val="00D531A7"/>
    <w:rsid w:val="00D558C9"/>
    <w:rsid w:val="00D56102"/>
    <w:rsid w:val="00D5642A"/>
    <w:rsid w:val="00D56A96"/>
    <w:rsid w:val="00D64D27"/>
    <w:rsid w:val="00D655FA"/>
    <w:rsid w:val="00D65912"/>
    <w:rsid w:val="00D65BA3"/>
    <w:rsid w:val="00D74833"/>
    <w:rsid w:val="00D8669A"/>
    <w:rsid w:val="00D87930"/>
    <w:rsid w:val="00D97A31"/>
    <w:rsid w:val="00D97F4B"/>
    <w:rsid w:val="00DA038D"/>
    <w:rsid w:val="00DA4421"/>
    <w:rsid w:val="00DA5864"/>
    <w:rsid w:val="00DA5999"/>
    <w:rsid w:val="00DA5D80"/>
    <w:rsid w:val="00DA5ECA"/>
    <w:rsid w:val="00DA6089"/>
    <w:rsid w:val="00DA68E8"/>
    <w:rsid w:val="00DB34BF"/>
    <w:rsid w:val="00DB5B22"/>
    <w:rsid w:val="00DC20AB"/>
    <w:rsid w:val="00DC2F25"/>
    <w:rsid w:val="00DD02B1"/>
    <w:rsid w:val="00DE0368"/>
    <w:rsid w:val="00DE0EC5"/>
    <w:rsid w:val="00DE7BBE"/>
    <w:rsid w:val="00DF090D"/>
    <w:rsid w:val="00DF0AF5"/>
    <w:rsid w:val="00DF7BF2"/>
    <w:rsid w:val="00E14522"/>
    <w:rsid w:val="00E15A1C"/>
    <w:rsid w:val="00E220CC"/>
    <w:rsid w:val="00E23A96"/>
    <w:rsid w:val="00E26900"/>
    <w:rsid w:val="00E26987"/>
    <w:rsid w:val="00E26F09"/>
    <w:rsid w:val="00E31C76"/>
    <w:rsid w:val="00E31C8A"/>
    <w:rsid w:val="00E35CA9"/>
    <w:rsid w:val="00E371EC"/>
    <w:rsid w:val="00E3750E"/>
    <w:rsid w:val="00E377C0"/>
    <w:rsid w:val="00E37A67"/>
    <w:rsid w:val="00E457F4"/>
    <w:rsid w:val="00E47582"/>
    <w:rsid w:val="00E5163B"/>
    <w:rsid w:val="00E5244F"/>
    <w:rsid w:val="00E53318"/>
    <w:rsid w:val="00E56ADE"/>
    <w:rsid w:val="00E70FED"/>
    <w:rsid w:val="00E72C83"/>
    <w:rsid w:val="00E74626"/>
    <w:rsid w:val="00E75844"/>
    <w:rsid w:val="00E759F5"/>
    <w:rsid w:val="00E81BF4"/>
    <w:rsid w:val="00E829E5"/>
    <w:rsid w:val="00E84330"/>
    <w:rsid w:val="00E844AA"/>
    <w:rsid w:val="00E94E91"/>
    <w:rsid w:val="00EA4113"/>
    <w:rsid w:val="00EA6D62"/>
    <w:rsid w:val="00EB2760"/>
    <w:rsid w:val="00EB3632"/>
    <w:rsid w:val="00EB4A21"/>
    <w:rsid w:val="00EC0AF1"/>
    <w:rsid w:val="00EC4768"/>
    <w:rsid w:val="00EC5F4E"/>
    <w:rsid w:val="00ED6CA5"/>
    <w:rsid w:val="00ED7C8F"/>
    <w:rsid w:val="00EE66D1"/>
    <w:rsid w:val="00EF0A90"/>
    <w:rsid w:val="00EF0B34"/>
    <w:rsid w:val="00EF1F81"/>
    <w:rsid w:val="00EF273A"/>
    <w:rsid w:val="00EF3AAC"/>
    <w:rsid w:val="00EF3D1C"/>
    <w:rsid w:val="00EF5F27"/>
    <w:rsid w:val="00F03B4D"/>
    <w:rsid w:val="00F05E71"/>
    <w:rsid w:val="00F06AB5"/>
    <w:rsid w:val="00F11F01"/>
    <w:rsid w:val="00F121BF"/>
    <w:rsid w:val="00F219FF"/>
    <w:rsid w:val="00F23444"/>
    <w:rsid w:val="00F23C9F"/>
    <w:rsid w:val="00F26593"/>
    <w:rsid w:val="00F26F85"/>
    <w:rsid w:val="00F31C19"/>
    <w:rsid w:val="00F40808"/>
    <w:rsid w:val="00F510DB"/>
    <w:rsid w:val="00F516A2"/>
    <w:rsid w:val="00F52BD8"/>
    <w:rsid w:val="00F5336C"/>
    <w:rsid w:val="00F5411B"/>
    <w:rsid w:val="00F54461"/>
    <w:rsid w:val="00F55673"/>
    <w:rsid w:val="00F61033"/>
    <w:rsid w:val="00F61088"/>
    <w:rsid w:val="00F65E89"/>
    <w:rsid w:val="00F67A61"/>
    <w:rsid w:val="00F7193C"/>
    <w:rsid w:val="00F75755"/>
    <w:rsid w:val="00F76E6D"/>
    <w:rsid w:val="00F8208A"/>
    <w:rsid w:val="00F8249E"/>
    <w:rsid w:val="00F84107"/>
    <w:rsid w:val="00F9160D"/>
    <w:rsid w:val="00F936E9"/>
    <w:rsid w:val="00FA0E61"/>
    <w:rsid w:val="00FA12D3"/>
    <w:rsid w:val="00FA214F"/>
    <w:rsid w:val="00FA4D91"/>
    <w:rsid w:val="00FA56BF"/>
    <w:rsid w:val="00FA6513"/>
    <w:rsid w:val="00FB42B3"/>
    <w:rsid w:val="00FC08D3"/>
    <w:rsid w:val="00FC1C56"/>
    <w:rsid w:val="00FC264D"/>
    <w:rsid w:val="00FC5397"/>
    <w:rsid w:val="00FC6BAB"/>
    <w:rsid w:val="00FD55A5"/>
    <w:rsid w:val="00FE2016"/>
    <w:rsid w:val="00FE623A"/>
    <w:rsid w:val="00FF5220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jc w:val="center"/>
    </w:pPr>
    <w:rPr>
      <w:sz w:val="28"/>
      <w:szCs w:val="20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5"/>
  </w:style>
  <w:style w:type="paragraph" w:styleId="ac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463F19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C25517"/>
    <w:pPr>
      <w:ind w:left="708"/>
    </w:pPr>
  </w:style>
  <w:style w:type="paragraph" w:customStyle="1" w:styleId="ConsNormal">
    <w:name w:val="ConsNormal"/>
    <w:rsid w:val="008A35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6901EB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368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368D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jc w:val="center"/>
    </w:pPr>
    <w:rPr>
      <w:sz w:val="28"/>
      <w:szCs w:val="20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5"/>
  </w:style>
  <w:style w:type="paragraph" w:styleId="ac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463F19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C25517"/>
    <w:pPr>
      <w:ind w:left="708"/>
    </w:pPr>
  </w:style>
  <w:style w:type="paragraph" w:customStyle="1" w:styleId="ConsNormal">
    <w:name w:val="ConsNormal"/>
    <w:rsid w:val="008A35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6901EB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368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368D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CC98ED7C9E07B00D6E2790F76C26A3EEF420F40F2F2E627D2602C01E3128884F6D635067035DB17BEBBACA10ABCB1ACE5DE464AB45A01G4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B598-2D9A-49CB-B2D4-E01A5ABF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18263</CharactersWithSpaces>
  <SharedDoc>false</SharedDoc>
  <HLinks>
    <vt:vector size="42" baseType="variant"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7012462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consultantplus://offline/ref=79575DB2E8B2B1398E511555BDF66AADAEE736C799DDE22374C456FE757CFD18ADFF047D4A94DFC1C737112EC4B467CD92CB2CBA05DF031FV704L</vt:lpwstr>
      </vt:variant>
      <vt:variant>
        <vt:lpwstr/>
      </vt:variant>
      <vt:variant>
        <vt:i4>6488118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consultantplus://offline/ref=8CC98ED7C9E07B00D6E2790F76C26A3EEF420F40F2F2E627D2602C01E3128884F6D635067035DB17BEBBACA10ABCB1ACE5DE464AB45A01G4P</vt:lpwstr>
      </vt:variant>
      <vt:variant>
        <vt:lpwstr/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Ольга Кузнецова</cp:lastModifiedBy>
  <cp:revision>92</cp:revision>
  <cp:lastPrinted>2024-11-12T11:39:00Z</cp:lastPrinted>
  <dcterms:created xsi:type="dcterms:W3CDTF">2022-11-14T04:07:00Z</dcterms:created>
  <dcterms:modified xsi:type="dcterms:W3CDTF">2024-12-12T11:02:00Z</dcterms:modified>
</cp:coreProperties>
</file>