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843" w:rsidRPr="0019037B" w:rsidRDefault="00721CE1" w:rsidP="00CC476D">
      <w:pPr>
        <w:jc w:val="right"/>
        <w:rPr>
          <w:b/>
        </w:rPr>
      </w:pPr>
      <w:r w:rsidRPr="0019037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0417529" wp14:editId="2A388534">
            <wp:simplePos x="0" y="0"/>
            <wp:positionH relativeFrom="column">
              <wp:posOffset>2775585</wp:posOffset>
            </wp:positionH>
            <wp:positionV relativeFrom="paragraph">
              <wp:posOffset>91440</wp:posOffset>
            </wp:positionV>
            <wp:extent cx="609600" cy="721995"/>
            <wp:effectExtent l="0" t="0" r="0" b="1905"/>
            <wp:wrapNone/>
            <wp:docPr id="3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3" w:rsidRPr="0019037B">
        <w:tab/>
        <w:t xml:space="preserve"> </w:t>
      </w:r>
    </w:p>
    <w:p w:rsidR="00B06843" w:rsidRPr="0019037B" w:rsidRDefault="00B06843" w:rsidP="00B06843"/>
    <w:p w:rsidR="008D76F1" w:rsidRPr="0019037B" w:rsidRDefault="008D76F1"/>
    <w:p w:rsidR="008D76F1" w:rsidRPr="0019037B" w:rsidRDefault="008D76F1"/>
    <w:p w:rsidR="008D76F1" w:rsidRPr="0019037B" w:rsidRDefault="008D76F1"/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>Совет муниципального образования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 xml:space="preserve">«Ахтубинский </w:t>
      </w:r>
      <w:r w:rsidR="00507F0E" w:rsidRPr="0019037B">
        <w:rPr>
          <w:b/>
          <w:sz w:val="32"/>
          <w:szCs w:val="32"/>
        </w:rPr>
        <w:t>муниципальный район Астраханской области</w:t>
      </w:r>
      <w:r w:rsidRPr="0019037B">
        <w:rPr>
          <w:b/>
          <w:sz w:val="32"/>
          <w:szCs w:val="32"/>
        </w:rPr>
        <w:t>»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</w:p>
    <w:p w:rsidR="008D76F1" w:rsidRPr="0019037B" w:rsidRDefault="008D76F1">
      <w:pPr>
        <w:jc w:val="center"/>
        <w:rPr>
          <w:b/>
          <w:sz w:val="36"/>
          <w:szCs w:val="36"/>
        </w:rPr>
      </w:pPr>
      <w:r w:rsidRPr="0019037B">
        <w:rPr>
          <w:b/>
          <w:sz w:val="36"/>
          <w:szCs w:val="36"/>
        </w:rPr>
        <w:t>РЕШЕНИЕ</w:t>
      </w:r>
    </w:p>
    <w:p w:rsidR="008D76F1" w:rsidRPr="0019037B" w:rsidRDefault="008D76F1">
      <w:pPr>
        <w:jc w:val="center"/>
        <w:rPr>
          <w:b/>
          <w:sz w:val="36"/>
          <w:szCs w:val="36"/>
        </w:rPr>
      </w:pPr>
    </w:p>
    <w:p w:rsidR="008D76F1" w:rsidRPr="0019037B" w:rsidRDefault="00CC476D" w:rsidP="00B06843">
      <w:pPr>
        <w:rPr>
          <w:sz w:val="28"/>
          <w:szCs w:val="28"/>
        </w:rPr>
      </w:pPr>
      <w:r>
        <w:rPr>
          <w:sz w:val="28"/>
          <w:szCs w:val="28"/>
        </w:rPr>
        <w:t>12.12.2024 г</w:t>
      </w:r>
      <w:r w:rsidR="008D76F1" w:rsidRPr="0019037B">
        <w:rPr>
          <w:sz w:val="28"/>
          <w:szCs w:val="28"/>
        </w:rPr>
        <w:t xml:space="preserve">                                          </w:t>
      </w:r>
      <w:r w:rsidR="002A3B13" w:rsidRPr="0019037B">
        <w:rPr>
          <w:sz w:val="28"/>
          <w:szCs w:val="28"/>
        </w:rPr>
        <w:t xml:space="preserve">                             </w:t>
      </w:r>
      <w:r w:rsidR="00515583" w:rsidRPr="0019037B">
        <w:rPr>
          <w:sz w:val="28"/>
          <w:szCs w:val="28"/>
        </w:rPr>
        <w:t xml:space="preserve">        </w:t>
      </w:r>
      <w:r w:rsidR="00311A06">
        <w:rPr>
          <w:sz w:val="28"/>
          <w:szCs w:val="28"/>
        </w:rPr>
        <w:t xml:space="preserve">               </w:t>
      </w:r>
      <w:r w:rsidR="00515583" w:rsidRPr="0019037B">
        <w:rPr>
          <w:sz w:val="28"/>
          <w:szCs w:val="28"/>
        </w:rPr>
        <w:t xml:space="preserve">   </w:t>
      </w:r>
      <w:r w:rsidR="002A3B13" w:rsidRPr="0019037B">
        <w:rPr>
          <w:sz w:val="28"/>
          <w:szCs w:val="28"/>
        </w:rPr>
        <w:t xml:space="preserve">  </w:t>
      </w:r>
      <w:r w:rsidR="008D76F1" w:rsidRPr="0019037B">
        <w:rPr>
          <w:sz w:val="28"/>
          <w:szCs w:val="28"/>
        </w:rPr>
        <w:t xml:space="preserve">№ </w:t>
      </w:r>
      <w:r w:rsidR="00311A06">
        <w:rPr>
          <w:sz w:val="28"/>
          <w:szCs w:val="28"/>
        </w:rPr>
        <w:t>38</w:t>
      </w:r>
    </w:p>
    <w:p w:rsidR="008D76F1" w:rsidRPr="0019037B" w:rsidRDefault="008D76F1">
      <w:pPr>
        <w:ind w:firstLine="720"/>
        <w:rPr>
          <w:sz w:val="28"/>
        </w:rPr>
      </w:pPr>
    </w:p>
    <w:p w:rsidR="008D76F1" w:rsidRPr="0019037B" w:rsidRDefault="00884C18" w:rsidP="00311A06">
      <w:pPr>
        <w:suppressAutoHyphens w:val="0"/>
        <w:autoSpaceDE w:val="0"/>
        <w:autoSpaceDN w:val="0"/>
        <w:adjustRightInd w:val="0"/>
        <w:ind w:right="3967"/>
        <w:jc w:val="both"/>
        <w:rPr>
          <w:sz w:val="28"/>
        </w:rPr>
      </w:pPr>
      <w:r w:rsidRPr="00E1058D">
        <w:rPr>
          <w:sz w:val="28"/>
        </w:rPr>
        <w:t xml:space="preserve">О внесении изменений в решение Совета муниципального образования «Ахтубинский </w:t>
      </w:r>
      <w:r w:rsidRPr="0019037B">
        <w:rPr>
          <w:sz w:val="28"/>
        </w:rPr>
        <w:t>муниципальный район Астраханской области</w:t>
      </w:r>
      <w:r>
        <w:rPr>
          <w:sz w:val="28"/>
        </w:rPr>
        <w:t>»</w:t>
      </w:r>
      <w:r w:rsidRPr="0019037B">
        <w:rPr>
          <w:sz w:val="28"/>
        </w:rPr>
        <w:t xml:space="preserve"> </w:t>
      </w:r>
      <w:r>
        <w:rPr>
          <w:sz w:val="28"/>
        </w:rPr>
        <w:t>от 07.12.2023 № 390 «</w:t>
      </w:r>
      <w:r w:rsidR="008D76F1" w:rsidRPr="0019037B">
        <w:rPr>
          <w:sz w:val="28"/>
        </w:rPr>
        <w:t>О бюджете муниципального образования</w:t>
      </w:r>
      <w:r w:rsidR="00507F0E" w:rsidRPr="0019037B">
        <w:rPr>
          <w:sz w:val="28"/>
        </w:rPr>
        <w:t xml:space="preserve"> </w:t>
      </w:r>
      <w:r w:rsidR="008D76F1" w:rsidRPr="0019037B">
        <w:rPr>
          <w:sz w:val="28"/>
        </w:rPr>
        <w:t xml:space="preserve">«Ахтубинский </w:t>
      </w:r>
      <w:r w:rsidR="00B030DB" w:rsidRPr="0019037B">
        <w:rPr>
          <w:sz w:val="28"/>
        </w:rPr>
        <w:t>муниципальный район</w:t>
      </w:r>
      <w:r w:rsidR="00507F0E" w:rsidRPr="0019037B">
        <w:rPr>
          <w:sz w:val="28"/>
        </w:rPr>
        <w:t xml:space="preserve"> </w:t>
      </w:r>
      <w:r w:rsidR="00B030DB" w:rsidRPr="0019037B">
        <w:rPr>
          <w:sz w:val="28"/>
        </w:rPr>
        <w:t>Астраханской области</w:t>
      </w:r>
      <w:r w:rsidR="008D76F1" w:rsidRPr="0019037B">
        <w:rPr>
          <w:sz w:val="28"/>
        </w:rPr>
        <w:t>» на 20</w:t>
      </w:r>
      <w:r w:rsidR="00DD02B1" w:rsidRPr="0019037B">
        <w:rPr>
          <w:sz w:val="28"/>
        </w:rPr>
        <w:t>2</w:t>
      </w:r>
      <w:r w:rsidR="004420BF" w:rsidRPr="0019037B">
        <w:rPr>
          <w:sz w:val="28"/>
        </w:rPr>
        <w:t>4</w:t>
      </w:r>
      <w:r w:rsidR="008D76F1" w:rsidRPr="0019037B">
        <w:rPr>
          <w:sz w:val="28"/>
        </w:rPr>
        <w:t xml:space="preserve"> год</w:t>
      </w:r>
      <w:r w:rsidR="00190FA1" w:rsidRPr="0019037B">
        <w:rPr>
          <w:sz w:val="28"/>
        </w:rPr>
        <w:t xml:space="preserve"> и на плановый период 20</w:t>
      </w:r>
      <w:r w:rsidR="00EC4768" w:rsidRPr="0019037B">
        <w:rPr>
          <w:sz w:val="28"/>
        </w:rPr>
        <w:t>2</w:t>
      </w:r>
      <w:r w:rsidR="004420BF" w:rsidRPr="0019037B">
        <w:rPr>
          <w:sz w:val="28"/>
        </w:rPr>
        <w:t>5</w:t>
      </w:r>
      <w:r w:rsidR="00E371EC" w:rsidRPr="0019037B">
        <w:rPr>
          <w:sz w:val="28"/>
        </w:rPr>
        <w:t xml:space="preserve"> и 202</w:t>
      </w:r>
      <w:r w:rsidR="004420BF" w:rsidRPr="0019037B">
        <w:rPr>
          <w:sz w:val="28"/>
        </w:rPr>
        <w:t>6</w:t>
      </w:r>
      <w:r w:rsidR="00190FA1" w:rsidRPr="0019037B">
        <w:rPr>
          <w:sz w:val="28"/>
        </w:rPr>
        <w:t xml:space="preserve"> годов</w:t>
      </w:r>
      <w:r w:rsidR="009E690A">
        <w:rPr>
          <w:sz w:val="28"/>
        </w:rPr>
        <w:t xml:space="preserve"> (в ред. от 11.04.2024 № 423</w:t>
      </w:r>
      <w:r w:rsidR="00311A06">
        <w:rPr>
          <w:sz w:val="28"/>
        </w:rPr>
        <w:t xml:space="preserve">, от 29.08.2024 </w:t>
      </w:r>
      <w:r w:rsidR="00FE7D9B">
        <w:rPr>
          <w:sz w:val="28"/>
        </w:rPr>
        <w:t>№ 459</w:t>
      </w:r>
      <w:r w:rsidR="009E690A">
        <w:rPr>
          <w:sz w:val="28"/>
        </w:rPr>
        <w:t>)</w:t>
      </w:r>
    </w:p>
    <w:p w:rsidR="00190FA1" w:rsidRPr="0019037B" w:rsidRDefault="00190FA1">
      <w:pPr>
        <w:rPr>
          <w:sz w:val="28"/>
        </w:rPr>
      </w:pPr>
    </w:p>
    <w:p w:rsidR="00CE656C" w:rsidRPr="0019037B" w:rsidRDefault="004A5870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9037B">
        <w:rPr>
          <w:sz w:val="28"/>
        </w:rPr>
        <w:t>В соответствии с подпунктом 2 пункта 10 статьи 35 Фе</w:t>
      </w:r>
      <w:r w:rsidR="005B6259" w:rsidRPr="0019037B">
        <w:rPr>
          <w:sz w:val="28"/>
        </w:rPr>
        <w:t xml:space="preserve">дерального закона от 06.10.2003 </w:t>
      </w:r>
      <w:r w:rsidRPr="0019037B">
        <w:rPr>
          <w:sz w:val="28"/>
        </w:rPr>
        <w:t>№</w:t>
      </w:r>
      <w:r w:rsidR="005B6259" w:rsidRPr="0019037B">
        <w:rPr>
          <w:sz w:val="28"/>
        </w:rPr>
        <w:t xml:space="preserve"> </w:t>
      </w:r>
      <w:r w:rsidRPr="0019037B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CE656C" w:rsidRPr="0019037B">
        <w:rPr>
          <w:sz w:val="28"/>
        </w:rPr>
        <w:t xml:space="preserve"> руководствуясь Бюджетным кодексом РФ, приказом Министерства финансов РФ </w:t>
      </w:r>
      <w:r w:rsidR="00B030DB" w:rsidRPr="0019037B">
        <w:rPr>
          <w:sz w:val="28"/>
        </w:rPr>
        <w:t xml:space="preserve">от 24.05.2022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4B0C36" w:rsidRPr="0019037B">
        <w:rPr>
          <w:sz w:val="28"/>
        </w:rPr>
        <w:t xml:space="preserve">Приказом Министерства финансов РФ </w:t>
      </w:r>
      <w:r w:rsidR="004420BF" w:rsidRPr="0019037B">
        <w:rPr>
          <w:sz w:val="28"/>
        </w:rPr>
        <w:t>от 01.06.2023 № 80н «Об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B030DB" w:rsidRPr="0019037B">
        <w:rPr>
          <w:sz w:val="28"/>
        </w:rPr>
        <w:t>»</w:t>
      </w:r>
      <w:r w:rsidR="004B0C36" w:rsidRPr="0019037B">
        <w:rPr>
          <w:sz w:val="28"/>
        </w:rPr>
        <w:t xml:space="preserve">, </w:t>
      </w:r>
      <w:r w:rsidR="00093D74" w:rsidRPr="0019037B">
        <w:rPr>
          <w:sz w:val="28"/>
        </w:rPr>
        <w:t xml:space="preserve">статьей </w:t>
      </w:r>
      <w:r w:rsidR="00F84107" w:rsidRPr="0019037B">
        <w:rPr>
          <w:sz w:val="28"/>
        </w:rPr>
        <w:t>27</w:t>
      </w:r>
      <w:r w:rsidR="00093D74" w:rsidRPr="0019037B">
        <w:rPr>
          <w:sz w:val="28"/>
        </w:rPr>
        <w:t xml:space="preserve"> Устава муниципального образования «Ахтубинский </w:t>
      </w:r>
      <w:r w:rsidR="004420BF" w:rsidRPr="0019037B">
        <w:rPr>
          <w:sz w:val="28"/>
        </w:rPr>
        <w:t>муниципальный район Астраханской области</w:t>
      </w:r>
      <w:r w:rsidR="00093D74" w:rsidRPr="0019037B">
        <w:rPr>
          <w:sz w:val="28"/>
        </w:rPr>
        <w:t>»</w:t>
      </w:r>
      <w:r w:rsidR="004420BF" w:rsidRPr="0019037B">
        <w:rPr>
          <w:sz w:val="28"/>
        </w:rPr>
        <w:t xml:space="preserve">, </w:t>
      </w:r>
      <w:r w:rsidR="00CE656C" w:rsidRPr="0019037B">
        <w:rPr>
          <w:sz w:val="28"/>
        </w:rPr>
        <w:t xml:space="preserve">Совет муниципального образования «Ахтубинский </w:t>
      </w:r>
      <w:r w:rsidR="004420BF" w:rsidRPr="0019037B">
        <w:rPr>
          <w:sz w:val="28"/>
        </w:rPr>
        <w:t xml:space="preserve">муниципальный район Астраханской области </w:t>
      </w:r>
      <w:r w:rsidR="00CE656C" w:rsidRPr="0019037B">
        <w:rPr>
          <w:sz w:val="28"/>
        </w:rPr>
        <w:t>район»</w:t>
      </w:r>
    </w:p>
    <w:p w:rsidR="00D5642A" w:rsidRPr="0019037B" w:rsidRDefault="00D5642A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D76F1" w:rsidRDefault="008D76F1" w:rsidP="00884C18">
      <w:pPr>
        <w:ind w:firstLine="709"/>
        <w:rPr>
          <w:sz w:val="28"/>
        </w:rPr>
      </w:pPr>
      <w:r w:rsidRPr="0019037B">
        <w:rPr>
          <w:sz w:val="28"/>
        </w:rPr>
        <w:t>РЕШИЛ:</w:t>
      </w:r>
    </w:p>
    <w:p w:rsidR="00884C18" w:rsidRDefault="00884C18" w:rsidP="00884C18">
      <w:pPr>
        <w:ind w:firstLine="709"/>
        <w:rPr>
          <w:sz w:val="28"/>
        </w:rPr>
      </w:pPr>
    </w:p>
    <w:p w:rsidR="00884C18" w:rsidRPr="00BB7FD8" w:rsidRDefault="00884C18" w:rsidP="00884C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Pr="00884C18">
        <w:rPr>
          <w:sz w:val="28"/>
        </w:rPr>
        <w:t xml:space="preserve"> </w:t>
      </w:r>
      <w:r w:rsidRPr="00BB7FD8">
        <w:rPr>
          <w:sz w:val="28"/>
        </w:rPr>
        <w:t xml:space="preserve">Внести в решение Совета муниципального образования «Ахтубинский </w:t>
      </w:r>
      <w:r w:rsidRPr="0019037B">
        <w:rPr>
          <w:sz w:val="28"/>
        </w:rPr>
        <w:t>муниципальный район Астраханской области</w:t>
      </w:r>
      <w:r w:rsidRPr="00BB7FD8">
        <w:rPr>
          <w:sz w:val="28"/>
        </w:rPr>
        <w:t>» от 0</w:t>
      </w:r>
      <w:r>
        <w:rPr>
          <w:sz w:val="28"/>
        </w:rPr>
        <w:t>7</w:t>
      </w:r>
      <w:r w:rsidRPr="00BB7FD8">
        <w:rPr>
          <w:sz w:val="28"/>
        </w:rPr>
        <w:t>.12.202</w:t>
      </w:r>
      <w:r>
        <w:rPr>
          <w:sz w:val="28"/>
        </w:rPr>
        <w:t>3</w:t>
      </w:r>
      <w:r w:rsidRPr="00BB7FD8">
        <w:rPr>
          <w:sz w:val="28"/>
        </w:rPr>
        <w:t xml:space="preserve"> № </w:t>
      </w:r>
      <w:r>
        <w:rPr>
          <w:sz w:val="28"/>
        </w:rPr>
        <w:t>3</w:t>
      </w:r>
      <w:r w:rsidRPr="00BB7FD8">
        <w:rPr>
          <w:sz w:val="28"/>
        </w:rPr>
        <w:t>9</w:t>
      </w:r>
      <w:r>
        <w:rPr>
          <w:sz w:val="28"/>
        </w:rPr>
        <w:t>0</w:t>
      </w:r>
      <w:r w:rsidRPr="00BB7FD8">
        <w:rPr>
          <w:sz w:val="28"/>
        </w:rPr>
        <w:t xml:space="preserve"> «О бюджете муниципального образования «Ахтубинский муниципальный район Астраханской области» на 202</w:t>
      </w:r>
      <w:r>
        <w:rPr>
          <w:sz w:val="28"/>
        </w:rPr>
        <w:t>4</w:t>
      </w:r>
      <w:r w:rsidRPr="00BB7FD8"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 w:rsidRPr="00BB7FD8">
        <w:rPr>
          <w:sz w:val="28"/>
        </w:rPr>
        <w:t xml:space="preserve"> и 202</w:t>
      </w:r>
      <w:r>
        <w:rPr>
          <w:sz w:val="28"/>
        </w:rPr>
        <w:t>6</w:t>
      </w:r>
      <w:r w:rsidRPr="00BB7FD8">
        <w:rPr>
          <w:sz w:val="28"/>
        </w:rPr>
        <w:t xml:space="preserve"> годов» </w:t>
      </w:r>
      <w:r w:rsidR="004B4B0A">
        <w:rPr>
          <w:sz w:val="28"/>
        </w:rPr>
        <w:t>(в ред. от 11.04.2024 № 423</w:t>
      </w:r>
      <w:r w:rsidR="00FE7D9B">
        <w:rPr>
          <w:sz w:val="28"/>
        </w:rPr>
        <w:t>, от 29.08.2024 № 459</w:t>
      </w:r>
      <w:r w:rsidR="004B4B0A">
        <w:rPr>
          <w:sz w:val="28"/>
        </w:rPr>
        <w:t xml:space="preserve">) </w:t>
      </w:r>
      <w:r w:rsidRPr="00BB7FD8">
        <w:rPr>
          <w:sz w:val="28"/>
        </w:rPr>
        <w:t xml:space="preserve">следующие изменения: </w:t>
      </w:r>
    </w:p>
    <w:p w:rsidR="00884C18" w:rsidRPr="00BB7FD8" w:rsidRDefault="00884C18" w:rsidP="00884C18">
      <w:pPr>
        <w:numPr>
          <w:ilvl w:val="0"/>
          <w:numId w:val="25"/>
        </w:numPr>
        <w:ind w:left="0" w:firstLine="709"/>
      </w:pPr>
      <w:r w:rsidRPr="00BB7FD8">
        <w:rPr>
          <w:sz w:val="28"/>
        </w:rPr>
        <w:t xml:space="preserve">пункт 1 изложить в следующей редакции: </w:t>
      </w:r>
    </w:p>
    <w:p w:rsidR="00884C18" w:rsidRPr="0019037B" w:rsidRDefault="00884C18" w:rsidP="00884C18">
      <w:pPr>
        <w:ind w:firstLine="709"/>
        <w:rPr>
          <w:sz w:val="28"/>
        </w:rPr>
      </w:pPr>
    </w:p>
    <w:p w:rsidR="00865523" w:rsidRPr="0019037B" w:rsidRDefault="00865523" w:rsidP="00865523">
      <w:pPr>
        <w:jc w:val="center"/>
      </w:pPr>
    </w:p>
    <w:p w:rsidR="00AE42AC" w:rsidRPr="00AE42AC" w:rsidRDefault="00884C18" w:rsidP="00AE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="00865523" w:rsidRPr="0019037B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D5642A" w:rsidRPr="0019037B">
        <w:rPr>
          <w:sz w:val="28"/>
        </w:rPr>
        <w:t>Ахтубинский муниципальный район Астраханской области» на 202</w:t>
      </w:r>
      <w:r w:rsidR="004420BF" w:rsidRPr="0019037B">
        <w:rPr>
          <w:sz w:val="28"/>
        </w:rPr>
        <w:t>4</w:t>
      </w:r>
      <w:r w:rsidR="00D5642A" w:rsidRPr="0019037B">
        <w:rPr>
          <w:sz w:val="28"/>
        </w:rPr>
        <w:t xml:space="preserve"> </w:t>
      </w:r>
      <w:r w:rsidR="00D5642A" w:rsidRPr="00AE42AC">
        <w:rPr>
          <w:sz w:val="28"/>
          <w:szCs w:val="28"/>
        </w:rPr>
        <w:t>год</w:t>
      </w:r>
      <w:r w:rsidR="00865523" w:rsidRPr="0019037B">
        <w:rPr>
          <w:sz w:val="28"/>
          <w:szCs w:val="28"/>
        </w:rPr>
        <w:t>:</w:t>
      </w:r>
      <w:r w:rsidR="00AE42AC" w:rsidRPr="00AE42AC">
        <w:rPr>
          <w:sz w:val="28"/>
          <w:szCs w:val="28"/>
        </w:rPr>
        <w:t xml:space="preserve"> </w:t>
      </w:r>
    </w:p>
    <w:p w:rsidR="00130093" w:rsidRPr="00AE42AC" w:rsidRDefault="00170276" w:rsidP="00E37A67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о</w:t>
      </w:r>
      <w:r w:rsidR="00130093" w:rsidRPr="00AE42AC">
        <w:rPr>
          <w:sz w:val="28"/>
          <w:szCs w:val="28"/>
        </w:rPr>
        <w:t xml:space="preserve">бщий объем доходов в </w:t>
      </w:r>
      <w:r w:rsidRPr="00AE42AC">
        <w:rPr>
          <w:sz w:val="28"/>
          <w:szCs w:val="28"/>
        </w:rPr>
        <w:t>сумм</w:t>
      </w:r>
      <w:r w:rsidR="00130093" w:rsidRPr="00AE42AC">
        <w:rPr>
          <w:sz w:val="28"/>
          <w:szCs w:val="28"/>
        </w:rPr>
        <w:t xml:space="preserve">е </w:t>
      </w:r>
      <w:r w:rsidR="009E690A">
        <w:rPr>
          <w:sz w:val="28"/>
          <w:szCs w:val="28"/>
        </w:rPr>
        <w:t>2</w:t>
      </w:r>
      <w:r w:rsidR="00FE7D9B">
        <w:rPr>
          <w:sz w:val="28"/>
          <w:szCs w:val="28"/>
        </w:rPr>
        <w:t> 347 394 604,82</w:t>
      </w:r>
      <w:r w:rsidR="00E371EC" w:rsidRPr="008E3D07">
        <w:rPr>
          <w:sz w:val="28"/>
          <w:szCs w:val="28"/>
        </w:rPr>
        <w:t xml:space="preserve"> руб.</w:t>
      </w:r>
      <w:r w:rsidR="00DE0EC5" w:rsidRPr="008E3D07">
        <w:rPr>
          <w:sz w:val="28"/>
          <w:szCs w:val="28"/>
        </w:rPr>
        <w:t>,</w:t>
      </w:r>
      <w:r w:rsidR="00E371EC" w:rsidRPr="008E3D07">
        <w:rPr>
          <w:sz w:val="28"/>
          <w:szCs w:val="28"/>
        </w:rPr>
        <w:t xml:space="preserve"> в том числе</w:t>
      </w:r>
      <w:r w:rsidR="00E371EC" w:rsidRPr="00AE42AC">
        <w:rPr>
          <w:sz w:val="28"/>
          <w:szCs w:val="28"/>
        </w:rPr>
        <w:t xml:space="preserve"> за счет межбюджетных трансфертов, получаемых из других бюджетов бюджетной системы РФ – </w:t>
      </w:r>
      <w:r w:rsidR="00FE7D9B">
        <w:rPr>
          <w:sz w:val="28"/>
          <w:szCs w:val="28"/>
        </w:rPr>
        <w:t>1 736 462 350,96</w:t>
      </w:r>
      <w:r w:rsidR="00E371EC" w:rsidRPr="00AE42AC">
        <w:rPr>
          <w:sz w:val="28"/>
          <w:szCs w:val="28"/>
        </w:rPr>
        <w:t xml:space="preserve"> руб.</w:t>
      </w:r>
      <w:r w:rsidRPr="00AE42AC">
        <w:rPr>
          <w:sz w:val="28"/>
          <w:szCs w:val="28"/>
        </w:rPr>
        <w:t>;</w:t>
      </w:r>
    </w:p>
    <w:p w:rsidR="00865523" w:rsidRPr="00AE42AC" w:rsidRDefault="00865523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 xml:space="preserve">2) общий объем расходов в сумме </w:t>
      </w:r>
      <w:r w:rsidR="009E690A">
        <w:rPr>
          <w:sz w:val="28"/>
          <w:szCs w:val="28"/>
        </w:rPr>
        <w:t>2</w:t>
      </w:r>
      <w:r w:rsidR="00FE7D9B">
        <w:rPr>
          <w:sz w:val="28"/>
          <w:szCs w:val="28"/>
        </w:rPr>
        <w:t> 384 471 050,85</w:t>
      </w:r>
      <w:r w:rsidR="007C3900" w:rsidRPr="00AE42AC">
        <w:rPr>
          <w:sz w:val="28"/>
          <w:szCs w:val="28"/>
        </w:rPr>
        <w:t xml:space="preserve"> </w:t>
      </w:r>
      <w:r w:rsidRPr="00AE42AC">
        <w:rPr>
          <w:sz w:val="28"/>
          <w:szCs w:val="28"/>
        </w:rPr>
        <w:t>руб.;</w:t>
      </w:r>
    </w:p>
    <w:p w:rsidR="00E371EC" w:rsidRPr="00AE42AC" w:rsidRDefault="00865523" w:rsidP="00E371EC">
      <w:pPr>
        <w:pStyle w:val="a5"/>
        <w:spacing w:after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 xml:space="preserve">3) </w:t>
      </w:r>
      <w:r w:rsidR="00E371EC" w:rsidRPr="00AE42AC">
        <w:rPr>
          <w:sz w:val="28"/>
          <w:szCs w:val="28"/>
        </w:rPr>
        <w:t xml:space="preserve">дефицит в сумме </w:t>
      </w:r>
      <w:r w:rsidR="00AE42AC" w:rsidRPr="00AE42AC">
        <w:rPr>
          <w:sz w:val="28"/>
          <w:szCs w:val="28"/>
        </w:rPr>
        <w:t>37 076 446,03</w:t>
      </w:r>
      <w:r w:rsidR="00E371EC" w:rsidRPr="00AE42AC">
        <w:rPr>
          <w:sz w:val="28"/>
          <w:szCs w:val="28"/>
        </w:rPr>
        <w:t xml:space="preserve"> руб.</w:t>
      </w:r>
    </w:p>
    <w:p w:rsidR="00886A40" w:rsidRPr="0019037B" w:rsidRDefault="00170276" w:rsidP="00170276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</w:t>
      </w:r>
      <w:r w:rsidR="00886A40" w:rsidRPr="0019037B">
        <w:rPr>
          <w:sz w:val="28"/>
          <w:szCs w:val="28"/>
        </w:rPr>
        <w:t>ть основные характеристики бюджета муниципального образования «</w:t>
      </w:r>
      <w:r w:rsidR="00E31C8A" w:rsidRPr="0019037B">
        <w:rPr>
          <w:sz w:val="28"/>
        </w:rPr>
        <w:t>Ахтубинский муниципальный район Астраханской области</w:t>
      </w:r>
      <w:r w:rsidR="00886A40" w:rsidRPr="0019037B">
        <w:rPr>
          <w:sz w:val="28"/>
          <w:szCs w:val="28"/>
        </w:rPr>
        <w:t>» на плановый период 20</w:t>
      </w:r>
      <w:r w:rsidR="00717B80" w:rsidRPr="0019037B">
        <w:rPr>
          <w:sz w:val="28"/>
          <w:szCs w:val="28"/>
        </w:rPr>
        <w:t>2</w:t>
      </w:r>
      <w:r w:rsidR="00863C74" w:rsidRPr="0019037B">
        <w:rPr>
          <w:sz w:val="28"/>
          <w:szCs w:val="28"/>
        </w:rPr>
        <w:t>5</w:t>
      </w:r>
      <w:r w:rsidR="00886A40" w:rsidRPr="0019037B">
        <w:rPr>
          <w:sz w:val="28"/>
          <w:szCs w:val="28"/>
        </w:rPr>
        <w:t xml:space="preserve"> и 20</w:t>
      </w:r>
      <w:r w:rsidR="00E371EC" w:rsidRPr="0019037B">
        <w:rPr>
          <w:sz w:val="28"/>
          <w:szCs w:val="28"/>
        </w:rPr>
        <w:t>2</w:t>
      </w:r>
      <w:r w:rsidR="00863C74" w:rsidRPr="0019037B">
        <w:rPr>
          <w:sz w:val="28"/>
          <w:szCs w:val="28"/>
        </w:rPr>
        <w:t>6</w:t>
      </w:r>
      <w:r w:rsidR="00886A40" w:rsidRPr="0019037B">
        <w:rPr>
          <w:sz w:val="28"/>
          <w:szCs w:val="28"/>
        </w:rPr>
        <w:t xml:space="preserve"> годов:</w:t>
      </w:r>
    </w:p>
    <w:p w:rsidR="00886A40" w:rsidRPr="00AE42AC" w:rsidRDefault="00170276" w:rsidP="0017027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о</w:t>
      </w:r>
      <w:r w:rsidR="00886A40" w:rsidRPr="00AE42AC">
        <w:rPr>
          <w:sz w:val="28"/>
          <w:szCs w:val="28"/>
        </w:rPr>
        <w:t>бщий объем доходов на 20</w:t>
      </w:r>
      <w:r w:rsidR="00717B80" w:rsidRPr="00AE42AC">
        <w:rPr>
          <w:sz w:val="28"/>
          <w:szCs w:val="28"/>
        </w:rPr>
        <w:t>2</w:t>
      </w:r>
      <w:r w:rsidR="002616EC" w:rsidRPr="00AE42AC">
        <w:rPr>
          <w:sz w:val="28"/>
          <w:szCs w:val="28"/>
        </w:rPr>
        <w:t>5</w:t>
      </w:r>
      <w:r w:rsidR="00886A40" w:rsidRPr="00AE42AC">
        <w:rPr>
          <w:sz w:val="28"/>
          <w:szCs w:val="28"/>
        </w:rPr>
        <w:t xml:space="preserve"> год в </w:t>
      </w:r>
      <w:r w:rsidRPr="00AE42AC">
        <w:rPr>
          <w:sz w:val="28"/>
          <w:szCs w:val="28"/>
        </w:rPr>
        <w:t>сумм</w:t>
      </w:r>
      <w:r w:rsidR="00886A40" w:rsidRPr="00AE42AC">
        <w:rPr>
          <w:sz w:val="28"/>
          <w:szCs w:val="28"/>
        </w:rPr>
        <w:t xml:space="preserve">е </w:t>
      </w:r>
      <w:r w:rsidR="00F54461" w:rsidRPr="00AE42AC">
        <w:rPr>
          <w:sz w:val="28"/>
          <w:szCs w:val="28"/>
        </w:rPr>
        <w:t>1</w:t>
      </w:r>
      <w:r w:rsidR="00FE7D9B">
        <w:rPr>
          <w:sz w:val="28"/>
          <w:szCs w:val="28"/>
        </w:rPr>
        <w:t> 503 455 181,79</w:t>
      </w:r>
      <w:r w:rsidR="00F516A2" w:rsidRPr="00AE42AC">
        <w:rPr>
          <w:sz w:val="28"/>
          <w:szCs w:val="28"/>
        </w:rPr>
        <w:t xml:space="preserve"> руб</w:t>
      </w:r>
      <w:r w:rsidR="00E371EC" w:rsidRPr="00AE42AC">
        <w:rPr>
          <w:sz w:val="28"/>
          <w:szCs w:val="28"/>
        </w:rPr>
        <w:t xml:space="preserve">., в том числе за счет межбюджетных трансфертов, получаемых из других бюджетов бюджетной системы РФ – </w:t>
      </w:r>
      <w:r w:rsidR="00624BA8">
        <w:rPr>
          <w:sz w:val="28"/>
          <w:szCs w:val="28"/>
        </w:rPr>
        <w:t xml:space="preserve">919 681 971,23 </w:t>
      </w:r>
      <w:proofErr w:type="spellStart"/>
      <w:r w:rsidR="00624BA8">
        <w:rPr>
          <w:sz w:val="28"/>
          <w:szCs w:val="28"/>
        </w:rPr>
        <w:t>руб</w:t>
      </w:r>
      <w:proofErr w:type="spellEnd"/>
      <w:r w:rsidR="00D42FCD" w:rsidRPr="00AE42AC">
        <w:rPr>
          <w:sz w:val="28"/>
          <w:szCs w:val="28"/>
        </w:rPr>
        <w:t>;</w:t>
      </w:r>
      <w:r w:rsidR="00886A40" w:rsidRPr="00AE42AC">
        <w:rPr>
          <w:sz w:val="28"/>
          <w:szCs w:val="28"/>
        </w:rPr>
        <w:t xml:space="preserve"> </w:t>
      </w:r>
    </w:p>
    <w:p w:rsidR="00E371EC" w:rsidRPr="00AE42AC" w:rsidRDefault="00170276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AE42AC">
        <w:rPr>
          <w:sz w:val="28"/>
          <w:szCs w:val="28"/>
        </w:rPr>
        <w:t>о</w:t>
      </w:r>
      <w:r w:rsidR="00886A40" w:rsidRPr="00AE42AC">
        <w:rPr>
          <w:sz w:val="28"/>
          <w:szCs w:val="28"/>
        </w:rPr>
        <w:t xml:space="preserve">бщий объем расходов </w:t>
      </w:r>
      <w:r w:rsidR="00442205" w:rsidRPr="00AE42AC">
        <w:rPr>
          <w:sz w:val="28"/>
          <w:szCs w:val="28"/>
        </w:rPr>
        <w:t>на 20</w:t>
      </w:r>
      <w:r w:rsidR="00717B80" w:rsidRPr="00AE42AC">
        <w:rPr>
          <w:sz w:val="28"/>
          <w:szCs w:val="28"/>
        </w:rPr>
        <w:t>2</w:t>
      </w:r>
      <w:r w:rsidR="002616EC" w:rsidRPr="00AE42AC">
        <w:rPr>
          <w:sz w:val="28"/>
          <w:szCs w:val="28"/>
        </w:rPr>
        <w:t>5</w:t>
      </w:r>
      <w:r w:rsidR="00442205" w:rsidRPr="00AE42AC">
        <w:rPr>
          <w:sz w:val="28"/>
          <w:szCs w:val="28"/>
        </w:rPr>
        <w:t xml:space="preserve"> </w:t>
      </w:r>
      <w:r w:rsidR="00886A40" w:rsidRPr="00AE42AC">
        <w:rPr>
          <w:sz w:val="28"/>
          <w:szCs w:val="28"/>
        </w:rPr>
        <w:t xml:space="preserve">в </w:t>
      </w:r>
      <w:r w:rsidRPr="00AE42AC">
        <w:rPr>
          <w:sz w:val="28"/>
          <w:szCs w:val="28"/>
        </w:rPr>
        <w:t>сумм</w:t>
      </w:r>
      <w:r w:rsidR="00886A40" w:rsidRPr="00AE42AC">
        <w:rPr>
          <w:sz w:val="28"/>
          <w:szCs w:val="28"/>
        </w:rPr>
        <w:t>е</w:t>
      </w:r>
      <w:r w:rsidR="00E371EC" w:rsidRPr="00AE42AC">
        <w:rPr>
          <w:sz w:val="28"/>
          <w:szCs w:val="28"/>
        </w:rPr>
        <w:t xml:space="preserve"> в сумме </w:t>
      </w:r>
      <w:r w:rsidR="00FE7D9B">
        <w:rPr>
          <w:sz w:val="28"/>
          <w:szCs w:val="28"/>
        </w:rPr>
        <w:t>1 491 088 515,12</w:t>
      </w:r>
      <w:r w:rsidR="00F516A2" w:rsidRPr="00AE42AC">
        <w:rPr>
          <w:sz w:val="28"/>
          <w:szCs w:val="28"/>
        </w:rPr>
        <w:t xml:space="preserve"> </w:t>
      </w:r>
      <w:r w:rsidR="00E371EC" w:rsidRPr="00AE42AC">
        <w:rPr>
          <w:sz w:val="28"/>
          <w:szCs w:val="28"/>
        </w:rPr>
        <w:t>руб.</w:t>
      </w:r>
      <w:r w:rsidR="00717B80" w:rsidRPr="00AE42AC">
        <w:rPr>
          <w:sz w:val="28"/>
          <w:szCs w:val="28"/>
        </w:rPr>
        <w:t xml:space="preserve">, в том числе условно утвержденные расходы в сумме </w:t>
      </w:r>
      <w:r w:rsidR="00F11F01" w:rsidRPr="00AE42AC">
        <w:rPr>
          <w:sz w:val="28"/>
          <w:szCs w:val="28"/>
        </w:rPr>
        <w:t>1</w:t>
      </w:r>
      <w:r w:rsidR="002616EC" w:rsidRPr="00AE42AC">
        <w:rPr>
          <w:sz w:val="28"/>
          <w:szCs w:val="28"/>
        </w:rPr>
        <w:t>5</w:t>
      </w:r>
      <w:r w:rsidR="00F11F01" w:rsidRPr="00AE42AC">
        <w:rPr>
          <w:sz w:val="28"/>
          <w:szCs w:val="28"/>
        </w:rPr>
        <w:t xml:space="preserve"> </w:t>
      </w:r>
      <w:r w:rsidR="002616EC" w:rsidRPr="00AE42AC">
        <w:rPr>
          <w:sz w:val="28"/>
          <w:szCs w:val="28"/>
        </w:rPr>
        <w:t>5</w:t>
      </w:r>
      <w:r w:rsidR="00717B80" w:rsidRPr="00AE42AC">
        <w:rPr>
          <w:sz w:val="28"/>
          <w:szCs w:val="28"/>
        </w:rPr>
        <w:t>00 000,00 рублей</w:t>
      </w:r>
      <w:r w:rsidR="00D42FCD" w:rsidRPr="00AE42AC">
        <w:rPr>
          <w:sz w:val="28"/>
          <w:szCs w:val="28"/>
        </w:rPr>
        <w:t>;</w:t>
      </w:r>
    </w:p>
    <w:p w:rsidR="00E371EC" w:rsidRPr="0019037B" w:rsidRDefault="0009661E" w:rsidP="00D42FC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</w:t>
      </w:r>
      <w:r w:rsidR="00F516A2" w:rsidRPr="0019037B">
        <w:rPr>
          <w:sz w:val="28"/>
          <w:szCs w:val="28"/>
        </w:rPr>
        <w:t>фицит</w:t>
      </w:r>
      <w:r w:rsidR="00E371EC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>на 20</w:t>
      </w:r>
      <w:r w:rsidR="00717B80" w:rsidRPr="0019037B">
        <w:rPr>
          <w:sz w:val="28"/>
          <w:szCs w:val="28"/>
        </w:rPr>
        <w:t>2</w:t>
      </w:r>
      <w:r w:rsidR="002616EC" w:rsidRPr="0019037B">
        <w:rPr>
          <w:sz w:val="28"/>
          <w:szCs w:val="28"/>
        </w:rPr>
        <w:t>5</w:t>
      </w:r>
      <w:r w:rsidR="00D42FCD" w:rsidRPr="0019037B">
        <w:rPr>
          <w:sz w:val="28"/>
          <w:szCs w:val="28"/>
        </w:rPr>
        <w:t xml:space="preserve"> год </w:t>
      </w:r>
      <w:r w:rsidR="00E371EC" w:rsidRPr="0019037B">
        <w:rPr>
          <w:sz w:val="28"/>
          <w:szCs w:val="28"/>
        </w:rPr>
        <w:t xml:space="preserve">в сумме </w:t>
      </w:r>
      <w:r w:rsidR="00E31C8A" w:rsidRPr="0019037B">
        <w:rPr>
          <w:sz w:val="28"/>
          <w:szCs w:val="28"/>
        </w:rPr>
        <w:t>1</w:t>
      </w:r>
      <w:r w:rsidRPr="0019037B">
        <w:rPr>
          <w:sz w:val="28"/>
          <w:szCs w:val="28"/>
        </w:rPr>
        <w:t>2</w:t>
      </w:r>
      <w:r w:rsidR="002616EC" w:rsidRPr="0019037B">
        <w:rPr>
          <w:sz w:val="28"/>
          <w:szCs w:val="28"/>
        </w:rPr>
        <w:t> 366 666,67</w:t>
      </w:r>
      <w:r w:rsidR="00E371EC" w:rsidRPr="0019037B">
        <w:rPr>
          <w:sz w:val="28"/>
          <w:szCs w:val="28"/>
        </w:rPr>
        <w:t xml:space="preserve"> руб</w:t>
      </w:r>
      <w:r w:rsidR="00717B80" w:rsidRPr="0019037B">
        <w:rPr>
          <w:sz w:val="28"/>
          <w:szCs w:val="28"/>
        </w:rPr>
        <w:t>.</w:t>
      </w:r>
      <w:r w:rsidR="00D42FCD" w:rsidRPr="0019037B">
        <w:rPr>
          <w:sz w:val="28"/>
          <w:szCs w:val="28"/>
        </w:rPr>
        <w:t>;</w:t>
      </w:r>
    </w:p>
    <w:p w:rsidR="00442205" w:rsidRPr="0019037B" w:rsidRDefault="00442205" w:rsidP="00D42FCD">
      <w:pPr>
        <w:ind w:left="709"/>
        <w:jc w:val="both"/>
        <w:rPr>
          <w:sz w:val="28"/>
          <w:szCs w:val="28"/>
        </w:rPr>
      </w:pPr>
    </w:p>
    <w:p w:rsidR="00D42FCD" w:rsidRPr="00514396" w:rsidRDefault="00442205" w:rsidP="00D42FC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14396">
        <w:rPr>
          <w:sz w:val="28"/>
          <w:szCs w:val="28"/>
        </w:rPr>
        <w:t>о</w:t>
      </w:r>
      <w:r w:rsidR="00D42FCD" w:rsidRPr="00514396">
        <w:rPr>
          <w:sz w:val="28"/>
          <w:szCs w:val="28"/>
        </w:rPr>
        <w:t>бщий объем доходов на 202</w:t>
      </w:r>
      <w:r w:rsidR="002616EC" w:rsidRPr="00514396">
        <w:rPr>
          <w:sz w:val="28"/>
          <w:szCs w:val="28"/>
        </w:rPr>
        <w:t>6</w:t>
      </w:r>
      <w:r w:rsidR="00886A40" w:rsidRPr="00514396">
        <w:rPr>
          <w:sz w:val="28"/>
          <w:szCs w:val="28"/>
        </w:rPr>
        <w:t xml:space="preserve"> год в </w:t>
      </w:r>
      <w:r w:rsidRPr="00514396">
        <w:rPr>
          <w:sz w:val="28"/>
          <w:szCs w:val="28"/>
        </w:rPr>
        <w:t>сумм</w:t>
      </w:r>
      <w:r w:rsidR="00886A40" w:rsidRPr="00514396">
        <w:rPr>
          <w:sz w:val="28"/>
          <w:szCs w:val="28"/>
        </w:rPr>
        <w:t xml:space="preserve">е </w:t>
      </w:r>
      <w:r w:rsidR="00F54461" w:rsidRPr="00514396">
        <w:rPr>
          <w:sz w:val="28"/>
          <w:szCs w:val="28"/>
        </w:rPr>
        <w:t>1</w:t>
      </w:r>
      <w:r w:rsidR="00AE42AC" w:rsidRPr="00514396">
        <w:rPr>
          <w:sz w:val="28"/>
          <w:szCs w:val="28"/>
        </w:rPr>
        <w:t> 34</w:t>
      </w:r>
      <w:r w:rsidR="00FE7D9B">
        <w:rPr>
          <w:sz w:val="28"/>
          <w:szCs w:val="28"/>
        </w:rPr>
        <w:t>7 763 014,</w:t>
      </w:r>
      <w:r w:rsidR="00417630">
        <w:rPr>
          <w:sz w:val="28"/>
          <w:szCs w:val="28"/>
        </w:rPr>
        <w:t>6</w:t>
      </w:r>
      <w:r w:rsidR="00FE7D9B">
        <w:rPr>
          <w:sz w:val="28"/>
          <w:szCs w:val="28"/>
        </w:rPr>
        <w:t xml:space="preserve">8 </w:t>
      </w:r>
      <w:r w:rsidR="00D42FCD" w:rsidRPr="00514396">
        <w:rPr>
          <w:sz w:val="28"/>
          <w:szCs w:val="28"/>
        </w:rPr>
        <w:t xml:space="preserve">руб., в том числе за счет межбюджетных трансфертов, получаемых из других бюджетов бюджетной системы РФ – </w:t>
      </w:r>
      <w:r w:rsidR="00514396" w:rsidRPr="00624BA8">
        <w:rPr>
          <w:sz w:val="28"/>
          <w:szCs w:val="28"/>
        </w:rPr>
        <w:t>751 </w:t>
      </w:r>
      <w:r w:rsidR="00624BA8" w:rsidRPr="00624BA8">
        <w:rPr>
          <w:sz w:val="28"/>
          <w:szCs w:val="28"/>
        </w:rPr>
        <w:t>100</w:t>
      </w:r>
      <w:r w:rsidR="00514396" w:rsidRPr="00624BA8">
        <w:rPr>
          <w:sz w:val="28"/>
          <w:szCs w:val="28"/>
        </w:rPr>
        <w:t> </w:t>
      </w:r>
      <w:r w:rsidR="00624BA8" w:rsidRPr="00624BA8">
        <w:rPr>
          <w:sz w:val="28"/>
          <w:szCs w:val="28"/>
        </w:rPr>
        <w:t>712</w:t>
      </w:r>
      <w:r w:rsidR="00514396" w:rsidRPr="00624BA8">
        <w:rPr>
          <w:sz w:val="28"/>
          <w:szCs w:val="28"/>
        </w:rPr>
        <w:t>,</w:t>
      </w:r>
      <w:r w:rsidR="00624BA8" w:rsidRPr="00624BA8">
        <w:rPr>
          <w:sz w:val="28"/>
          <w:szCs w:val="28"/>
        </w:rPr>
        <w:t>1</w:t>
      </w:r>
      <w:r w:rsidR="00514396" w:rsidRPr="00624BA8">
        <w:rPr>
          <w:sz w:val="28"/>
          <w:szCs w:val="28"/>
        </w:rPr>
        <w:t>2</w:t>
      </w:r>
      <w:r w:rsidR="00D42FCD" w:rsidRPr="00624BA8">
        <w:rPr>
          <w:sz w:val="28"/>
          <w:szCs w:val="28"/>
        </w:rPr>
        <w:t xml:space="preserve"> руб</w:t>
      </w:r>
      <w:r w:rsidR="00D42FCD" w:rsidRPr="00514396">
        <w:rPr>
          <w:sz w:val="28"/>
          <w:szCs w:val="28"/>
        </w:rPr>
        <w:t xml:space="preserve">.; </w:t>
      </w:r>
    </w:p>
    <w:p w:rsidR="00717B80" w:rsidRPr="00AE42AC" w:rsidRDefault="00442205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514396">
        <w:rPr>
          <w:sz w:val="28"/>
          <w:szCs w:val="28"/>
        </w:rPr>
        <w:t>о</w:t>
      </w:r>
      <w:r w:rsidR="00886A40" w:rsidRPr="00514396">
        <w:rPr>
          <w:sz w:val="28"/>
          <w:szCs w:val="28"/>
        </w:rPr>
        <w:t>бщий объем расходов</w:t>
      </w:r>
      <w:r w:rsidRPr="00514396">
        <w:rPr>
          <w:sz w:val="28"/>
          <w:szCs w:val="28"/>
        </w:rPr>
        <w:t xml:space="preserve"> на 20</w:t>
      </w:r>
      <w:r w:rsidR="00D42FCD" w:rsidRPr="00514396">
        <w:rPr>
          <w:sz w:val="28"/>
          <w:szCs w:val="28"/>
        </w:rPr>
        <w:t>2</w:t>
      </w:r>
      <w:r w:rsidR="002616EC" w:rsidRPr="00514396">
        <w:rPr>
          <w:sz w:val="28"/>
          <w:szCs w:val="28"/>
        </w:rPr>
        <w:t>6</w:t>
      </w:r>
      <w:r w:rsidRPr="00514396">
        <w:rPr>
          <w:sz w:val="28"/>
          <w:szCs w:val="28"/>
        </w:rPr>
        <w:t xml:space="preserve"> год</w:t>
      </w:r>
      <w:r w:rsidR="00886A40" w:rsidRPr="00514396">
        <w:rPr>
          <w:sz w:val="28"/>
          <w:szCs w:val="28"/>
        </w:rPr>
        <w:t xml:space="preserve"> в </w:t>
      </w:r>
      <w:r w:rsidRPr="00514396">
        <w:rPr>
          <w:sz w:val="28"/>
          <w:szCs w:val="28"/>
        </w:rPr>
        <w:t>сумм</w:t>
      </w:r>
      <w:r w:rsidR="00886A40" w:rsidRPr="00514396">
        <w:rPr>
          <w:sz w:val="28"/>
          <w:szCs w:val="28"/>
        </w:rPr>
        <w:t>е</w:t>
      </w:r>
      <w:r w:rsidR="00D42FCD" w:rsidRPr="00514396">
        <w:rPr>
          <w:sz w:val="28"/>
          <w:szCs w:val="28"/>
        </w:rPr>
        <w:t xml:space="preserve"> </w:t>
      </w:r>
      <w:r w:rsidR="00F516A2" w:rsidRPr="00514396">
        <w:rPr>
          <w:sz w:val="28"/>
          <w:szCs w:val="28"/>
        </w:rPr>
        <w:t>1</w:t>
      </w:r>
      <w:r w:rsidR="00AE42AC" w:rsidRPr="00514396">
        <w:rPr>
          <w:sz w:val="28"/>
          <w:szCs w:val="28"/>
        </w:rPr>
        <w:t> 34</w:t>
      </w:r>
      <w:r w:rsidR="00FE7D9B">
        <w:rPr>
          <w:sz w:val="28"/>
          <w:szCs w:val="28"/>
        </w:rPr>
        <w:t>1 338 014,68</w:t>
      </w:r>
      <w:r w:rsidR="00D42FCD" w:rsidRPr="00514396">
        <w:rPr>
          <w:sz w:val="28"/>
          <w:szCs w:val="28"/>
        </w:rPr>
        <w:t xml:space="preserve"> </w:t>
      </w:r>
      <w:r w:rsidR="00886A40" w:rsidRPr="00514396">
        <w:rPr>
          <w:sz w:val="28"/>
          <w:szCs w:val="28"/>
        </w:rPr>
        <w:t>руб.</w:t>
      </w:r>
      <w:r w:rsidR="00717B80" w:rsidRPr="00514396">
        <w:rPr>
          <w:sz w:val="28"/>
          <w:szCs w:val="28"/>
        </w:rPr>
        <w:t xml:space="preserve">, в том числе условно утвержденные расходы в сумме </w:t>
      </w:r>
      <w:r w:rsidR="002616EC" w:rsidRPr="00514396">
        <w:rPr>
          <w:sz w:val="28"/>
          <w:szCs w:val="28"/>
        </w:rPr>
        <w:t>3</w:t>
      </w:r>
      <w:r w:rsidR="00F11F01" w:rsidRPr="00514396">
        <w:rPr>
          <w:sz w:val="28"/>
          <w:szCs w:val="28"/>
        </w:rPr>
        <w:t xml:space="preserve">2 </w:t>
      </w:r>
      <w:r w:rsidR="00F516A2" w:rsidRPr="00514396">
        <w:rPr>
          <w:sz w:val="28"/>
          <w:szCs w:val="28"/>
        </w:rPr>
        <w:t>0</w:t>
      </w:r>
      <w:r w:rsidR="00717B80" w:rsidRPr="00514396">
        <w:rPr>
          <w:sz w:val="28"/>
          <w:szCs w:val="28"/>
        </w:rPr>
        <w:t xml:space="preserve">00 000,00 </w:t>
      </w:r>
      <w:r w:rsidR="00717B80" w:rsidRPr="00AE42AC">
        <w:rPr>
          <w:sz w:val="28"/>
          <w:szCs w:val="28"/>
        </w:rPr>
        <w:t>рублей;</w:t>
      </w:r>
    </w:p>
    <w:p w:rsidR="00F11F01" w:rsidRDefault="00314C45" w:rsidP="00884C18">
      <w:pPr>
        <w:pStyle w:val="a5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проф</w:t>
      </w:r>
      <w:r w:rsidR="00F11F01" w:rsidRPr="0019037B">
        <w:rPr>
          <w:sz w:val="28"/>
          <w:szCs w:val="28"/>
        </w:rPr>
        <w:t>ицит на 202</w:t>
      </w:r>
      <w:r w:rsidR="002616EC" w:rsidRPr="0019037B">
        <w:rPr>
          <w:sz w:val="28"/>
          <w:szCs w:val="28"/>
        </w:rPr>
        <w:t>6</w:t>
      </w:r>
      <w:r w:rsidR="00F11F01" w:rsidRPr="0019037B">
        <w:rPr>
          <w:sz w:val="28"/>
          <w:szCs w:val="28"/>
        </w:rPr>
        <w:t xml:space="preserve"> год в сумме </w:t>
      </w:r>
      <w:r w:rsidR="002616EC" w:rsidRPr="0019037B">
        <w:rPr>
          <w:sz w:val="28"/>
          <w:szCs w:val="28"/>
        </w:rPr>
        <w:t>6 425 000,00</w:t>
      </w:r>
      <w:r w:rsidR="00F11F01" w:rsidRPr="0019037B">
        <w:rPr>
          <w:sz w:val="28"/>
          <w:szCs w:val="28"/>
        </w:rPr>
        <w:t xml:space="preserve"> руб.</w:t>
      </w:r>
    </w:p>
    <w:p w:rsidR="00884C18" w:rsidRDefault="00884C18" w:rsidP="00884C18">
      <w:pPr>
        <w:pStyle w:val="a5"/>
        <w:spacing w:after="0"/>
        <w:ind w:left="1069"/>
        <w:jc w:val="both"/>
        <w:rPr>
          <w:sz w:val="28"/>
          <w:szCs w:val="28"/>
        </w:rPr>
      </w:pPr>
    </w:p>
    <w:p w:rsidR="00884C18" w:rsidRPr="00BB7FD8" w:rsidRDefault="00884C18" w:rsidP="00884C18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BB7FD8">
        <w:rPr>
          <w:sz w:val="28"/>
        </w:rPr>
        <w:t xml:space="preserve">приложения </w:t>
      </w:r>
      <w:r w:rsidRPr="00F979ED">
        <w:rPr>
          <w:sz w:val="28"/>
        </w:rPr>
        <w:t>1,</w:t>
      </w:r>
      <w:r w:rsidR="00FE7D9B">
        <w:rPr>
          <w:sz w:val="28"/>
        </w:rPr>
        <w:t xml:space="preserve"> 1.1,</w:t>
      </w:r>
      <w:r w:rsidRPr="00F979ED">
        <w:rPr>
          <w:sz w:val="28"/>
        </w:rPr>
        <w:t xml:space="preserve"> 2,</w:t>
      </w:r>
      <w:r w:rsidR="00FE7D9B">
        <w:rPr>
          <w:sz w:val="28"/>
        </w:rPr>
        <w:t xml:space="preserve"> 2.1,</w:t>
      </w:r>
      <w:r w:rsidRPr="00F979ED">
        <w:rPr>
          <w:sz w:val="28"/>
        </w:rPr>
        <w:t xml:space="preserve"> 3</w:t>
      </w:r>
      <w:r w:rsidR="005542A8" w:rsidRPr="00F979ED">
        <w:rPr>
          <w:sz w:val="28"/>
        </w:rPr>
        <w:t>,</w:t>
      </w:r>
      <w:r w:rsidR="00FE7D9B">
        <w:rPr>
          <w:sz w:val="28"/>
        </w:rPr>
        <w:t xml:space="preserve"> 3.1,</w:t>
      </w:r>
      <w:r w:rsidR="005542A8" w:rsidRPr="00F979ED">
        <w:rPr>
          <w:sz w:val="28"/>
        </w:rPr>
        <w:t xml:space="preserve"> 4,</w:t>
      </w:r>
      <w:r w:rsidR="00FE7D9B">
        <w:rPr>
          <w:sz w:val="28"/>
        </w:rPr>
        <w:t xml:space="preserve"> 4.1,</w:t>
      </w:r>
      <w:r w:rsidR="005542A8" w:rsidRPr="00F979ED">
        <w:rPr>
          <w:sz w:val="28"/>
        </w:rPr>
        <w:t xml:space="preserve"> 5,</w:t>
      </w:r>
      <w:r w:rsidR="00FE7D9B">
        <w:rPr>
          <w:sz w:val="28"/>
        </w:rPr>
        <w:t xml:space="preserve"> 5.1,</w:t>
      </w:r>
      <w:r w:rsidR="005542A8" w:rsidRPr="00F979ED">
        <w:rPr>
          <w:sz w:val="28"/>
        </w:rPr>
        <w:t xml:space="preserve"> 6,</w:t>
      </w:r>
      <w:r w:rsidR="00FE7D9B">
        <w:rPr>
          <w:sz w:val="28"/>
        </w:rPr>
        <w:t xml:space="preserve"> 6.1, 7,</w:t>
      </w:r>
      <w:r w:rsidR="005542A8" w:rsidRPr="00F979ED">
        <w:rPr>
          <w:sz w:val="28"/>
        </w:rPr>
        <w:t xml:space="preserve"> </w:t>
      </w:r>
      <w:r w:rsidRPr="00F979ED">
        <w:rPr>
          <w:sz w:val="28"/>
        </w:rPr>
        <w:t>8,</w:t>
      </w:r>
      <w:r w:rsidR="00FE7D9B">
        <w:rPr>
          <w:sz w:val="28"/>
        </w:rPr>
        <w:t xml:space="preserve"> 8.1,</w:t>
      </w:r>
      <w:r w:rsidRPr="00F979ED">
        <w:rPr>
          <w:sz w:val="28"/>
        </w:rPr>
        <w:t xml:space="preserve"> </w:t>
      </w:r>
      <w:r w:rsidR="009E690A">
        <w:rPr>
          <w:sz w:val="28"/>
        </w:rPr>
        <w:t>9</w:t>
      </w:r>
      <w:r w:rsidR="00262EA8">
        <w:rPr>
          <w:sz w:val="28"/>
        </w:rPr>
        <w:t>, 13</w:t>
      </w:r>
      <w:r w:rsidRPr="00F979ED">
        <w:rPr>
          <w:sz w:val="28"/>
        </w:rPr>
        <w:t xml:space="preserve"> </w:t>
      </w:r>
      <w:r w:rsidRPr="00BB7FD8">
        <w:rPr>
          <w:sz w:val="28"/>
        </w:rPr>
        <w:t>изложить в новой редакции (прилагаются);</w:t>
      </w:r>
    </w:p>
    <w:p w:rsidR="00884C18" w:rsidRPr="0019037B" w:rsidRDefault="00884C18" w:rsidP="00884C18">
      <w:pPr>
        <w:pStyle w:val="a5"/>
        <w:spacing w:after="0"/>
        <w:ind w:left="1069"/>
        <w:jc w:val="both"/>
        <w:rPr>
          <w:sz w:val="28"/>
          <w:szCs w:val="28"/>
        </w:rPr>
      </w:pPr>
    </w:p>
    <w:p w:rsidR="00884C18" w:rsidRPr="00BB7FD8" w:rsidRDefault="00884C18" w:rsidP="00884C18">
      <w:pPr>
        <w:ind w:firstLine="709"/>
        <w:jc w:val="both"/>
        <w:rPr>
          <w:sz w:val="28"/>
          <w:szCs w:val="28"/>
        </w:rPr>
      </w:pPr>
      <w:r w:rsidRPr="00BB7FD8">
        <w:rPr>
          <w:sz w:val="28"/>
        </w:rPr>
        <w:t xml:space="preserve">3) пункт 8 изложить в следующей редакции: </w:t>
      </w:r>
    </w:p>
    <w:p w:rsidR="00722A9D" w:rsidRPr="0019037B" w:rsidRDefault="00884C18" w:rsidP="005B2A8B">
      <w:pPr>
        <w:pStyle w:val="a5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2A8B" w:rsidRPr="0019037B">
        <w:rPr>
          <w:sz w:val="28"/>
          <w:szCs w:val="28"/>
        </w:rPr>
        <w:t>8.</w:t>
      </w:r>
      <w:r w:rsidR="00385621" w:rsidRPr="0019037B">
        <w:rPr>
          <w:sz w:val="28"/>
          <w:szCs w:val="28"/>
        </w:rPr>
        <w:t xml:space="preserve"> </w:t>
      </w:r>
      <w:r w:rsidR="003A04E9" w:rsidRPr="0019037B">
        <w:rPr>
          <w:sz w:val="28"/>
          <w:szCs w:val="28"/>
        </w:rPr>
        <w:t>Утвердить объемы и распределение межбюджетных трансфертов:</w:t>
      </w:r>
      <w:r w:rsidR="00722A9D" w:rsidRPr="0019037B">
        <w:rPr>
          <w:sz w:val="28"/>
          <w:szCs w:val="28"/>
        </w:rPr>
        <w:t xml:space="preserve">  </w:t>
      </w:r>
    </w:p>
    <w:p w:rsidR="00E84330" w:rsidRPr="003648BA" w:rsidRDefault="00E84330" w:rsidP="00E8433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>1) дотаци</w:t>
      </w:r>
      <w:r w:rsidR="009D22FD" w:rsidRPr="003648BA">
        <w:rPr>
          <w:sz w:val="28"/>
          <w:szCs w:val="28"/>
        </w:rPr>
        <w:t>й</w:t>
      </w:r>
      <w:r w:rsidRPr="003648BA">
        <w:rPr>
          <w:sz w:val="28"/>
          <w:szCs w:val="28"/>
        </w:rPr>
        <w:t xml:space="preserve"> </w:t>
      </w:r>
      <w:r w:rsidRPr="003648BA">
        <w:rPr>
          <w:sz w:val="28"/>
          <w:szCs w:val="28"/>
          <w:lang w:eastAsia="ru-RU"/>
        </w:rPr>
        <w:t>на выравнивание бюджетной обеспеченности поселений</w:t>
      </w:r>
      <w:r w:rsidRPr="003648BA">
        <w:rPr>
          <w:sz w:val="28"/>
          <w:szCs w:val="28"/>
        </w:rPr>
        <w:t>:</w:t>
      </w:r>
    </w:p>
    <w:p w:rsidR="00E84330" w:rsidRPr="003648BA" w:rsidRDefault="00E84330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а) на 20</w:t>
      </w:r>
      <w:r w:rsidR="002147A7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4</w:t>
      </w:r>
      <w:r w:rsidRPr="003648BA">
        <w:rPr>
          <w:sz w:val="28"/>
          <w:szCs w:val="28"/>
        </w:rPr>
        <w:t xml:space="preserve"> год в объеме </w:t>
      </w:r>
      <w:r w:rsidR="0073753F" w:rsidRPr="003648BA">
        <w:rPr>
          <w:sz w:val="28"/>
          <w:szCs w:val="28"/>
        </w:rPr>
        <w:t>79</w:t>
      </w:r>
      <w:r w:rsidR="007530F4">
        <w:rPr>
          <w:sz w:val="28"/>
          <w:szCs w:val="28"/>
        </w:rPr>
        <w:t> 648 152</w:t>
      </w:r>
      <w:r w:rsidR="0073753F" w:rsidRPr="003648BA">
        <w:rPr>
          <w:sz w:val="28"/>
          <w:szCs w:val="28"/>
        </w:rPr>
        <w:t xml:space="preserve">,00 </w:t>
      </w:r>
      <w:r w:rsidRPr="003648BA">
        <w:rPr>
          <w:sz w:val="28"/>
          <w:szCs w:val="28"/>
        </w:rPr>
        <w:t xml:space="preserve">руб. согласно приложению № </w:t>
      </w:r>
      <w:r w:rsidR="009A64B9" w:rsidRPr="003648BA">
        <w:rPr>
          <w:sz w:val="28"/>
          <w:szCs w:val="28"/>
        </w:rPr>
        <w:t>7</w:t>
      </w:r>
      <w:r w:rsidRPr="003648BA">
        <w:rPr>
          <w:sz w:val="28"/>
          <w:szCs w:val="28"/>
        </w:rPr>
        <w:t xml:space="preserve"> к настоящему решению;</w:t>
      </w:r>
    </w:p>
    <w:p w:rsidR="009B7EF0" w:rsidRPr="003648BA" w:rsidRDefault="00E84330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б) на 20</w:t>
      </w:r>
      <w:r w:rsidR="003A73F2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5</w:t>
      </w:r>
      <w:r w:rsidRPr="003648BA">
        <w:rPr>
          <w:sz w:val="28"/>
          <w:szCs w:val="28"/>
        </w:rPr>
        <w:t xml:space="preserve"> год в объеме </w:t>
      </w:r>
      <w:r w:rsidR="0073753F" w:rsidRPr="003648BA">
        <w:rPr>
          <w:sz w:val="28"/>
          <w:szCs w:val="28"/>
        </w:rPr>
        <w:t>77</w:t>
      </w:r>
      <w:r w:rsidR="007F0EDC" w:rsidRPr="003648BA">
        <w:rPr>
          <w:sz w:val="28"/>
          <w:szCs w:val="28"/>
        </w:rPr>
        <w:t> </w:t>
      </w:r>
      <w:r w:rsidR="0073753F" w:rsidRPr="003648BA">
        <w:rPr>
          <w:sz w:val="28"/>
          <w:szCs w:val="28"/>
        </w:rPr>
        <w:t>225</w:t>
      </w:r>
      <w:r w:rsidR="007F0EDC" w:rsidRPr="003648BA">
        <w:rPr>
          <w:sz w:val="28"/>
          <w:szCs w:val="28"/>
        </w:rPr>
        <w:t xml:space="preserve"> </w:t>
      </w:r>
      <w:r w:rsidR="0073753F" w:rsidRPr="003648BA">
        <w:rPr>
          <w:sz w:val="28"/>
          <w:szCs w:val="28"/>
        </w:rPr>
        <w:t>652</w:t>
      </w:r>
      <w:r w:rsidR="009B2002" w:rsidRPr="003648BA">
        <w:rPr>
          <w:sz w:val="28"/>
          <w:szCs w:val="28"/>
        </w:rPr>
        <w:t>,00</w:t>
      </w:r>
      <w:r w:rsidR="003A73F2" w:rsidRPr="003648BA">
        <w:rPr>
          <w:sz w:val="28"/>
          <w:szCs w:val="28"/>
        </w:rPr>
        <w:t xml:space="preserve"> </w:t>
      </w:r>
      <w:r w:rsidR="00147318" w:rsidRPr="003648BA">
        <w:rPr>
          <w:sz w:val="28"/>
          <w:szCs w:val="28"/>
        </w:rPr>
        <w:t>руб.</w:t>
      </w:r>
      <w:r w:rsidRPr="003648BA">
        <w:rPr>
          <w:sz w:val="28"/>
          <w:szCs w:val="28"/>
        </w:rPr>
        <w:t xml:space="preserve">, </w:t>
      </w:r>
    </w:p>
    <w:p w:rsidR="00E84330" w:rsidRPr="003648BA" w:rsidRDefault="009B7EF0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    </w:t>
      </w:r>
      <w:r w:rsidR="00E84330" w:rsidRPr="003648BA">
        <w:rPr>
          <w:sz w:val="28"/>
          <w:szCs w:val="28"/>
        </w:rPr>
        <w:t>на 20</w:t>
      </w:r>
      <w:r w:rsidR="00147318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6</w:t>
      </w:r>
      <w:r w:rsidR="00E84330" w:rsidRPr="003648BA">
        <w:rPr>
          <w:sz w:val="28"/>
          <w:szCs w:val="28"/>
        </w:rPr>
        <w:t xml:space="preserve"> год в объеме</w:t>
      </w:r>
      <w:r w:rsidR="007F0EDC" w:rsidRPr="003648BA">
        <w:rPr>
          <w:sz w:val="28"/>
          <w:szCs w:val="28"/>
        </w:rPr>
        <w:t xml:space="preserve"> 47 413 352</w:t>
      </w:r>
      <w:r w:rsidR="009B2002" w:rsidRPr="003648BA">
        <w:rPr>
          <w:sz w:val="28"/>
          <w:szCs w:val="28"/>
        </w:rPr>
        <w:t>,00</w:t>
      </w:r>
      <w:r w:rsidR="00147318" w:rsidRPr="003648BA">
        <w:rPr>
          <w:sz w:val="28"/>
          <w:szCs w:val="28"/>
        </w:rPr>
        <w:t xml:space="preserve"> руб.</w:t>
      </w:r>
      <w:r w:rsidR="00E84330" w:rsidRPr="003648BA">
        <w:rPr>
          <w:sz w:val="28"/>
          <w:szCs w:val="28"/>
        </w:rPr>
        <w:t xml:space="preserve"> согласно приложению № </w:t>
      </w:r>
      <w:r w:rsidR="009A64B9" w:rsidRPr="003648BA">
        <w:rPr>
          <w:sz w:val="28"/>
          <w:szCs w:val="28"/>
        </w:rPr>
        <w:t>7</w:t>
      </w:r>
      <w:r w:rsidR="00E84330" w:rsidRPr="003648BA">
        <w:rPr>
          <w:sz w:val="28"/>
          <w:szCs w:val="28"/>
        </w:rPr>
        <w:t>.1 к настоящему решению.</w:t>
      </w:r>
    </w:p>
    <w:p w:rsidR="00E84330" w:rsidRPr="003648BA" w:rsidRDefault="00E84330" w:rsidP="00E84330">
      <w:pPr>
        <w:pStyle w:val="a5"/>
        <w:spacing w:after="0"/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2) иных межбюджетных трансфертов бюджетам поселений: </w:t>
      </w:r>
      <w:r w:rsidR="003A73F2" w:rsidRPr="003648BA">
        <w:rPr>
          <w:sz w:val="28"/>
          <w:szCs w:val="28"/>
        </w:rPr>
        <w:t xml:space="preserve"> </w:t>
      </w:r>
    </w:p>
    <w:p w:rsidR="00E84330" w:rsidRPr="003648BA" w:rsidRDefault="00E84330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а) на 20</w:t>
      </w:r>
      <w:r w:rsidR="00822FB0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4</w:t>
      </w:r>
      <w:r w:rsidRPr="003648BA">
        <w:rPr>
          <w:sz w:val="28"/>
          <w:szCs w:val="28"/>
        </w:rPr>
        <w:t xml:space="preserve"> год в объеме </w:t>
      </w:r>
      <w:r w:rsidR="007530F4">
        <w:rPr>
          <w:sz w:val="28"/>
          <w:szCs w:val="28"/>
        </w:rPr>
        <w:t>572 143 484,84</w:t>
      </w:r>
      <w:r w:rsidR="00147318" w:rsidRPr="003648BA">
        <w:rPr>
          <w:sz w:val="28"/>
          <w:szCs w:val="28"/>
        </w:rPr>
        <w:t xml:space="preserve"> </w:t>
      </w:r>
      <w:r w:rsidRPr="003648BA">
        <w:rPr>
          <w:sz w:val="28"/>
          <w:szCs w:val="28"/>
        </w:rPr>
        <w:t xml:space="preserve">руб. согласно приложению № </w:t>
      </w:r>
      <w:r w:rsidR="00AB4956" w:rsidRPr="003648BA">
        <w:rPr>
          <w:sz w:val="28"/>
          <w:szCs w:val="28"/>
        </w:rPr>
        <w:t>8</w:t>
      </w:r>
      <w:r w:rsidRPr="003648BA">
        <w:rPr>
          <w:sz w:val="28"/>
          <w:szCs w:val="28"/>
        </w:rPr>
        <w:t xml:space="preserve"> к настоящему решению;</w:t>
      </w:r>
    </w:p>
    <w:p w:rsidR="00385621" w:rsidRPr="003648BA" w:rsidRDefault="00E84330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б) на </w:t>
      </w:r>
      <w:r w:rsidR="00147318" w:rsidRPr="003648BA">
        <w:rPr>
          <w:sz w:val="28"/>
          <w:szCs w:val="28"/>
        </w:rPr>
        <w:t>20</w:t>
      </w:r>
      <w:r w:rsidR="003A73F2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5</w:t>
      </w:r>
      <w:r w:rsidRPr="003648BA">
        <w:rPr>
          <w:sz w:val="28"/>
          <w:szCs w:val="28"/>
        </w:rPr>
        <w:t xml:space="preserve"> год в объеме </w:t>
      </w:r>
      <w:r w:rsidR="007530F4">
        <w:rPr>
          <w:sz w:val="28"/>
          <w:szCs w:val="28"/>
        </w:rPr>
        <w:t>91 051 320,41</w:t>
      </w:r>
      <w:r w:rsidR="00147318" w:rsidRPr="003648BA">
        <w:rPr>
          <w:sz w:val="28"/>
          <w:szCs w:val="28"/>
        </w:rPr>
        <w:t xml:space="preserve"> </w:t>
      </w:r>
      <w:r w:rsidRPr="003648BA">
        <w:rPr>
          <w:sz w:val="28"/>
          <w:szCs w:val="28"/>
        </w:rPr>
        <w:t xml:space="preserve">руб., </w:t>
      </w:r>
    </w:p>
    <w:p w:rsidR="00E84330" w:rsidRDefault="00385621" w:rsidP="00E84330">
      <w:pPr>
        <w:ind w:firstLine="709"/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    </w:t>
      </w:r>
      <w:r w:rsidR="00E84330" w:rsidRPr="003648BA">
        <w:rPr>
          <w:sz w:val="28"/>
          <w:szCs w:val="28"/>
        </w:rPr>
        <w:t>на 20</w:t>
      </w:r>
      <w:r w:rsidR="00147318" w:rsidRPr="003648BA">
        <w:rPr>
          <w:sz w:val="28"/>
          <w:szCs w:val="28"/>
        </w:rPr>
        <w:t>2</w:t>
      </w:r>
      <w:r w:rsidR="00C73B7B" w:rsidRPr="003648BA">
        <w:rPr>
          <w:sz w:val="28"/>
          <w:szCs w:val="28"/>
        </w:rPr>
        <w:t>6</w:t>
      </w:r>
      <w:r w:rsidR="00E84330" w:rsidRPr="003648BA">
        <w:rPr>
          <w:sz w:val="28"/>
          <w:szCs w:val="28"/>
        </w:rPr>
        <w:t xml:space="preserve"> год в объеме </w:t>
      </w:r>
      <w:r w:rsidR="007530F4">
        <w:rPr>
          <w:sz w:val="28"/>
          <w:szCs w:val="28"/>
        </w:rPr>
        <w:t>15 671 461,98</w:t>
      </w:r>
      <w:r w:rsidR="00147318" w:rsidRPr="003648BA">
        <w:rPr>
          <w:sz w:val="28"/>
          <w:szCs w:val="28"/>
        </w:rPr>
        <w:t xml:space="preserve"> </w:t>
      </w:r>
      <w:r w:rsidR="00E84330" w:rsidRPr="003648BA">
        <w:rPr>
          <w:sz w:val="28"/>
          <w:szCs w:val="28"/>
        </w:rPr>
        <w:t xml:space="preserve">руб. согласно приложению № </w:t>
      </w:r>
      <w:r w:rsidR="00AB4956" w:rsidRPr="003648BA">
        <w:rPr>
          <w:sz w:val="28"/>
          <w:szCs w:val="28"/>
        </w:rPr>
        <w:t>8</w:t>
      </w:r>
      <w:r w:rsidR="00E84330" w:rsidRPr="003648BA">
        <w:rPr>
          <w:sz w:val="28"/>
          <w:szCs w:val="28"/>
        </w:rPr>
        <w:t>.1 к настоящему решению</w:t>
      </w:r>
      <w:proofErr w:type="gramStart"/>
      <w:r w:rsidR="00E84330" w:rsidRPr="003648BA">
        <w:rPr>
          <w:sz w:val="28"/>
          <w:szCs w:val="28"/>
        </w:rPr>
        <w:t>.</w:t>
      </w:r>
      <w:r w:rsidR="00884C18" w:rsidRPr="003648BA">
        <w:rPr>
          <w:sz w:val="28"/>
          <w:szCs w:val="28"/>
        </w:rPr>
        <w:t>»</w:t>
      </w:r>
      <w:proofErr w:type="gramEnd"/>
    </w:p>
    <w:p w:rsidR="00B662A5" w:rsidRDefault="00B662A5" w:rsidP="00E84330">
      <w:pPr>
        <w:ind w:firstLine="709"/>
        <w:jc w:val="both"/>
        <w:rPr>
          <w:sz w:val="28"/>
          <w:szCs w:val="28"/>
        </w:rPr>
      </w:pPr>
    </w:p>
    <w:p w:rsidR="00B662A5" w:rsidRPr="00B662A5" w:rsidRDefault="00B662A5" w:rsidP="006A457C">
      <w:pPr>
        <w:pStyle w:val="ad"/>
        <w:numPr>
          <w:ilvl w:val="0"/>
          <w:numId w:val="27"/>
        </w:numPr>
        <w:jc w:val="both"/>
        <w:rPr>
          <w:sz w:val="28"/>
        </w:rPr>
      </w:pPr>
      <w:r w:rsidRPr="00B662A5">
        <w:rPr>
          <w:sz w:val="28"/>
        </w:rPr>
        <w:t>пункт 10 изложить в следующей редакции:</w:t>
      </w:r>
    </w:p>
    <w:p w:rsidR="00B662A5" w:rsidRPr="0019037B" w:rsidRDefault="00B662A5" w:rsidP="00B662A5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037B">
        <w:rPr>
          <w:sz w:val="28"/>
          <w:szCs w:val="28"/>
        </w:rPr>
        <w:t xml:space="preserve">10. Утвердить объем расходов на исполнение публичных нормативных обязательств муниципального образования «Ахтубинский муниципальный </w:t>
      </w:r>
      <w:r w:rsidRPr="0019037B">
        <w:rPr>
          <w:sz w:val="28"/>
          <w:szCs w:val="28"/>
        </w:rPr>
        <w:lastRenderedPageBreak/>
        <w:t>район Астраханской области»:</w:t>
      </w:r>
    </w:p>
    <w:p w:rsidR="00B662A5" w:rsidRPr="0019037B" w:rsidRDefault="00B662A5" w:rsidP="00B662A5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15 563 250,01</w:t>
      </w:r>
      <w:r w:rsidRPr="0019037B">
        <w:rPr>
          <w:sz w:val="28"/>
          <w:szCs w:val="28"/>
        </w:rPr>
        <w:t xml:space="preserve"> руб. согласно приложению № 9 к настоящему решению;</w:t>
      </w:r>
    </w:p>
    <w:p w:rsidR="00B662A5" w:rsidRPr="0019037B" w:rsidRDefault="00B662A5" w:rsidP="00B662A5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сумме </w:t>
      </w:r>
      <w:r w:rsidR="00F661C9">
        <w:rPr>
          <w:sz w:val="28"/>
          <w:szCs w:val="28"/>
        </w:rPr>
        <w:t>16 304 514,68</w:t>
      </w:r>
      <w:r w:rsidRPr="0019037B">
        <w:rPr>
          <w:sz w:val="28"/>
          <w:szCs w:val="28"/>
        </w:rPr>
        <w:t xml:space="preserve"> руб., </w:t>
      </w:r>
    </w:p>
    <w:p w:rsidR="00B662A5" w:rsidRPr="0019037B" w:rsidRDefault="00B662A5" w:rsidP="00B662A5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на 202</w:t>
      </w:r>
      <w:r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сумме </w:t>
      </w:r>
      <w:r w:rsidR="00F661C9">
        <w:rPr>
          <w:sz w:val="28"/>
          <w:szCs w:val="28"/>
        </w:rPr>
        <w:t>16 304 514,68</w:t>
      </w:r>
      <w:r w:rsidRPr="0019037B">
        <w:rPr>
          <w:sz w:val="28"/>
          <w:szCs w:val="28"/>
        </w:rPr>
        <w:t xml:space="preserve"> руб. согласно приложению № 9.1 к настоящему решению.</w:t>
      </w:r>
    </w:p>
    <w:p w:rsidR="0040058D" w:rsidRPr="0019037B" w:rsidRDefault="0040058D" w:rsidP="00E84330">
      <w:pPr>
        <w:ind w:firstLine="709"/>
        <w:jc w:val="both"/>
        <w:rPr>
          <w:sz w:val="28"/>
          <w:szCs w:val="28"/>
        </w:rPr>
      </w:pPr>
    </w:p>
    <w:p w:rsidR="005542A8" w:rsidRPr="00BB7FD8" w:rsidRDefault="00B662A5" w:rsidP="005542A8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5542A8" w:rsidRPr="00BB7FD8">
        <w:rPr>
          <w:sz w:val="28"/>
        </w:rPr>
        <w:t xml:space="preserve">) пункт </w:t>
      </w:r>
      <w:r w:rsidR="005542A8">
        <w:rPr>
          <w:sz w:val="28"/>
        </w:rPr>
        <w:t>11</w:t>
      </w:r>
      <w:r w:rsidR="005542A8" w:rsidRPr="00BB7FD8">
        <w:rPr>
          <w:sz w:val="28"/>
        </w:rPr>
        <w:t xml:space="preserve"> изложить в следующей редакции: </w:t>
      </w:r>
    </w:p>
    <w:p w:rsidR="00CC4426" w:rsidRPr="0019037B" w:rsidRDefault="005542A8" w:rsidP="00656320">
      <w:pPr>
        <w:pStyle w:val="a5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2C4B33"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1</w:t>
      </w:r>
      <w:r w:rsidR="00865523" w:rsidRPr="0019037B">
        <w:rPr>
          <w:sz w:val="28"/>
          <w:szCs w:val="28"/>
        </w:rPr>
        <w:t xml:space="preserve">. </w:t>
      </w:r>
      <w:r w:rsidR="00CC4426" w:rsidRPr="0019037B">
        <w:rPr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r w:rsidR="003B1273" w:rsidRPr="0019037B">
        <w:rPr>
          <w:sz w:val="28"/>
          <w:szCs w:val="28"/>
        </w:rPr>
        <w:t>муниципального образования</w:t>
      </w:r>
      <w:r w:rsidR="00CC4426" w:rsidRPr="0019037B">
        <w:rPr>
          <w:sz w:val="28"/>
          <w:szCs w:val="28"/>
          <w:lang w:eastAsia="ru-RU"/>
        </w:rPr>
        <w:t xml:space="preserve">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  <w:lang w:eastAsia="ru-RU"/>
        </w:rPr>
        <w:t>:</w:t>
      </w:r>
    </w:p>
    <w:p w:rsidR="00060028" w:rsidRPr="0019037B" w:rsidRDefault="00060028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D558C9" w:rsidRPr="0019037B">
        <w:rPr>
          <w:sz w:val="28"/>
          <w:szCs w:val="28"/>
        </w:rPr>
        <w:t>2</w:t>
      </w:r>
      <w:r w:rsidR="0075169D" w:rsidRPr="0019037B">
        <w:rPr>
          <w:sz w:val="28"/>
          <w:szCs w:val="28"/>
        </w:rPr>
        <w:t xml:space="preserve">4 </w:t>
      </w:r>
      <w:r w:rsidRPr="0019037B">
        <w:rPr>
          <w:sz w:val="28"/>
          <w:szCs w:val="28"/>
        </w:rPr>
        <w:t xml:space="preserve">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7530F4">
        <w:rPr>
          <w:sz w:val="28"/>
          <w:szCs w:val="28"/>
          <w:lang w:eastAsia="ru-RU"/>
        </w:rPr>
        <w:t>97 218 047,32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 xml:space="preserve">; </w:t>
      </w:r>
    </w:p>
    <w:p w:rsidR="00060028" w:rsidRPr="0019037B" w:rsidRDefault="00A67C81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</w:t>
      </w:r>
      <w:r w:rsidR="00060028" w:rsidRPr="0019037B">
        <w:rPr>
          <w:sz w:val="28"/>
          <w:szCs w:val="28"/>
        </w:rPr>
        <w:t>на 20</w:t>
      </w:r>
      <w:r w:rsidR="006F6FCE" w:rsidRPr="0019037B">
        <w:rPr>
          <w:sz w:val="28"/>
          <w:szCs w:val="28"/>
        </w:rPr>
        <w:t>2</w:t>
      </w:r>
      <w:r w:rsidR="0075169D" w:rsidRPr="0019037B">
        <w:rPr>
          <w:sz w:val="28"/>
          <w:szCs w:val="28"/>
        </w:rPr>
        <w:t>5</w:t>
      </w:r>
      <w:r w:rsidR="00060028" w:rsidRPr="0019037B">
        <w:rPr>
          <w:sz w:val="28"/>
          <w:szCs w:val="28"/>
        </w:rPr>
        <w:t xml:space="preserve"> год</w:t>
      </w:r>
      <w:r w:rsidR="006F6FCE" w:rsidRPr="0019037B">
        <w:rPr>
          <w:sz w:val="28"/>
          <w:szCs w:val="28"/>
          <w:lang w:eastAsia="ru-RU"/>
        </w:rPr>
        <w:t xml:space="preserve"> в сумме </w:t>
      </w:r>
      <w:r w:rsidR="006948F2" w:rsidRPr="0019037B">
        <w:rPr>
          <w:sz w:val="28"/>
          <w:szCs w:val="28"/>
          <w:lang w:eastAsia="ru-RU"/>
        </w:rPr>
        <w:t>88 614 329,40</w:t>
      </w:r>
      <w:r w:rsidR="00060028"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  <w:lang w:eastAsia="ru-RU"/>
        </w:rPr>
        <w:t>;</w:t>
      </w:r>
    </w:p>
    <w:p w:rsidR="00A67C81" w:rsidRPr="0019037B" w:rsidRDefault="00025AAD" w:rsidP="00A67C81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 w:rsidR="0075169D" w:rsidRPr="0019037B">
        <w:rPr>
          <w:sz w:val="28"/>
          <w:szCs w:val="28"/>
        </w:rPr>
        <w:t>6</w:t>
      </w:r>
      <w:r w:rsidR="00A67C81" w:rsidRPr="0019037B">
        <w:rPr>
          <w:sz w:val="28"/>
          <w:szCs w:val="28"/>
        </w:rPr>
        <w:t xml:space="preserve"> год</w:t>
      </w:r>
      <w:r w:rsidR="00A67C81" w:rsidRPr="0019037B">
        <w:rPr>
          <w:sz w:val="28"/>
          <w:szCs w:val="28"/>
          <w:lang w:eastAsia="ru-RU"/>
        </w:rPr>
        <w:t xml:space="preserve"> в сумме </w:t>
      </w:r>
      <w:r w:rsidR="007530F4">
        <w:rPr>
          <w:sz w:val="28"/>
          <w:szCs w:val="28"/>
          <w:lang w:eastAsia="ru-RU"/>
        </w:rPr>
        <w:t>90 070 089,41</w:t>
      </w:r>
      <w:r w:rsidR="00A14ABB" w:rsidRPr="0019037B">
        <w:rPr>
          <w:sz w:val="28"/>
          <w:szCs w:val="28"/>
          <w:lang w:eastAsia="ru-RU"/>
        </w:rPr>
        <w:t xml:space="preserve"> </w:t>
      </w:r>
      <w:r w:rsidR="00A67C81" w:rsidRPr="0019037B">
        <w:rPr>
          <w:sz w:val="28"/>
          <w:szCs w:val="28"/>
          <w:lang w:eastAsia="ru-RU"/>
        </w:rPr>
        <w:t>рублей</w:t>
      </w:r>
      <w:proofErr w:type="gramStart"/>
      <w:r w:rsidR="00A67C81" w:rsidRPr="0019037B">
        <w:rPr>
          <w:sz w:val="28"/>
          <w:szCs w:val="28"/>
        </w:rPr>
        <w:t>.</w:t>
      </w:r>
      <w:r w:rsidR="005542A8">
        <w:rPr>
          <w:sz w:val="28"/>
          <w:szCs w:val="28"/>
        </w:rPr>
        <w:t>».</w:t>
      </w:r>
      <w:proofErr w:type="gramEnd"/>
    </w:p>
    <w:p w:rsidR="00D64D27" w:rsidRPr="0019037B" w:rsidRDefault="00D64D27" w:rsidP="00754DE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2A8" w:rsidRPr="00BB7FD8" w:rsidRDefault="00F661C9" w:rsidP="005542A8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5542A8" w:rsidRPr="00BB7FD8">
        <w:rPr>
          <w:sz w:val="28"/>
        </w:rPr>
        <w:t xml:space="preserve">) пункт </w:t>
      </w:r>
      <w:r w:rsidR="003648BA">
        <w:rPr>
          <w:sz w:val="28"/>
        </w:rPr>
        <w:t>1</w:t>
      </w:r>
      <w:r w:rsidR="009E690A">
        <w:rPr>
          <w:sz w:val="28"/>
        </w:rPr>
        <w:t>4</w:t>
      </w:r>
      <w:r w:rsidR="005542A8" w:rsidRPr="00BB7FD8">
        <w:rPr>
          <w:sz w:val="28"/>
        </w:rPr>
        <w:t xml:space="preserve"> изложить в следующей редакции: </w:t>
      </w:r>
    </w:p>
    <w:p w:rsidR="009E690A" w:rsidRPr="0019037B" w:rsidRDefault="003648BA" w:rsidP="009E69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8BA">
        <w:rPr>
          <w:sz w:val="28"/>
        </w:rPr>
        <w:t>«</w:t>
      </w:r>
      <w:r w:rsidR="009E690A" w:rsidRPr="0019037B">
        <w:rPr>
          <w:sz w:val="28"/>
          <w:szCs w:val="28"/>
        </w:rPr>
        <w:t>14.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по следующим направлениям расходов:</w:t>
      </w:r>
    </w:p>
    <w:p w:rsidR="009E690A" w:rsidRPr="00153697" w:rsidRDefault="009E690A" w:rsidP="009E69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Pr="00153697">
        <w:rPr>
          <w:sz w:val="28"/>
          <w:szCs w:val="28"/>
        </w:rPr>
        <w:t>) через управление сельского хозяйства администрации муниципального образования «</w:t>
      </w:r>
      <w:r w:rsidRPr="00153697">
        <w:rPr>
          <w:sz w:val="28"/>
        </w:rPr>
        <w:t xml:space="preserve">Ахтубинский </w:t>
      </w:r>
      <w:r w:rsidRPr="00153697">
        <w:rPr>
          <w:sz w:val="28"/>
          <w:szCs w:val="28"/>
        </w:rPr>
        <w:t>муниципальный район Астраханской области»:</w:t>
      </w:r>
    </w:p>
    <w:p w:rsidR="009E690A" w:rsidRPr="00153697" w:rsidRDefault="009E690A" w:rsidP="009E69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697">
        <w:rPr>
          <w:sz w:val="28"/>
          <w:szCs w:val="28"/>
        </w:rPr>
        <w:t xml:space="preserve">- на поддержку </w:t>
      </w:r>
      <w:r w:rsidR="009F66B2" w:rsidRPr="00153697">
        <w:rPr>
          <w:sz w:val="28"/>
          <w:szCs w:val="28"/>
        </w:rPr>
        <w:t>приоритетных направлений агропромышленного комплекса и развития малых форм хозяйствования</w:t>
      </w:r>
      <w:r w:rsidRPr="00153697">
        <w:rPr>
          <w:sz w:val="28"/>
          <w:szCs w:val="28"/>
        </w:rPr>
        <w:t>;</w:t>
      </w:r>
    </w:p>
    <w:p w:rsidR="009E690A" w:rsidRPr="00153697" w:rsidRDefault="009E690A" w:rsidP="009E690A">
      <w:pPr>
        <w:pStyle w:val="a5"/>
        <w:spacing w:after="0"/>
        <w:ind w:firstLine="709"/>
        <w:jc w:val="both"/>
        <w:rPr>
          <w:sz w:val="28"/>
          <w:szCs w:val="28"/>
        </w:rPr>
      </w:pPr>
      <w:r w:rsidRPr="00153697">
        <w:rPr>
          <w:sz w:val="28"/>
          <w:szCs w:val="28"/>
        </w:rPr>
        <w:t xml:space="preserve">- на стимулирование увеличения производства картофеля и овощей; </w:t>
      </w:r>
    </w:p>
    <w:p w:rsidR="009E690A" w:rsidRPr="00153697" w:rsidRDefault="009E690A" w:rsidP="009E690A">
      <w:pPr>
        <w:pStyle w:val="a5"/>
        <w:spacing w:after="0"/>
        <w:ind w:firstLine="709"/>
        <w:jc w:val="both"/>
        <w:rPr>
          <w:sz w:val="28"/>
        </w:rPr>
      </w:pPr>
      <w:r w:rsidRPr="00153697">
        <w:rPr>
          <w:sz w:val="28"/>
        </w:rPr>
        <w:t xml:space="preserve">2) через администрацию муниципального образования «Ахтубинский </w:t>
      </w:r>
      <w:r w:rsidRPr="00153697">
        <w:rPr>
          <w:sz w:val="28"/>
          <w:szCs w:val="28"/>
        </w:rPr>
        <w:t>муниципальный район Астраханской области</w:t>
      </w:r>
      <w:r w:rsidRPr="00153697">
        <w:rPr>
          <w:sz w:val="28"/>
        </w:rPr>
        <w:t>»:</w:t>
      </w:r>
    </w:p>
    <w:p w:rsidR="009E690A" w:rsidRPr="0019037B" w:rsidRDefault="009E690A" w:rsidP="009E690A">
      <w:pPr>
        <w:pStyle w:val="a5"/>
        <w:spacing w:after="0"/>
        <w:ind w:firstLine="709"/>
        <w:jc w:val="both"/>
        <w:rPr>
          <w:sz w:val="28"/>
        </w:rPr>
      </w:pPr>
      <w:proofErr w:type="gramStart"/>
      <w:r w:rsidRPr="00153697">
        <w:rPr>
          <w:sz w:val="28"/>
        </w:rPr>
        <w:t>- на возмещение недополученных доходов и (или)</w:t>
      </w:r>
      <w:r w:rsidRPr="0019037B">
        <w:rPr>
          <w:sz w:val="28"/>
        </w:rPr>
        <w:t xml:space="preserve"> финансовое обеспечение (возмещение) затрат в связи с производством (реализацией) товаров, выполнением работ, оказанием услуг, направленных на:</w:t>
      </w:r>
      <w:proofErr w:type="gramEnd"/>
    </w:p>
    <w:p w:rsidR="009E690A" w:rsidRDefault="009E690A" w:rsidP="009E690A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>опубликование муниципальных правовых актов, обсуждение проектов муниципальных актов по вопросам местного значения, доведение до сведений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7855F1" w:rsidRPr="007855F1" w:rsidRDefault="007855F1" w:rsidP="007855F1">
      <w:pPr>
        <w:pStyle w:val="a5"/>
        <w:spacing w:after="0"/>
        <w:ind w:firstLine="709"/>
        <w:jc w:val="both"/>
        <w:rPr>
          <w:sz w:val="28"/>
        </w:rPr>
      </w:pPr>
      <w:r w:rsidRPr="00B61222">
        <w:rPr>
          <w:sz w:val="28"/>
        </w:rPr>
        <w:t xml:space="preserve">организацию </w:t>
      </w:r>
      <w:r w:rsidR="006969FE" w:rsidRPr="00B61222">
        <w:rPr>
          <w:sz w:val="28"/>
        </w:rPr>
        <w:t>в границах поселений</w:t>
      </w:r>
      <w:r w:rsidRPr="00B61222">
        <w:rPr>
          <w:sz w:val="28"/>
        </w:rPr>
        <w:t xml:space="preserve"> водоснабжения населения в пределах полномочий</w:t>
      </w:r>
      <w:r w:rsidR="006969FE" w:rsidRPr="00B61222">
        <w:rPr>
          <w:sz w:val="28"/>
        </w:rPr>
        <w:t xml:space="preserve"> муниципального образования «Ахтубинский </w:t>
      </w:r>
      <w:r w:rsidR="006969FE" w:rsidRPr="00B61222">
        <w:rPr>
          <w:sz w:val="28"/>
          <w:szCs w:val="28"/>
        </w:rPr>
        <w:t>муниципальный район Астраханской области</w:t>
      </w:r>
      <w:r w:rsidR="006969FE" w:rsidRPr="00B61222">
        <w:rPr>
          <w:sz w:val="28"/>
        </w:rPr>
        <w:t>»</w:t>
      </w:r>
      <w:r w:rsidRPr="00B61222">
        <w:rPr>
          <w:sz w:val="28"/>
        </w:rPr>
        <w:t>, установленных законодательством Российской Федерации;</w:t>
      </w:r>
    </w:p>
    <w:p w:rsidR="009E690A" w:rsidRPr="0019037B" w:rsidRDefault="009E690A" w:rsidP="009E690A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3) через управление имущественных и земельных отношений администрации муниципального образования «Ахтубинский </w:t>
      </w:r>
      <w:r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</w:rPr>
        <w:t>»:</w:t>
      </w:r>
    </w:p>
    <w:p w:rsidR="009E690A" w:rsidRDefault="009E690A" w:rsidP="009E690A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- </w:t>
      </w:r>
      <w:r w:rsidRPr="0019037B">
        <w:rPr>
          <w:sz w:val="28"/>
          <w:szCs w:val="28"/>
          <w:lang w:eastAsia="ru-RU"/>
        </w:rPr>
        <w:t xml:space="preserve">на </w:t>
      </w:r>
      <w:r w:rsidRPr="0019037B">
        <w:rPr>
          <w:sz w:val="28"/>
        </w:rPr>
        <w:t>приобретение жилья гражданам.</w:t>
      </w:r>
    </w:p>
    <w:p w:rsidR="009E690A" w:rsidRPr="0019037B" w:rsidRDefault="009E690A" w:rsidP="009E690A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4) через управление образования </w:t>
      </w:r>
      <w:r w:rsidRPr="0019037B">
        <w:rPr>
          <w:sz w:val="28"/>
        </w:rPr>
        <w:t xml:space="preserve">администрации муниципального образования «Ахтубинский </w:t>
      </w:r>
      <w:r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</w:rPr>
        <w:t>»:</w:t>
      </w:r>
    </w:p>
    <w:p w:rsidR="009E690A" w:rsidRPr="0019037B" w:rsidRDefault="009E690A" w:rsidP="009E690A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- </w:t>
      </w:r>
      <w:r w:rsidR="00BE0F1E">
        <w:rPr>
          <w:sz w:val="28"/>
        </w:rPr>
        <w:t xml:space="preserve">на финансовое обеспечение (возмещение)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="00BE0F1E" w:rsidRPr="0019037B">
        <w:rPr>
          <w:sz w:val="28"/>
        </w:rPr>
        <w:t xml:space="preserve">муниципального образования «Ахтубинский </w:t>
      </w:r>
      <w:r w:rsidR="00BE0F1E" w:rsidRPr="0019037B">
        <w:rPr>
          <w:sz w:val="28"/>
          <w:szCs w:val="28"/>
        </w:rPr>
        <w:t>муниципальный район Астраханской области</w:t>
      </w:r>
      <w:r w:rsidR="00BE0F1E" w:rsidRPr="0019037B">
        <w:rPr>
          <w:sz w:val="28"/>
        </w:rPr>
        <w:t>»</w:t>
      </w:r>
      <w:r w:rsidR="00BE0F1E">
        <w:rPr>
          <w:sz w:val="28"/>
        </w:rPr>
        <w:t>.</w:t>
      </w:r>
    </w:p>
    <w:p w:rsidR="006901EB" w:rsidRDefault="009E690A" w:rsidP="009E690A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установленном муниципальным правовым актом администрации муниципального образования «Ахтубинский </w:t>
      </w:r>
      <w:r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</w:rPr>
        <w:t>»</w:t>
      </w:r>
      <w:proofErr w:type="gramStart"/>
      <w:r w:rsidRPr="0019037B">
        <w:rPr>
          <w:sz w:val="28"/>
        </w:rPr>
        <w:t>.</w:t>
      </w:r>
      <w:r w:rsidR="003648BA" w:rsidRPr="003648BA">
        <w:rPr>
          <w:sz w:val="28"/>
        </w:rPr>
        <w:t>»</w:t>
      </w:r>
      <w:proofErr w:type="gramEnd"/>
      <w:r w:rsidR="003648BA" w:rsidRPr="003648BA">
        <w:rPr>
          <w:sz w:val="28"/>
        </w:rPr>
        <w:t>.</w:t>
      </w:r>
    </w:p>
    <w:p w:rsidR="00B20565" w:rsidRPr="00F661C9" w:rsidRDefault="00B20565" w:rsidP="009E690A">
      <w:pPr>
        <w:widowControl w:val="0"/>
        <w:ind w:firstLine="709"/>
        <w:jc w:val="both"/>
        <w:rPr>
          <w:sz w:val="28"/>
        </w:rPr>
      </w:pPr>
    </w:p>
    <w:p w:rsidR="00F661C9" w:rsidRDefault="00F661C9" w:rsidP="00F661C9">
      <w:pPr>
        <w:pStyle w:val="a5"/>
        <w:spacing w:after="0"/>
        <w:ind w:left="709"/>
        <w:jc w:val="both"/>
        <w:rPr>
          <w:sz w:val="28"/>
        </w:rPr>
      </w:pPr>
      <w:r>
        <w:rPr>
          <w:sz w:val="28"/>
        </w:rPr>
        <w:t xml:space="preserve">7) </w:t>
      </w:r>
      <w:r w:rsidRPr="00BB7FD8">
        <w:rPr>
          <w:sz w:val="28"/>
        </w:rPr>
        <w:t>пункт</w:t>
      </w:r>
      <w:r w:rsidRPr="00AE42AC">
        <w:rPr>
          <w:sz w:val="28"/>
          <w:szCs w:val="28"/>
        </w:rPr>
        <w:t xml:space="preserve"> № 2</w:t>
      </w:r>
      <w:r>
        <w:rPr>
          <w:sz w:val="28"/>
          <w:szCs w:val="28"/>
        </w:rPr>
        <w:t>6</w:t>
      </w:r>
      <w:r w:rsidRPr="00AE42AC">
        <w:rPr>
          <w:sz w:val="28"/>
          <w:szCs w:val="28"/>
        </w:rPr>
        <w:t xml:space="preserve"> </w:t>
      </w:r>
      <w:r w:rsidRPr="00BB7FD8"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:rsidR="00F661C9" w:rsidRPr="0019037B" w:rsidRDefault="00F661C9" w:rsidP="00F661C9">
      <w:pPr>
        <w:widowControl w:val="0"/>
        <w:tabs>
          <w:tab w:val="left" w:pos="28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>«</w:t>
      </w:r>
      <w:r w:rsidRPr="0019037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9037B">
        <w:rPr>
          <w:sz w:val="28"/>
          <w:szCs w:val="28"/>
        </w:rPr>
        <w:t>. Установить размер резервного фонда администрации муниципального образования «Ахтубинский муниципальный район Астраханской области»:</w:t>
      </w:r>
    </w:p>
    <w:p w:rsidR="00F661C9" w:rsidRPr="0019037B" w:rsidRDefault="00F661C9" w:rsidP="00F661C9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>
        <w:rPr>
          <w:sz w:val="28"/>
          <w:szCs w:val="28"/>
        </w:rPr>
        <w:t>4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>
        <w:rPr>
          <w:sz w:val="28"/>
          <w:szCs w:val="28"/>
          <w:lang w:eastAsia="ru-RU"/>
        </w:rPr>
        <w:t>2</w:t>
      </w:r>
      <w:r w:rsidRPr="0019037B">
        <w:rPr>
          <w:sz w:val="28"/>
          <w:szCs w:val="28"/>
        </w:rPr>
        <w:t xml:space="preserve"> 000 000,00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>;</w:t>
      </w:r>
      <w:r w:rsidRPr="0019037B">
        <w:t xml:space="preserve"> </w:t>
      </w:r>
    </w:p>
    <w:p w:rsidR="00F661C9" w:rsidRPr="0019037B" w:rsidRDefault="00F661C9" w:rsidP="00F661C9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>в сумме 1 000 000,00 рублей</w:t>
      </w:r>
      <w:r w:rsidRPr="0019037B">
        <w:rPr>
          <w:sz w:val="28"/>
          <w:szCs w:val="28"/>
        </w:rPr>
        <w:t xml:space="preserve">; </w:t>
      </w:r>
    </w:p>
    <w:p w:rsidR="00F661C9" w:rsidRPr="0019037B" w:rsidRDefault="00F661C9" w:rsidP="00F661C9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</w:t>
      </w:r>
      <w:r w:rsidRPr="0019037B">
        <w:rPr>
          <w:sz w:val="28"/>
          <w:szCs w:val="28"/>
          <w:lang w:eastAsia="ru-RU"/>
        </w:rPr>
        <w:t xml:space="preserve"> в сумме 1 </w:t>
      </w:r>
      <w:r w:rsidRPr="0019037B">
        <w:rPr>
          <w:sz w:val="28"/>
          <w:szCs w:val="28"/>
        </w:rPr>
        <w:t>000 000,00</w:t>
      </w:r>
      <w:r w:rsidRPr="0019037B">
        <w:rPr>
          <w:sz w:val="28"/>
          <w:szCs w:val="28"/>
          <w:lang w:eastAsia="ru-RU"/>
        </w:rPr>
        <w:t xml:space="preserve"> рублей</w:t>
      </w:r>
      <w:proofErr w:type="gramStart"/>
      <w:r w:rsidRPr="001903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661C9" w:rsidRPr="00F661C9" w:rsidRDefault="00F661C9" w:rsidP="00F661C9">
      <w:pPr>
        <w:widowControl w:val="0"/>
        <w:ind w:firstLine="709"/>
        <w:jc w:val="both"/>
        <w:rPr>
          <w:sz w:val="28"/>
        </w:rPr>
      </w:pPr>
    </w:p>
    <w:p w:rsidR="00B20565" w:rsidRPr="00AE42AC" w:rsidRDefault="00F661C9" w:rsidP="00B2056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0565" w:rsidRPr="00AE42AC">
        <w:rPr>
          <w:sz w:val="28"/>
          <w:szCs w:val="28"/>
        </w:rPr>
        <w:t xml:space="preserve">) </w:t>
      </w:r>
      <w:r w:rsidR="00B20565" w:rsidRPr="00BB7FD8">
        <w:rPr>
          <w:sz w:val="28"/>
        </w:rPr>
        <w:t>пункт</w:t>
      </w:r>
      <w:r w:rsidR="00B20565" w:rsidRPr="00AE42AC">
        <w:rPr>
          <w:sz w:val="28"/>
          <w:szCs w:val="28"/>
        </w:rPr>
        <w:t xml:space="preserve"> № 27 </w:t>
      </w:r>
      <w:r w:rsidR="00B20565" w:rsidRPr="00BB7FD8">
        <w:rPr>
          <w:sz w:val="28"/>
        </w:rPr>
        <w:t>изложить в следующей редакции</w:t>
      </w:r>
      <w:r w:rsidR="00B20565">
        <w:rPr>
          <w:sz w:val="28"/>
        </w:rPr>
        <w:t>:</w:t>
      </w:r>
    </w:p>
    <w:p w:rsidR="00B20565" w:rsidRPr="00AE42AC" w:rsidRDefault="00B20565" w:rsidP="00B2056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2AC">
        <w:rPr>
          <w:sz w:val="28"/>
          <w:szCs w:val="28"/>
          <w:lang w:eastAsia="ru-RU"/>
        </w:rPr>
        <w:t xml:space="preserve">«27. </w:t>
      </w:r>
      <w:proofErr w:type="gramStart"/>
      <w:r w:rsidRPr="00AE42AC">
        <w:rPr>
          <w:sz w:val="28"/>
          <w:szCs w:val="28"/>
          <w:lang w:eastAsia="ru-RU"/>
        </w:rPr>
        <w:t xml:space="preserve">Установить, что в соответствии с </w:t>
      </w:r>
      <w:hyperlink r:id="rId10" w:history="1">
        <w:r w:rsidRPr="00AE42AC">
          <w:rPr>
            <w:sz w:val="28"/>
            <w:szCs w:val="28"/>
            <w:lang w:eastAsia="ru-RU"/>
          </w:rPr>
          <w:t>пунктом 3 статьи 217</w:t>
        </w:r>
      </w:hyperlink>
      <w:r w:rsidRPr="00AE42AC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2024 году изменений в показатели сводной бюджетной росписи бюджета муниципального образования «</w:t>
      </w:r>
      <w:r w:rsidRPr="00AE42AC">
        <w:rPr>
          <w:sz w:val="28"/>
          <w:szCs w:val="28"/>
        </w:rPr>
        <w:t>Ахтубинский муниципальный район Астраханской области</w:t>
      </w:r>
      <w:r w:rsidRPr="00AE42AC">
        <w:rPr>
          <w:sz w:val="28"/>
          <w:szCs w:val="28"/>
          <w:lang w:eastAsia="ru-RU"/>
        </w:rPr>
        <w:t xml:space="preserve">» является распределение утвержденных пунктом 5 настоящего Решения </w:t>
      </w:r>
      <w:r w:rsidRPr="00AE42AC">
        <w:rPr>
          <w:sz w:val="28"/>
          <w:szCs w:val="28"/>
        </w:rPr>
        <w:t xml:space="preserve">средств резервного фонда, а также средств, иным образом зарезервированных в составе утвержденных бюджетных ассигнований на 2024 год в </w:t>
      </w:r>
      <w:r w:rsidRPr="009037AB">
        <w:rPr>
          <w:sz w:val="28"/>
          <w:szCs w:val="28"/>
        </w:rPr>
        <w:t xml:space="preserve">сумме </w:t>
      </w:r>
      <w:r w:rsidR="00A44BF9">
        <w:rPr>
          <w:sz w:val="28"/>
          <w:szCs w:val="28"/>
        </w:rPr>
        <w:t>4</w:t>
      </w:r>
      <w:proofErr w:type="gramEnd"/>
      <w:r w:rsidR="00A44BF9">
        <w:rPr>
          <w:sz w:val="28"/>
          <w:szCs w:val="28"/>
        </w:rPr>
        <w:t> 402 123,98</w:t>
      </w:r>
      <w:r w:rsidRPr="00AE42AC">
        <w:rPr>
          <w:sz w:val="28"/>
          <w:szCs w:val="28"/>
        </w:rPr>
        <w:t xml:space="preserve"> рублей, на 2025 год в сумме 25 113 787,91 рублей, на 2026 год в сумме 25 971 603,28 рублей, </w:t>
      </w:r>
      <w:proofErr w:type="gramStart"/>
      <w:r w:rsidRPr="00AE42AC">
        <w:rPr>
          <w:sz w:val="28"/>
          <w:szCs w:val="28"/>
        </w:rPr>
        <w:t>на</w:t>
      </w:r>
      <w:proofErr w:type="gramEnd"/>
      <w:r w:rsidRPr="00AE42AC">
        <w:rPr>
          <w:sz w:val="28"/>
          <w:szCs w:val="28"/>
        </w:rPr>
        <w:t>: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</w:rPr>
        <w:t>-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</w:t>
      </w:r>
      <w:r w:rsidRPr="00AE42AC">
        <w:rPr>
          <w:sz w:val="28"/>
          <w:szCs w:val="28"/>
          <w:lang w:eastAsia="ru-RU"/>
        </w:rPr>
        <w:t xml:space="preserve"> иные мероприятия, предусмотренные порядком, утвержденным администрацией </w:t>
      </w:r>
      <w:r w:rsidRPr="00AE42AC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AE42AC">
        <w:rPr>
          <w:sz w:val="28"/>
          <w:szCs w:val="28"/>
          <w:lang w:eastAsia="ru-RU"/>
        </w:rPr>
        <w:t>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 на погашение кредиторской задолженности;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 на обеспечение выполнения условий софинансирования межбюджетных трансфертов, поступающих из бюджетов бюджетной системы Российской Федерации, имеющих целевое назначение, при получении уведомления об их предоставлении;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 xml:space="preserve">- 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AE42AC">
        <w:rPr>
          <w:sz w:val="28"/>
          <w:szCs w:val="28"/>
          <w:lang w:eastAsia="ru-RU"/>
        </w:rPr>
        <w:t>коронавирусной</w:t>
      </w:r>
      <w:proofErr w:type="spellEnd"/>
      <w:r w:rsidRPr="00AE42AC">
        <w:rPr>
          <w:sz w:val="28"/>
          <w:szCs w:val="28"/>
          <w:lang w:eastAsia="ru-RU"/>
        </w:rPr>
        <w:t xml:space="preserve"> инфекции;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 на исполнение судебных актов;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 xml:space="preserve">- на выплату заработной платы, оплату коммунальных услуг, услуг связи, услуг охраны, уплату налогов, сборов и иных платежей, расходов, связанных со </w:t>
      </w:r>
      <w:r w:rsidRPr="00AE42AC">
        <w:rPr>
          <w:sz w:val="28"/>
          <w:szCs w:val="28"/>
          <w:lang w:eastAsia="ru-RU"/>
        </w:rPr>
        <w:lastRenderedPageBreak/>
        <w:t>служебными командировками органами местного самоуправления и муниципальными казенными учреждениями муниципального образования «</w:t>
      </w:r>
      <w:r w:rsidRPr="00AE42AC">
        <w:rPr>
          <w:sz w:val="28"/>
          <w:szCs w:val="28"/>
        </w:rPr>
        <w:t>Ахтубинский муниципальный район Астраханской области</w:t>
      </w:r>
      <w:r w:rsidRPr="00AE42AC">
        <w:rPr>
          <w:sz w:val="28"/>
          <w:szCs w:val="28"/>
          <w:lang w:eastAsia="ru-RU"/>
        </w:rPr>
        <w:t>»;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 на финансовое обеспечение выполнения муниципального задания муниципальными бюджетными учреждениями муниципального образования «</w:t>
      </w:r>
      <w:r w:rsidRPr="00AE42AC">
        <w:rPr>
          <w:sz w:val="28"/>
          <w:szCs w:val="28"/>
        </w:rPr>
        <w:t>Ахтубинский муниципальный район Астраханской области</w:t>
      </w:r>
      <w:r w:rsidRPr="00AE42AC">
        <w:rPr>
          <w:sz w:val="28"/>
          <w:szCs w:val="28"/>
          <w:lang w:eastAsia="ru-RU"/>
        </w:rPr>
        <w:t>» в части выплаты заработной платы, оплаты коммунальных услуг, услуг связи, услуг охраны, уплату налогов, сборов и иных платежей, расходов, связанных со служебными командировками, а также возмещение затрат на коммунальные платежи;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 на реализацию мероприятий муниципальных программ;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 на социальные выплаты гражданам;</w:t>
      </w:r>
    </w:p>
    <w:p w:rsidR="00B20565" w:rsidRPr="00AE42AC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E42AC">
        <w:rPr>
          <w:sz w:val="28"/>
          <w:szCs w:val="28"/>
          <w:lang w:eastAsia="ru-RU"/>
        </w:rPr>
        <w:t>- на предоставление иных межбюджетных трансфертов  из бюджета муниципального образования «</w:t>
      </w:r>
      <w:r w:rsidRPr="00AE42AC">
        <w:rPr>
          <w:sz w:val="28"/>
          <w:szCs w:val="28"/>
        </w:rPr>
        <w:t>Ахтубинский муниципальный район Астраханской области</w:t>
      </w:r>
      <w:r w:rsidRPr="00AE42AC">
        <w:rPr>
          <w:sz w:val="28"/>
          <w:szCs w:val="28"/>
          <w:lang w:eastAsia="ru-RU"/>
        </w:rPr>
        <w:t xml:space="preserve">» бюджетам муниципальных образований Ахтубинского </w:t>
      </w:r>
      <w:r w:rsidRPr="00AE42AC">
        <w:rPr>
          <w:sz w:val="28"/>
          <w:szCs w:val="28"/>
        </w:rPr>
        <w:t>муниципального района Астраханской области</w:t>
      </w:r>
      <w:r w:rsidRPr="00AE42AC">
        <w:rPr>
          <w:sz w:val="28"/>
          <w:szCs w:val="28"/>
          <w:lang w:eastAsia="ru-RU"/>
        </w:rPr>
        <w:t>;</w:t>
      </w:r>
    </w:p>
    <w:p w:rsidR="00B20565" w:rsidRDefault="00B20565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42AC">
        <w:rPr>
          <w:sz w:val="28"/>
          <w:szCs w:val="28"/>
        </w:rPr>
        <w:t xml:space="preserve">- на финансовое обеспечение мероприятий, связанных с осуществлением закупок, товаров, работ (услуг) в рамках реализации Постановления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616»; </w:t>
      </w:r>
      <w:r w:rsidRPr="00AE42AC">
        <w:rPr>
          <w:rFonts w:eastAsia="Calibri"/>
          <w:sz w:val="28"/>
          <w:szCs w:val="28"/>
          <w:lang w:eastAsia="en-US"/>
        </w:rPr>
        <w:t>мероприятий, связанных с реализацией распоряжения Губернатора Астраханской области от 10.10.2022 № 655-р «О мерах по поддержк</w:t>
      </w:r>
      <w:r w:rsidR="00217F80">
        <w:rPr>
          <w:rFonts w:eastAsia="Calibri"/>
          <w:sz w:val="28"/>
          <w:szCs w:val="28"/>
          <w:lang w:eastAsia="en-US"/>
        </w:rPr>
        <w:t>е отдельных категорий граждан».</w:t>
      </w:r>
      <w:proofErr w:type="gramEnd"/>
    </w:p>
    <w:p w:rsidR="006B7993" w:rsidRDefault="006B7993" w:rsidP="00B2056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7993" w:rsidRPr="003F5A23" w:rsidRDefault="006B7993" w:rsidP="006B7993">
      <w:pPr>
        <w:ind w:left="567" w:firstLine="142"/>
        <w:jc w:val="both"/>
        <w:rPr>
          <w:sz w:val="28"/>
        </w:rPr>
      </w:pPr>
      <w:r w:rsidRPr="003F5A23">
        <w:rPr>
          <w:rFonts w:eastAsia="Calibri"/>
          <w:sz w:val="28"/>
          <w:szCs w:val="28"/>
          <w:lang w:eastAsia="en-US"/>
        </w:rPr>
        <w:t xml:space="preserve">9) </w:t>
      </w:r>
      <w:r w:rsidRPr="003F5A23">
        <w:rPr>
          <w:sz w:val="28"/>
        </w:rPr>
        <w:t>дополнить решение пунктом 2</w:t>
      </w:r>
      <w:r w:rsidR="00C65A1E" w:rsidRPr="003F5A23">
        <w:rPr>
          <w:sz w:val="28"/>
        </w:rPr>
        <w:t>9</w:t>
      </w:r>
      <w:r w:rsidRPr="003F5A23">
        <w:rPr>
          <w:sz w:val="28"/>
        </w:rPr>
        <w:t xml:space="preserve"> следующего содержания:</w:t>
      </w:r>
    </w:p>
    <w:p w:rsidR="006B7993" w:rsidRPr="003F5A23" w:rsidRDefault="006B7993" w:rsidP="006B799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23">
        <w:rPr>
          <w:sz w:val="28"/>
          <w:szCs w:val="28"/>
        </w:rPr>
        <w:t xml:space="preserve">«Администрации муниципального образования «Ахтубинский муниципальный район Астраханской области» направить бюджетные ассигнования на формирование уставного фонда </w:t>
      </w:r>
      <w:r w:rsidR="009942B6" w:rsidRPr="003F5A23">
        <w:rPr>
          <w:sz w:val="28"/>
          <w:szCs w:val="28"/>
        </w:rPr>
        <w:t xml:space="preserve">МУП  </w:t>
      </w:r>
      <w:r w:rsidRPr="003F5A23">
        <w:rPr>
          <w:sz w:val="28"/>
          <w:szCs w:val="28"/>
        </w:rPr>
        <w:t>«Дирекция ЖКХ» в сумме 100,0 тыс</w:t>
      </w:r>
      <w:proofErr w:type="gramStart"/>
      <w:r w:rsidRPr="003F5A23">
        <w:rPr>
          <w:sz w:val="28"/>
          <w:szCs w:val="28"/>
        </w:rPr>
        <w:t>.р</w:t>
      </w:r>
      <w:proofErr w:type="gramEnd"/>
      <w:r w:rsidRPr="003F5A23">
        <w:rPr>
          <w:sz w:val="28"/>
          <w:szCs w:val="28"/>
        </w:rPr>
        <w:t>уб.</w:t>
      </w:r>
      <w:r w:rsidR="00626C6B" w:rsidRPr="003F5A23">
        <w:rPr>
          <w:sz w:val="28"/>
          <w:szCs w:val="28"/>
        </w:rPr>
        <w:t xml:space="preserve"> на</w:t>
      </w:r>
      <w:r w:rsidRPr="003F5A23">
        <w:rPr>
          <w:sz w:val="28"/>
          <w:szCs w:val="28"/>
        </w:rPr>
        <w:t xml:space="preserve"> цел</w:t>
      </w:r>
      <w:r w:rsidR="00626C6B" w:rsidRPr="003F5A23">
        <w:rPr>
          <w:sz w:val="28"/>
          <w:szCs w:val="28"/>
        </w:rPr>
        <w:t>и определенные Уставом предприятия.</w:t>
      </w:r>
      <w:r w:rsidRPr="003F5A23">
        <w:rPr>
          <w:sz w:val="28"/>
          <w:szCs w:val="28"/>
        </w:rPr>
        <w:t>»</w:t>
      </w:r>
      <w:r w:rsidR="00217F80" w:rsidRPr="003F5A23">
        <w:rPr>
          <w:sz w:val="28"/>
          <w:szCs w:val="28"/>
        </w:rPr>
        <w:t>.</w:t>
      </w:r>
    </w:p>
    <w:p w:rsidR="00C65A1E" w:rsidRPr="003F5A23" w:rsidRDefault="00C65A1E" w:rsidP="006B799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A1E" w:rsidRPr="00363ACF" w:rsidRDefault="00C65A1E" w:rsidP="006B799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23">
        <w:rPr>
          <w:sz w:val="28"/>
          <w:szCs w:val="28"/>
        </w:rPr>
        <w:t xml:space="preserve">10) пункты 29-30 </w:t>
      </w:r>
      <w:r w:rsidR="00BE65A5" w:rsidRPr="003F5A23">
        <w:rPr>
          <w:sz w:val="28"/>
          <w:szCs w:val="28"/>
        </w:rPr>
        <w:t>считать соответственно пунктами 30-31.</w:t>
      </w:r>
    </w:p>
    <w:p w:rsidR="00B20565" w:rsidRDefault="00B20565" w:rsidP="009E690A">
      <w:pPr>
        <w:widowControl w:val="0"/>
        <w:ind w:firstLine="709"/>
        <w:jc w:val="both"/>
        <w:rPr>
          <w:sz w:val="28"/>
          <w:highlight w:val="yellow"/>
        </w:rPr>
      </w:pPr>
    </w:p>
    <w:p w:rsidR="00D64D27" w:rsidRPr="0019037B" w:rsidRDefault="00D0496B" w:rsidP="00703FC6">
      <w:pPr>
        <w:tabs>
          <w:tab w:val="left" w:pos="-969"/>
        </w:tabs>
        <w:ind w:firstLine="709"/>
        <w:jc w:val="both"/>
        <w:rPr>
          <w:sz w:val="28"/>
        </w:rPr>
      </w:pPr>
      <w:r w:rsidRPr="0019037B">
        <w:rPr>
          <w:sz w:val="28"/>
        </w:rPr>
        <w:t>2</w:t>
      </w:r>
      <w:r w:rsidR="009863BB" w:rsidRPr="0019037B">
        <w:rPr>
          <w:sz w:val="28"/>
        </w:rPr>
        <w:t>. Настоящее решение опубликовать в газете «</w:t>
      </w:r>
      <w:proofErr w:type="gramStart"/>
      <w:r w:rsidR="009863BB" w:rsidRPr="0019037B">
        <w:rPr>
          <w:sz w:val="28"/>
        </w:rPr>
        <w:t>Ахтубинская</w:t>
      </w:r>
      <w:proofErr w:type="gramEnd"/>
      <w:r w:rsidR="009863BB" w:rsidRPr="0019037B">
        <w:rPr>
          <w:sz w:val="28"/>
        </w:rPr>
        <w:t xml:space="preserve"> правда»</w:t>
      </w:r>
      <w:r w:rsidR="00703FC6">
        <w:rPr>
          <w:sz w:val="28"/>
        </w:rPr>
        <w:t>,</w:t>
      </w:r>
      <w:r w:rsidR="009863BB" w:rsidRPr="0019037B">
        <w:rPr>
          <w:sz w:val="28"/>
        </w:rPr>
        <w:t xml:space="preserve"> разместить на официальном сайте администрации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703FC6">
        <w:rPr>
          <w:sz w:val="28"/>
        </w:rPr>
        <w:t xml:space="preserve"> и </w:t>
      </w:r>
      <w:bookmarkStart w:id="0" w:name="_GoBack"/>
      <w:bookmarkEnd w:id="0"/>
      <w:r w:rsidR="00703FC6">
        <w:rPr>
          <w:sz w:val="28"/>
        </w:rPr>
        <w:t>сайте Совета</w:t>
      </w:r>
      <w:r w:rsidR="00703FC6" w:rsidRPr="00703FC6">
        <w:rPr>
          <w:sz w:val="28"/>
        </w:rPr>
        <w:t xml:space="preserve"> </w:t>
      </w:r>
      <w:r w:rsidR="00703FC6" w:rsidRPr="0019037B">
        <w:rPr>
          <w:sz w:val="28"/>
        </w:rPr>
        <w:t>муниципального образования «Ахтубинский муниципальный район Астраханской области»</w:t>
      </w:r>
      <w:r w:rsidR="00703FC6">
        <w:rPr>
          <w:sz w:val="28"/>
        </w:rPr>
        <w:t>.</w:t>
      </w:r>
    </w:p>
    <w:p w:rsidR="00FC5397" w:rsidRPr="0019037B" w:rsidRDefault="00DA5D80" w:rsidP="00311A06">
      <w:pPr>
        <w:tabs>
          <w:tab w:val="left" w:pos="-912"/>
        </w:tabs>
        <w:ind w:firstLine="709"/>
        <w:jc w:val="both"/>
        <w:rPr>
          <w:sz w:val="28"/>
        </w:rPr>
      </w:pPr>
      <w:r w:rsidRPr="0019037B">
        <w:rPr>
          <w:sz w:val="28"/>
        </w:rPr>
        <w:t>3</w:t>
      </w:r>
      <w:r w:rsidR="009863BB" w:rsidRPr="0019037B">
        <w:rPr>
          <w:sz w:val="28"/>
        </w:rPr>
        <w:t xml:space="preserve">. </w:t>
      </w:r>
      <w:r w:rsidR="00AE42AC" w:rsidRPr="00BB7FD8">
        <w:rPr>
          <w:sz w:val="28"/>
        </w:rPr>
        <w:t>Наст</w:t>
      </w:r>
      <w:r w:rsidR="003C1172">
        <w:rPr>
          <w:sz w:val="28"/>
        </w:rPr>
        <w:t xml:space="preserve">оящее решение вступает в силу со дня его </w:t>
      </w:r>
      <w:r w:rsidR="00AE42AC" w:rsidRPr="00BB7FD8">
        <w:rPr>
          <w:sz w:val="28"/>
        </w:rPr>
        <w:t>официального опубликования.</w:t>
      </w:r>
    </w:p>
    <w:p w:rsidR="005E53C1" w:rsidRPr="0019037B" w:rsidRDefault="005E53C1" w:rsidP="009863BB">
      <w:pPr>
        <w:tabs>
          <w:tab w:val="left" w:pos="-912"/>
        </w:tabs>
        <w:jc w:val="both"/>
        <w:rPr>
          <w:sz w:val="28"/>
        </w:rPr>
      </w:pPr>
    </w:p>
    <w:p w:rsidR="001C580E" w:rsidRPr="0019037B" w:rsidRDefault="001C580E" w:rsidP="009863BB">
      <w:pPr>
        <w:tabs>
          <w:tab w:val="left" w:pos="-912"/>
        </w:tabs>
        <w:jc w:val="both"/>
        <w:rPr>
          <w:sz w:val="28"/>
        </w:rPr>
      </w:pPr>
    </w:p>
    <w:p w:rsidR="005410BA" w:rsidRPr="0019037B" w:rsidRDefault="008D6F55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Председатель Совета                                                               </w:t>
      </w:r>
      <w:r w:rsidR="00C24730" w:rsidRPr="0019037B">
        <w:rPr>
          <w:sz w:val="28"/>
          <w:szCs w:val="28"/>
        </w:rPr>
        <w:t xml:space="preserve">   </w:t>
      </w:r>
      <w:r w:rsidRPr="0019037B">
        <w:rPr>
          <w:sz w:val="28"/>
          <w:szCs w:val="28"/>
        </w:rPr>
        <w:t xml:space="preserve">  </w:t>
      </w:r>
      <w:r w:rsidR="004A64B9" w:rsidRPr="0019037B">
        <w:rPr>
          <w:sz w:val="28"/>
          <w:szCs w:val="28"/>
        </w:rPr>
        <w:t xml:space="preserve">       </w:t>
      </w:r>
      <w:r w:rsidR="00A94337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 </w:t>
      </w:r>
      <w:r w:rsidR="00F446F3">
        <w:rPr>
          <w:sz w:val="28"/>
          <w:szCs w:val="28"/>
        </w:rPr>
        <w:t>С.Н.Новак</w:t>
      </w:r>
    </w:p>
    <w:p w:rsidR="00D02CB0" w:rsidRPr="0019037B" w:rsidRDefault="00D02CB0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727" w:rsidRDefault="005410BA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 w:rsidRPr="0019037B">
        <w:rPr>
          <w:sz w:val="28"/>
          <w:szCs w:val="28"/>
        </w:rPr>
        <w:t>Г</w:t>
      </w:r>
      <w:r w:rsidR="008D76F1" w:rsidRPr="0019037B">
        <w:rPr>
          <w:sz w:val="28"/>
          <w:szCs w:val="28"/>
        </w:rPr>
        <w:t>лава</w:t>
      </w:r>
      <w:r w:rsidR="008D76F1" w:rsidRPr="0019037B">
        <w:rPr>
          <w:sz w:val="28"/>
        </w:rPr>
        <w:t xml:space="preserve"> муниципального образования                   </w:t>
      </w:r>
      <w:r w:rsidR="008D76F1" w:rsidRPr="0019037B">
        <w:rPr>
          <w:sz w:val="28"/>
        </w:rPr>
        <w:tab/>
      </w:r>
      <w:r w:rsidR="008D76F1" w:rsidRPr="0019037B">
        <w:rPr>
          <w:sz w:val="28"/>
        </w:rPr>
        <w:tab/>
        <w:t xml:space="preserve">  </w:t>
      </w:r>
      <w:r w:rsidR="00FC5397" w:rsidRPr="0019037B">
        <w:rPr>
          <w:sz w:val="28"/>
        </w:rPr>
        <w:tab/>
        <w:t xml:space="preserve"> </w:t>
      </w:r>
      <w:r w:rsidR="00FD55A5" w:rsidRPr="0019037B">
        <w:rPr>
          <w:sz w:val="28"/>
        </w:rPr>
        <w:t xml:space="preserve">      </w:t>
      </w:r>
      <w:r w:rsidR="00FC5397" w:rsidRPr="0019037B">
        <w:rPr>
          <w:sz w:val="28"/>
        </w:rPr>
        <w:t xml:space="preserve">   </w:t>
      </w:r>
      <w:r w:rsidR="00584A25" w:rsidRPr="0019037B">
        <w:rPr>
          <w:sz w:val="28"/>
        </w:rPr>
        <w:t xml:space="preserve">  В.В. Михед</w:t>
      </w:r>
    </w:p>
    <w:sectPr w:rsidR="00725727" w:rsidSect="009804FA">
      <w:pgSz w:w="11906" w:h="16838" w:code="9"/>
      <w:pgMar w:top="851" w:right="851" w:bottom="992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41" w:rsidRDefault="00397341">
      <w:r>
        <w:separator/>
      </w:r>
    </w:p>
  </w:endnote>
  <w:endnote w:type="continuationSeparator" w:id="0">
    <w:p w:rsidR="00397341" w:rsidRDefault="0039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41" w:rsidRDefault="00397341">
      <w:r>
        <w:separator/>
      </w:r>
    </w:p>
  </w:footnote>
  <w:footnote w:type="continuationSeparator" w:id="0">
    <w:p w:rsidR="00397341" w:rsidRDefault="0039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D8B29D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64E295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F73A6E"/>
    <w:multiLevelType w:val="singleLevel"/>
    <w:tmpl w:val="C3F8AE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0CA0777D"/>
    <w:multiLevelType w:val="hybridMultilevel"/>
    <w:tmpl w:val="CF080FA0"/>
    <w:lvl w:ilvl="0" w:tplc="CC161F0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34153D"/>
    <w:multiLevelType w:val="multilevel"/>
    <w:tmpl w:val="2E96A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7A725D6"/>
    <w:multiLevelType w:val="hybridMultilevel"/>
    <w:tmpl w:val="83C6AF30"/>
    <w:lvl w:ilvl="0" w:tplc="83C0F4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E3158F"/>
    <w:multiLevelType w:val="hybridMultilevel"/>
    <w:tmpl w:val="EC84471E"/>
    <w:lvl w:ilvl="0" w:tplc="E306EE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D563D"/>
    <w:multiLevelType w:val="multilevel"/>
    <w:tmpl w:val="D8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C0A2856"/>
    <w:multiLevelType w:val="hybridMultilevel"/>
    <w:tmpl w:val="7FD46DD2"/>
    <w:lvl w:ilvl="0" w:tplc="3F2273D8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9D0B12"/>
    <w:multiLevelType w:val="hybridMultilevel"/>
    <w:tmpl w:val="C72A519C"/>
    <w:lvl w:ilvl="0" w:tplc="8466A5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793D6C"/>
    <w:multiLevelType w:val="hybridMultilevel"/>
    <w:tmpl w:val="806C52D2"/>
    <w:lvl w:ilvl="0" w:tplc="74545F7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F1E2F59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7B70D41"/>
    <w:multiLevelType w:val="hybridMultilevel"/>
    <w:tmpl w:val="25742574"/>
    <w:lvl w:ilvl="0" w:tplc="7246480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930C90"/>
    <w:multiLevelType w:val="hybridMultilevel"/>
    <w:tmpl w:val="703655F0"/>
    <w:lvl w:ilvl="0" w:tplc="6904379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C86195"/>
    <w:multiLevelType w:val="hybridMultilevel"/>
    <w:tmpl w:val="4B36EF82"/>
    <w:lvl w:ilvl="0" w:tplc="5DA4BB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041E86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F0516E5"/>
    <w:multiLevelType w:val="hybridMultilevel"/>
    <w:tmpl w:val="45E84746"/>
    <w:lvl w:ilvl="0" w:tplc="274E4A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477732"/>
    <w:multiLevelType w:val="hybridMultilevel"/>
    <w:tmpl w:val="2EA01DD6"/>
    <w:lvl w:ilvl="0" w:tplc="6D62CE0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7FF"/>
    <w:multiLevelType w:val="multilevel"/>
    <w:tmpl w:val="061A67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24642A1"/>
    <w:multiLevelType w:val="hybridMultilevel"/>
    <w:tmpl w:val="541C3938"/>
    <w:lvl w:ilvl="0" w:tplc="B3D202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8602A"/>
    <w:multiLevelType w:val="hybridMultilevel"/>
    <w:tmpl w:val="486E06BA"/>
    <w:lvl w:ilvl="0" w:tplc="577A792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1"/>
  </w:num>
  <w:num w:numId="12">
    <w:abstractNumId w:val="12"/>
  </w:num>
  <w:num w:numId="13">
    <w:abstractNumId w:val="13"/>
  </w:num>
  <w:num w:numId="14">
    <w:abstractNumId w:val="10"/>
  </w:num>
  <w:num w:numId="15">
    <w:abstractNumId w:val="19"/>
  </w:num>
  <w:num w:numId="16">
    <w:abstractNumId w:val="9"/>
  </w:num>
  <w:num w:numId="17">
    <w:abstractNumId w:val="26"/>
  </w:num>
  <w:num w:numId="18">
    <w:abstractNumId w:val="17"/>
  </w:num>
  <w:num w:numId="19">
    <w:abstractNumId w:val="24"/>
  </w:num>
  <w:num w:numId="20">
    <w:abstractNumId w:val="18"/>
  </w:num>
  <w:num w:numId="21">
    <w:abstractNumId w:val="16"/>
  </w:num>
  <w:num w:numId="22">
    <w:abstractNumId w:val="15"/>
  </w:num>
  <w:num w:numId="23">
    <w:abstractNumId w:val="22"/>
  </w:num>
  <w:num w:numId="24">
    <w:abstractNumId w:val="20"/>
  </w:num>
  <w:num w:numId="25">
    <w:abstractNumId w:val="23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1"/>
    <w:rsid w:val="00003224"/>
    <w:rsid w:val="00004DD0"/>
    <w:rsid w:val="000077E3"/>
    <w:rsid w:val="00011A10"/>
    <w:rsid w:val="00011ED3"/>
    <w:rsid w:val="000125D4"/>
    <w:rsid w:val="00013DF6"/>
    <w:rsid w:val="00016125"/>
    <w:rsid w:val="00022570"/>
    <w:rsid w:val="00023627"/>
    <w:rsid w:val="00025AAD"/>
    <w:rsid w:val="00026B1D"/>
    <w:rsid w:val="00032CD7"/>
    <w:rsid w:val="000425B9"/>
    <w:rsid w:val="00043E3F"/>
    <w:rsid w:val="0004584C"/>
    <w:rsid w:val="00047088"/>
    <w:rsid w:val="000505CB"/>
    <w:rsid w:val="0005399D"/>
    <w:rsid w:val="00055326"/>
    <w:rsid w:val="00060028"/>
    <w:rsid w:val="00064BC1"/>
    <w:rsid w:val="00066555"/>
    <w:rsid w:val="00073FFD"/>
    <w:rsid w:val="00074C01"/>
    <w:rsid w:val="00076CB4"/>
    <w:rsid w:val="000776E4"/>
    <w:rsid w:val="00083498"/>
    <w:rsid w:val="000847AD"/>
    <w:rsid w:val="0008741C"/>
    <w:rsid w:val="000877D5"/>
    <w:rsid w:val="00090A5D"/>
    <w:rsid w:val="00090AA5"/>
    <w:rsid w:val="00090CE3"/>
    <w:rsid w:val="00091DAC"/>
    <w:rsid w:val="00093C6F"/>
    <w:rsid w:val="00093D74"/>
    <w:rsid w:val="00093ECA"/>
    <w:rsid w:val="00094647"/>
    <w:rsid w:val="0009661E"/>
    <w:rsid w:val="000A0D85"/>
    <w:rsid w:val="000A2C06"/>
    <w:rsid w:val="000A3323"/>
    <w:rsid w:val="000A37EB"/>
    <w:rsid w:val="000A3B54"/>
    <w:rsid w:val="000A65A2"/>
    <w:rsid w:val="000B7B8C"/>
    <w:rsid w:val="000C0C1C"/>
    <w:rsid w:val="000C6763"/>
    <w:rsid w:val="000C7514"/>
    <w:rsid w:val="000D33BB"/>
    <w:rsid w:val="000D34EB"/>
    <w:rsid w:val="000D7937"/>
    <w:rsid w:val="000E333D"/>
    <w:rsid w:val="000E5988"/>
    <w:rsid w:val="000F3547"/>
    <w:rsid w:val="000F3FCC"/>
    <w:rsid w:val="00113D27"/>
    <w:rsid w:val="00114453"/>
    <w:rsid w:val="0012526D"/>
    <w:rsid w:val="00125A4E"/>
    <w:rsid w:val="00130093"/>
    <w:rsid w:val="00130C67"/>
    <w:rsid w:val="0013190D"/>
    <w:rsid w:val="0013308A"/>
    <w:rsid w:val="001368D0"/>
    <w:rsid w:val="00147318"/>
    <w:rsid w:val="001502F2"/>
    <w:rsid w:val="00153697"/>
    <w:rsid w:val="0015712D"/>
    <w:rsid w:val="00160252"/>
    <w:rsid w:val="00162096"/>
    <w:rsid w:val="001624EA"/>
    <w:rsid w:val="00162754"/>
    <w:rsid w:val="00162EFF"/>
    <w:rsid w:val="00167D9D"/>
    <w:rsid w:val="00170276"/>
    <w:rsid w:val="001728B0"/>
    <w:rsid w:val="00175F4B"/>
    <w:rsid w:val="00177488"/>
    <w:rsid w:val="0019037B"/>
    <w:rsid w:val="00190FA1"/>
    <w:rsid w:val="00191D3B"/>
    <w:rsid w:val="00192185"/>
    <w:rsid w:val="00195AE9"/>
    <w:rsid w:val="001A2CFF"/>
    <w:rsid w:val="001A430F"/>
    <w:rsid w:val="001A76F2"/>
    <w:rsid w:val="001A7744"/>
    <w:rsid w:val="001B2181"/>
    <w:rsid w:val="001B6E2F"/>
    <w:rsid w:val="001C4063"/>
    <w:rsid w:val="001C4E7E"/>
    <w:rsid w:val="001C580E"/>
    <w:rsid w:val="001D4746"/>
    <w:rsid w:val="001D4EA1"/>
    <w:rsid w:val="001D68B9"/>
    <w:rsid w:val="001D7554"/>
    <w:rsid w:val="001D7F2F"/>
    <w:rsid w:val="001E3549"/>
    <w:rsid w:val="001E3BB0"/>
    <w:rsid w:val="001E61DF"/>
    <w:rsid w:val="001F1871"/>
    <w:rsid w:val="001F4A29"/>
    <w:rsid w:val="002000E0"/>
    <w:rsid w:val="0020394A"/>
    <w:rsid w:val="00206860"/>
    <w:rsid w:val="002114B3"/>
    <w:rsid w:val="00212122"/>
    <w:rsid w:val="0021284F"/>
    <w:rsid w:val="002147A7"/>
    <w:rsid w:val="00217F80"/>
    <w:rsid w:val="0022205F"/>
    <w:rsid w:val="00225529"/>
    <w:rsid w:val="00231B84"/>
    <w:rsid w:val="002324C7"/>
    <w:rsid w:val="00232E66"/>
    <w:rsid w:val="00245DFF"/>
    <w:rsid w:val="00246C47"/>
    <w:rsid w:val="00251B5B"/>
    <w:rsid w:val="002565AB"/>
    <w:rsid w:val="00256FB8"/>
    <w:rsid w:val="00260952"/>
    <w:rsid w:val="002616EC"/>
    <w:rsid w:val="00262EA8"/>
    <w:rsid w:val="00266CE8"/>
    <w:rsid w:val="00271111"/>
    <w:rsid w:val="002713A8"/>
    <w:rsid w:val="00273E81"/>
    <w:rsid w:val="00274672"/>
    <w:rsid w:val="002758F2"/>
    <w:rsid w:val="00276A90"/>
    <w:rsid w:val="00281D83"/>
    <w:rsid w:val="002820A2"/>
    <w:rsid w:val="002858C4"/>
    <w:rsid w:val="00291E6A"/>
    <w:rsid w:val="00292F48"/>
    <w:rsid w:val="00292FF7"/>
    <w:rsid w:val="00293AC6"/>
    <w:rsid w:val="00294600"/>
    <w:rsid w:val="002953D1"/>
    <w:rsid w:val="0029558E"/>
    <w:rsid w:val="00297B7C"/>
    <w:rsid w:val="002A24DB"/>
    <w:rsid w:val="002A3B13"/>
    <w:rsid w:val="002A461F"/>
    <w:rsid w:val="002A6205"/>
    <w:rsid w:val="002B2105"/>
    <w:rsid w:val="002B315A"/>
    <w:rsid w:val="002B54FC"/>
    <w:rsid w:val="002C0072"/>
    <w:rsid w:val="002C092E"/>
    <w:rsid w:val="002C4B33"/>
    <w:rsid w:val="002D0B03"/>
    <w:rsid w:val="002D36D3"/>
    <w:rsid w:val="002D588F"/>
    <w:rsid w:val="002D6B6B"/>
    <w:rsid w:val="002D792E"/>
    <w:rsid w:val="002E0F88"/>
    <w:rsid w:val="002E12B1"/>
    <w:rsid w:val="002E7371"/>
    <w:rsid w:val="002F1475"/>
    <w:rsid w:val="002F70DC"/>
    <w:rsid w:val="00304193"/>
    <w:rsid w:val="00304448"/>
    <w:rsid w:val="0030464A"/>
    <w:rsid w:val="00306DAA"/>
    <w:rsid w:val="00310A3D"/>
    <w:rsid w:val="00311A06"/>
    <w:rsid w:val="00314378"/>
    <w:rsid w:val="00314C45"/>
    <w:rsid w:val="0032262B"/>
    <w:rsid w:val="003315D8"/>
    <w:rsid w:val="00334F50"/>
    <w:rsid w:val="0034151E"/>
    <w:rsid w:val="00341AF3"/>
    <w:rsid w:val="00344067"/>
    <w:rsid w:val="003448CD"/>
    <w:rsid w:val="00347D20"/>
    <w:rsid w:val="00350675"/>
    <w:rsid w:val="003549AF"/>
    <w:rsid w:val="00355A8A"/>
    <w:rsid w:val="00362F70"/>
    <w:rsid w:val="0036326B"/>
    <w:rsid w:val="00363F7B"/>
    <w:rsid w:val="003648BA"/>
    <w:rsid w:val="003669FE"/>
    <w:rsid w:val="00366BF8"/>
    <w:rsid w:val="00367078"/>
    <w:rsid w:val="00370186"/>
    <w:rsid w:val="0037535B"/>
    <w:rsid w:val="0037555D"/>
    <w:rsid w:val="003757D3"/>
    <w:rsid w:val="003762CB"/>
    <w:rsid w:val="00382AA2"/>
    <w:rsid w:val="00385621"/>
    <w:rsid w:val="00387AC3"/>
    <w:rsid w:val="00391DCF"/>
    <w:rsid w:val="0039571E"/>
    <w:rsid w:val="00397341"/>
    <w:rsid w:val="003978A6"/>
    <w:rsid w:val="003A04E9"/>
    <w:rsid w:val="003A264F"/>
    <w:rsid w:val="003A38C2"/>
    <w:rsid w:val="003A4055"/>
    <w:rsid w:val="003A73F2"/>
    <w:rsid w:val="003B1273"/>
    <w:rsid w:val="003B356A"/>
    <w:rsid w:val="003B3F53"/>
    <w:rsid w:val="003B43AF"/>
    <w:rsid w:val="003B44C1"/>
    <w:rsid w:val="003B7167"/>
    <w:rsid w:val="003B7CB2"/>
    <w:rsid w:val="003C1172"/>
    <w:rsid w:val="003C3C60"/>
    <w:rsid w:val="003C7A63"/>
    <w:rsid w:val="003D0D60"/>
    <w:rsid w:val="003D0E21"/>
    <w:rsid w:val="003D2F68"/>
    <w:rsid w:val="003D31A9"/>
    <w:rsid w:val="003D50D5"/>
    <w:rsid w:val="003E2758"/>
    <w:rsid w:val="003E2A7D"/>
    <w:rsid w:val="003F1DD4"/>
    <w:rsid w:val="003F5A23"/>
    <w:rsid w:val="003F7C9E"/>
    <w:rsid w:val="0040058D"/>
    <w:rsid w:val="004052B5"/>
    <w:rsid w:val="00407D2A"/>
    <w:rsid w:val="0041398A"/>
    <w:rsid w:val="004150ED"/>
    <w:rsid w:val="00415912"/>
    <w:rsid w:val="00417630"/>
    <w:rsid w:val="00422CF3"/>
    <w:rsid w:val="00424F6B"/>
    <w:rsid w:val="00426430"/>
    <w:rsid w:val="004400A2"/>
    <w:rsid w:val="0044022C"/>
    <w:rsid w:val="004420BF"/>
    <w:rsid w:val="00442205"/>
    <w:rsid w:val="00446BB7"/>
    <w:rsid w:val="00454D50"/>
    <w:rsid w:val="004555AB"/>
    <w:rsid w:val="00456CBC"/>
    <w:rsid w:val="00461504"/>
    <w:rsid w:val="00463F19"/>
    <w:rsid w:val="004646B6"/>
    <w:rsid w:val="00465023"/>
    <w:rsid w:val="0047264B"/>
    <w:rsid w:val="00483458"/>
    <w:rsid w:val="00486997"/>
    <w:rsid w:val="00496626"/>
    <w:rsid w:val="00497A61"/>
    <w:rsid w:val="004A0F83"/>
    <w:rsid w:val="004A5870"/>
    <w:rsid w:val="004A64B9"/>
    <w:rsid w:val="004A7A64"/>
    <w:rsid w:val="004A7BB9"/>
    <w:rsid w:val="004B0466"/>
    <w:rsid w:val="004B0C36"/>
    <w:rsid w:val="004B23BF"/>
    <w:rsid w:val="004B4B0A"/>
    <w:rsid w:val="004B75F7"/>
    <w:rsid w:val="004D0465"/>
    <w:rsid w:val="004D2B2E"/>
    <w:rsid w:val="004D2CA2"/>
    <w:rsid w:val="004D7878"/>
    <w:rsid w:val="004D7883"/>
    <w:rsid w:val="004E005C"/>
    <w:rsid w:val="004E026A"/>
    <w:rsid w:val="004E5917"/>
    <w:rsid w:val="004E6573"/>
    <w:rsid w:val="004F0601"/>
    <w:rsid w:val="004F237C"/>
    <w:rsid w:val="004F41E6"/>
    <w:rsid w:val="004F5049"/>
    <w:rsid w:val="00504453"/>
    <w:rsid w:val="00507F0E"/>
    <w:rsid w:val="005140CC"/>
    <w:rsid w:val="00514396"/>
    <w:rsid w:val="00515201"/>
    <w:rsid w:val="00515583"/>
    <w:rsid w:val="0051765B"/>
    <w:rsid w:val="005200CD"/>
    <w:rsid w:val="00520585"/>
    <w:rsid w:val="00520DA6"/>
    <w:rsid w:val="00522B57"/>
    <w:rsid w:val="005253F7"/>
    <w:rsid w:val="00527197"/>
    <w:rsid w:val="00533B06"/>
    <w:rsid w:val="005410BA"/>
    <w:rsid w:val="005542A8"/>
    <w:rsid w:val="005570F3"/>
    <w:rsid w:val="00557DAA"/>
    <w:rsid w:val="00563F5E"/>
    <w:rsid w:val="00565084"/>
    <w:rsid w:val="005652D0"/>
    <w:rsid w:val="00571D49"/>
    <w:rsid w:val="00571F21"/>
    <w:rsid w:val="00574904"/>
    <w:rsid w:val="00582396"/>
    <w:rsid w:val="00583293"/>
    <w:rsid w:val="005838B9"/>
    <w:rsid w:val="005845C0"/>
    <w:rsid w:val="00584A25"/>
    <w:rsid w:val="005852C2"/>
    <w:rsid w:val="00595A9D"/>
    <w:rsid w:val="005A1A64"/>
    <w:rsid w:val="005A3811"/>
    <w:rsid w:val="005A4B69"/>
    <w:rsid w:val="005A5B3A"/>
    <w:rsid w:val="005A67A1"/>
    <w:rsid w:val="005A73F8"/>
    <w:rsid w:val="005B2A8B"/>
    <w:rsid w:val="005B3E88"/>
    <w:rsid w:val="005B6259"/>
    <w:rsid w:val="005C10E8"/>
    <w:rsid w:val="005C1584"/>
    <w:rsid w:val="005C514B"/>
    <w:rsid w:val="005D3D78"/>
    <w:rsid w:val="005D4B42"/>
    <w:rsid w:val="005E3EA2"/>
    <w:rsid w:val="005E53C1"/>
    <w:rsid w:val="005F058C"/>
    <w:rsid w:val="005F5A0D"/>
    <w:rsid w:val="00604BF0"/>
    <w:rsid w:val="00610F43"/>
    <w:rsid w:val="0061355E"/>
    <w:rsid w:val="00623BB1"/>
    <w:rsid w:val="00624BA8"/>
    <w:rsid w:val="00626C6B"/>
    <w:rsid w:val="006355F2"/>
    <w:rsid w:val="00635C71"/>
    <w:rsid w:val="00635D88"/>
    <w:rsid w:val="00640B1B"/>
    <w:rsid w:val="00643F7A"/>
    <w:rsid w:val="00647900"/>
    <w:rsid w:val="00650825"/>
    <w:rsid w:val="00651A5E"/>
    <w:rsid w:val="00653604"/>
    <w:rsid w:val="00656320"/>
    <w:rsid w:val="00662602"/>
    <w:rsid w:val="00663AA5"/>
    <w:rsid w:val="00664C8B"/>
    <w:rsid w:val="00665442"/>
    <w:rsid w:val="00666CEB"/>
    <w:rsid w:val="00675CA5"/>
    <w:rsid w:val="0068580E"/>
    <w:rsid w:val="00687D18"/>
    <w:rsid w:val="006901EB"/>
    <w:rsid w:val="006923B3"/>
    <w:rsid w:val="006948F2"/>
    <w:rsid w:val="00695155"/>
    <w:rsid w:val="006969FE"/>
    <w:rsid w:val="00697EC5"/>
    <w:rsid w:val="006A457C"/>
    <w:rsid w:val="006A654C"/>
    <w:rsid w:val="006A672C"/>
    <w:rsid w:val="006A7517"/>
    <w:rsid w:val="006B357D"/>
    <w:rsid w:val="006B4257"/>
    <w:rsid w:val="006B5310"/>
    <w:rsid w:val="006B71EE"/>
    <w:rsid w:val="006B7773"/>
    <w:rsid w:val="006B7993"/>
    <w:rsid w:val="006C20DE"/>
    <w:rsid w:val="006D34F9"/>
    <w:rsid w:val="006D3D5B"/>
    <w:rsid w:val="006D5356"/>
    <w:rsid w:val="006E02EC"/>
    <w:rsid w:val="006E1937"/>
    <w:rsid w:val="006E36DC"/>
    <w:rsid w:val="006E4173"/>
    <w:rsid w:val="006E6E07"/>
    <w:rsid w:val="006F54B3"/>
    <w:rsid w:val="006F6669"/>
    <w:rsid w:val="006F6FCE"/>
    <w:rsid w:val="00703298"/>
    <w:rsid w:val="00703962"/>
    <w:rsid w:val="00703FC6"/>
    <w:rsid w:val="00705991"/>
    <w:rsid w:val="007078AA"/>
    <w:rsid w:val="00713A28"/>
    <w:rsid w:val="00714E65"/>
    <w:rsid w:val="00717118"/>
    <w:rsid w:val="00717B80"/>
    <w:rsid w:val="007203C4"/>
    <w:rsid w:val="00721CE1"/>
    <w:rsid w:val="00722A9D"/>
    <w:rsid w:val="00725727"/>
    <w:rsid w:val="00727B88"/>
    <w:rsid w:val="00734FB9"/>
    <w:rsid w:val="007360CC"/>
    <w:rsid w:val="0073753F"/>
    <w:rsid w:val="00743E46"/>
    <w:rsid w:val="00747C9A"/>
    <w:rsid w:val="00747D9D"/>
    <w:rsid w:val="00747E53"/>
    <w:rsid w:val="0075169D"/>
    <w:rsid w:val="007522B3"/>
    <w:rsid w:val="007530F4"/>
    <w:rsid w:val="00753EF9"/>
    <w:rsid w:val="007544F2"/>
    <w:rsid w:val="00754DEA"/>
    <w:rsid w:val="00760151"/>
    <w:rsid w:val="00760D76"/>
    <w:rsid w:val="00761ADB"/>
    <w:rsid w:val="007630FA"/>
    <w:rsid w:val="00763C29"/>
    <w:rsid w:val="0077097F"/>
    <w:rsid w:val="0077161A"/>
    <w:rsid w:val="0077410D"/>
    <w:rsid w:val="00780837"/>
    <w:rsid w:val="00781B30"/>
    <w:rsid w:val="00783616"/>
    <w:rsid w:val="007855F1"/>
    <w:rsid w:val="007877E7"/>
    <w:rsid w:val="007934A9"/>
    <w:rsid w:val="0079372E"/>
    <w:rsid w:val="007A5BBD"/>
    <w:rsid w:val="007B0477"/>
    <w:rsid w:val="007B0836"/>
    <w:rsid w:val="007B1441"/>
    <w:rsid w:val="007B4DE5"/>
    <w:rsid w:val="007B514D"/>
    <w:rsid w:val="007B65D4"/>
    <w:rsid w:val="007C01AD"/>
    <w:rsid w:val="007C2BF6"/>
    <w:rsid w:val="007C3900"/>
    <w:rsid w:val="007D545E"/>
    <w:rsid w:val="007D62E2"/>
    <w:rsid w:val="007D7CEC"/>
    <w:rsid w:val="007E1CB2"/>
    <w:rsid w:val="007E71A1"/>
    <w:rsid w:val="007F0EDC"/>
    <w:rsid w:val="007F2154"/>
    <w:rsid w:val="007F6050"/>
    <w:rsid w:val="00801AF7"/>
    <w:rsid w:val="00801D41"/>
    <w:rsid w:val="00804610"/>
    <w:rsid w:val="00807A6B"/>
    <w:rsid w:val="008107D4"/>
    <w:rsid w:val="00814988"/>
    <w:rsid w:val="00820958"/>
    <w:rsid w:val="00820D85"/>
    <w:rsid w:val="0082206F"/>
    <w:rsid w:val="00822FB0"/>
    <w:rsid w:val="00824645"/>
    <w:rsid w:val="00825595"/>
    <w:rsid w:val="008325B7"/>
    <w:rsid w:val="00833DCB"/>
    <w:rsid w:val="008362B3"/>
    <w:rsid w:val="00837D1D"/>
    <w:rsid w:val="008437A7"/>
    <w:rsid w:val="00850D04"/>
    <w:rsid w:val="008527DC"/>
    <w:rsid w:val="008545A2"/>
    <w:rsid w:val="008606A3"/>
    <w:rsid w:val="00861AE5"/>
    <w:rsid w:val="00863C74"/>
    <w:rsid w:val="00865523"/>
    <w:rsid w:val="00867E8B"/>
    <w:rsid w:val="0087392E"/>
    <w:rsid w:val="0088151B"/>
    <w:rsid w:val="00884C18"/>
    <w:rsid w:val="00886870"/>
    <w:rsid w:val="00886A40"/>
    <w:rsid w:val="00895522"/>
    <w:rsid w:val="008973AB"/>
    <w:rsid w:val="008A11B6"/>
    <w:rsid w:val="008A1299"/>
    <w:rsid w:val="008A35CC"/>
    <w:rsid w:val="008A5537"/>
    <w:rsid w:val="008B00EE"/>
    <w:rsid w:val="008B373C"/>
    <w:rsid w:val="008B5256"/>
    <w:rsid w:val="008B729A"/>
    <w:rsid w:val="008D14BB"/>
    <w:rsid w:val="008D16A8"/>
    <w:rsid w:val="008D4AE9"/>
    <w:rsid w:val="008D5035"/>
    <w:rsid w:val="008D6F55"/>
    <w:rsid w:val="008D7151"/>
    <w:rsid w:val="008D76F1"/>
    <w:rsid w:val="008E3D07"/>
    <w:rsid w:val="008E7192"/>
    <w:rsid w:val="008F1F33"/>
    <w:rsid w:val="00900966"/>
    <w:rsid w:val="009011F4"/>
    <w:rsid w:val="009037AB"/>
    <w:rsid w:val="00904043"/>
    <w:rsid w:val="009076DC"/>
    <w:rsid w:val="009171C8"/>
    <w:rsid w:val="009235F0"/>
    <w:rsid w:val="00925554"/>
    <w:rsid w:val="00926041"/>
    <w:rsid w:val="00927CED"/>
    <w:rsid w:val="00937EC6"/>
    <w:rsid w:val="009403AD"/>
    <w:rsid w:val="009463A2"/>
    <w:rsid w:val="00950124"/>
    <w:rsid w:val="009505C8"/>
    <w:rsid w:val="00951D32"/>
    <w:rsid w:val="009578BD"/>
    <w:rsid w:val="00961AA4"/>
    <w:rsid w:val="00961B3F"/>
    <w:rsid w:val="009767B5"/>
    <w:rsid w:val="009804FA"/>
    <w:rsid w:val="00983521"/>
    <w:rsid w:val="009844E6"/>
    <w:rsid w:val="009847D4"/>
    <w:rsid w:val="0098614F"/>
    <w:rsid w:val="009863BB"/>
    <w:rsid w:val="009942B6"/>
    <w:rsid w:val="00994DB5"/>
    <w:rsid w:val="009A0872"/>
    <w:rsid w:val="009A27C8"/>
    <w:rsid w:val="009A292F"/>
    <w:rsid w:val="009A4A7C"/>
    <w:rsid w:val="009A64B9"/>
    <w:rsid w:val="009B2002"/>
    <w:rsid w:val="009B43C7"/>
    <w:rsid w:val="009B4ED6"/>
    <w:rsid w:val="009B766C"/>
    <w:rsid w:val="009B7EF0"/>
    <w:rsid w:val="009C1C3A"/>
    <w:rsid w:val="009C4976"/>
    <w:rsid w:val="009C53AC"/>
    <w:rsid w:val="009C60ED"/>
    <w:rsid w:val="009C76BD"/>
    <w:rsid w:val="009D22FD"/>
    <w:rsid w:val="009E2E6E"/>
    <w:rsid w:val="009E68BA"/>
    <w:rsid w:val="009E690A"/>
    <w:rsid w:val="009F5DBC"/>
    <w:rsid w:val="009F654F"/>
    <w:rsid w:val="009F66B2"/>
    <w:rsid w:val="00A03645"/>
    <w:rsid w:val="00A04F8E"/>
    <w:rsid w:val="00A10F14"/>
    <w:rsid w:val="00A1163B"/>
    <w:rsid w:val="00A12E14"/>
    <w:rsid w:val="00A14ABB"/>
    <w:rsid w:val="00A16F00"/>
    <w:rsid w:val="00A20296"/>
    <w:rsid w:val="00A312A8"/>
    <w:rsid w:val="00A32FF9"/>
    <w:rsid w:val="00A335F2"/>
    <w:rsid w:val="00A44BF9"/>
    <w:rsid w:val="00A51319"/>
    <w:rsid w:val="00A614C5"/>
    <w:rsid w:val="00A626E3"/>
    <w:rsid w:val="00A64466"/>
    <w:rsid w:val="00A67C81"/>
    <w:rsid w:val="00A756FA"/>
    <w:rsid w:val="00A75D58"/>
    <w:rsid w:val="00A76971"/>
    <w:rsid w:val="00A8371B"/>
    <w:rsid w:val="00A84F99"/>
    <w:rsid w:val="00A9095C"/>
    <w:rsid w:val="00A922C2"/>
    <w:rsid w:val="00A93F28"/>
    <w:rsid w:val="00A94337"/>
    <w:rsid w:val="00A944E9"/>
    <w:rsid w:val="00A94D2F"/>
    <w:rsid w:val="00AA0339"/>
    <w:rsid w:val="00AA30E9"/>
    <w:rsid w:val="00AB2511"/>
    <w:rsid w:val="00AB4956"/>
    <w:rsid w:val="00AB7723"/>
    <w:rsid w:val="00AC0729"/>
    <w:rsid w:val="00AC2DA8"/>
    <w:rsid w:val="00AC49A0"/>
    <w:rsid w:val="00AD0E32"/>
    <w:rsid w:val="00AD3E75"/>
    <w:rsid w:val="00AD4DCD"/>
    <w:rsid w:val="00AE3C87"/>
    <w:rsid w:val="00AE3FB6"/>
    <w:rsid w:val="00AE42AC"/>
    <w:rsid w:val="00AE5CFA"/>
    <w:rsid w:val="00AE6153"/>
    <w:rsid w:val="00AF1FA9"/>
    <w:rsid w:val="00B01394"/>
    <w:rsid w:val="00B0268F"/>
    <w:rsid w:val="00B030DB"/>
    <w:rsid w:val="00B03EB0"/>
    <w:rsid w:val="00B06843"/>
    <w:rsid w:val="00B13A11"/>
    <w:rsid w:val="00B1547C"/>
    <w:rsid w:val="00B20565"/>
    <w:rsid w:val="00B262F3"/>
    <w:rsid w:val="00B30E5B"/>
    <w:rsid w:val="00B40089"/>
    <w:rsid w:val="00B4613E"/>
    <w:rsid w:val="00B51D0B"/>
    <w:rsid w:val="00B60F9E"/>
    <w:rsid w:val="00B61222"/>
    <w:rsid w:val="00B64B88"/>
    <w:rsid w:val="00B662A5"/>
    <w:rsid w:val="00B74736"/>
    <w:rsid w:val="00B751E1"/>
    <w:rsid w:val="00B7737E"/>
    <w:rsid w:val="00B8433D"/>
    <w:rsid w:val="00B86598"/>
    <w:rsid w:val="00B86800"/>
    <w:rsid w:val="00B920D1"/>
    <w:rsid w:val="00B92A44"/>
    <w:rsid w:val="00BA4C4D"/>
    <w:rsid w:val="00BA6941"/>
    <w:rsid w:val="00BA7F38"/>
    <w:rsid w:val="00BB1A82"/>
    <w:rsid w:val="00BB269D"/>
    <w:rsid w:val="00BB67E5"/>
    <w:rsid w:val="00BB74D9"/>
    <w:rsid w:val="00BC3716"/>
    <w:rsid w:val="00BC5362"/>
    <w:rsid w:val="00BD0948"/>
    <w:rsid w:val="00BD5A3B"/>
    <w:rsid w:val="00BE0F1E"/>
    <w:rsid w:val="00BE65A5"/>
    <w:rsid w:val="00BE7D27"/>
    <w:rsid w:val="00BF3DA1"/>
    <w:rsid w:val="00BF4A33"/>
    <w:rsid w:val="00C000A3"/>
    <w:rsid w:val="00C056CE"/>
    <w:rsid w:val="00C05AE6"/>
    <w:rsid w:val="00C06B43"/>
    <w:rsid w:val="00C06BA6"/>
    <w:rsid w:val="00C10F59"/>
    <w:rsid w:val="00C1144E"/>
    <w:rsid w:val="00C11D9F"/>
    <w:rsid w:val="00C13C9A"/>
    <w:rsid w:val="00C14B2B"/>
    <w:rsid w:val="00C21399"/>
    <w:rsid w:val="00C2190F"/>
    <w:rsid w:val="00C23281"/>
    <w:rsid w:val="00C24730"/>
    <w:rsid w:val="00C25517"/>
    <w:rsid w:val="00C26CC0"/>
    <w:rsid w:val="00C32D6B"/>
    <w:rsid w:val="00C40110"/>
    <w:rsid w:val="00C41591"/>
    <w:rsid w:val="00C454B5"/>
    <w:rsid w:val="00C46313"/>
    <w:rsid w:val="00C47B4C"/>
    <w:rsid w:val="00C53EC7"/>
    <w:rsid w:val="00C57AEB"/>
    <w:rsid w:val="00C65914"/>
    <w:rsid w:val="00C65A1E"/>
    <w:rsid w:val="00C717D2"/>
    <w:rsid w:val="00C71908"/>
    <w:rsid w:val="00C72AB5"/>
    <w:rsid w:val="00C73B7B"/>
    <w:rsid w:val="00C74B5E"/>
    <w:rsid w:val="00C74DF6"/>
    <w:rsid w:val="00C75EB0"/>
    <w:rsid w:val="00C76797"/>
    <w:rsid w:val="00C85D43"/>
    <w:rsid w:val="00C9098E"/>
    <w:rsid w:val="00C90AC6"/>
    <w:rsid w:val="00C946F2"/>
    <w:rsid w:val="00C951DD"/>
    <w:rsid w:val="00C96264"/>
    <w:rsid w:val="00CA05EC"/>
    <w:rsid w:val="00CA0B1C"/>
    <w:rsid w:val="00CA4517"/>
    <w:rsid w:val="00CA6D5A"/>
    <w:rsid w:val="00CB034E"/>
    <w:rsid w:val="00CB063D"/>
    <w:rsid w:val="00CB32CB"/>
    <w:rsid w:val="00CC4426"/>
    <w:rsid w:val="00CC476D"/>
    <w:rsid w:val="00CE2C89"/>
    <w:rsid w:val="00CE656C"/>
    <w:rsid w:val="00CE731B"/>
    <w:rsid w:val="00CF1265"/>
    <w:rsid w:val="00CF1E13"/>
    <w:rsid w:val="00CF4489"/>
    <w:rsid w:val="00D010CC"/>
    <w:rsid w:val="00D0292D"/>
    <w:rsid w:val="00D02A89"/>
    <w:rsid w:val="00D02CB0"/>
    <w:rsid w:val="00D0353D"/>
    <w:rsid w:val="00D03CBB"/>
    <w:rsid w:val="00D0496B"/>
    <w:rsid w:val="00D1243B"/>
    <w:rsid w:val="00D13A16"/>
    <w:rsid w:val="00D144FB"/>
    <w:rsid w:val="00D14743"/>
    <w:rsid w:val="00D14E1A"/>
    <w:rsid w:val="00D168D1"/>
    <w:rsid w:val="00D16CC0"/>
    <w:rsid w:val="00D17668"/>
    <w:rsid w:val="00D17D64"/>
    <w:rsid w:val="00D33580"/>
    <w:rsid w:val="00D42FCD"/>
    <w:rsid w:val="00D439B5"/>
    <w:rsid w:val="00D51857"/>
    <w:rsid w:val="00D531A7"/>
    <w:rsid w:val="00D558C9"/>
    <w:rsid w:val="00D56102"/>
    <w:rsid w:val="00D5642A"/>
    <w:rsid w:val="00D56A96"/>
    <w:rsid w:val="00D64D27"/>
    <w:rsid w:val="00D655FA"/>
    <w:rsid w:val="00D65912"/>
    <w:rsid w:val="00D65BA3"/>
    <w:rsid w:val="00D74833"/>
    <w:rsid w:val="00D76A00"/>
    <w:rsid w:val="00D8669A"/>
    <w:rsid w:val="00D87930"/>
    <w:rsid w:val="00D97A31"/>
    <w:rsid w:val="00D97E6D"/>
    <w:rsid w:val="00D97F4B"/>
    <w:rsid w:val="00DA038D"/>
    <w:rsid w:val="00DA4421"/>
    <w:rsid w:val="00DA5999"/>
    <w:rsid w:val="00DA5D80"/>
    <w:rsid w:val="00DA5ECA"/>
    <w:rsid w:val="00DA6089"/>
    <w:rsid w:val="00DA68E8"/>
    <w:rsid w:val="00DB34BF"/>
    <w:rsid w:val="00DB5B22"/>
    <w:rsid w:val="00DC20AB"/>
    <w:rsid w:val="00DC2F25"/>
    <w:rsid w:val="00DD02B1"/>
    <w:rsid w:val="00DE0368"/>
    <w:rsid w:val="00DE0EC5"/>
    <w:rsid w:val="00DE7BBE"/>
    <w:rsid w:val="00DF090D"/>
    <w:rsid w:val="00DF0AF5"/>
    <w:rsid w:val="00DF7BF2"/>
    <w:rsid w:val="00E14522"/>
    <w:rsid w:val="00E15A1C"/>
    <w:rsid w:val="00E220CC"/>
    <w:rsid w:val="00E23A96"/>
    <w:rsid w:val="00E26900"/>
    <w:rsid w:val="00E26F09"/>
    <w:rsid w:val="00E31C8A"/>
    <w:rsid w:val="00E35CA9"/>
    <w:rsid w:val="00E371EC"/>
    <w:rsid w:val="00E3750E"/>
    <w:rsid w:val="00E377C0"/>
    <w:rsid w:val="00E37A67"/>
    <w:rsid w:val="00E47582"/>
    <w:rsid w:val="00E5163B"/>
    <w:rsid w:val="00E5244F"/>
    <w:rsid w:val="00E53318"/>
    <w:rsid w:val="00E56ADE"/>
    <w:rsid w:val="00E6408E"/>
    <w:rsid w:val="00E70FED"/>
    <w:rsid w:val="00E72C83"/>
    <w:rsid w:val="00E74626"/>
    <w:rsid w:val="00E75844"/>
    <w:rsid w:val="00E759F5"/>
    <w:rsid w:val="00E81BF4"/>
    <w:rsid w:val="00E829E5"/>
    <w:rsid w:val="00E84330"/>
    <w:rsid w:val="00E844AA"/>
    <w:rsid w:val="00E92D59"/>
    <w:rsid w:val="00E94E91"/>
    <w:rsid w:val="00EA0902"/>
    <w:rsid w:val="00EA4113"/>
    <w:rsid w:val="00EA6D62"/>
    <w:rsid w:val="00EB3632"/>
    <w:rsid w:val="00EB4A21"/>
    <w:rsid w:val="00EC0AF1"/>
    <w:rsid w:val="00EC4768"/>
    <w:rsid w:val="00EC5F4E"/>
    <w:rsid w:val="00ED6CA5"/>
    <w:rsid w:val="00ED7C8F"/>
    <w:rsid w:val="00EE66D1"/>
    <w:rsid w:val="00EF0A90"/>
    <w:rsid w:val="00EF0B34"/>
    <w:rsid w:val="00EF1F81"/>
    <w:rsid w:val="00EF273A"/>
    <w:rsid w:val="00EF3AAC"/>
    <w:rsid w:val="00EF3D1C"/>
    <w:rsid w:val="00EF5F27"/>
    <w:rsid w:val="00F03B4D"/>
    <w:rsid w:val="00F05E71"/>
    <w:rsid w:val="00F06AB5"/>
    <w:rsid w:val="00F07FA7"/>
    <w:rsid w:val="00F11F01"/>
    <w:rsid w:val="00F121BF"/>
    <w:rsid w:val="00F219FF"/>
    <w:rsid w:val="00F21A10"/>
    <w:rsid w:val="00F23444"/>
    <w:rsid w:val="00F23C9F"/>
    <w:rsid w:val="00F26593"/>
    <w:rsid w:val="00F26F85"/>
    <w:rsid w:val="00F31C19"/>
    <w:rsid w:val="00F40808"/>
    <w:rsid w:val="00F446F3"/>
    <w:rsid w:val="00F510DB"/>
    <w:rsid w:val="00F516A2"/>
    <w:rsid w:val="00F5336C"/>
    <w:rsid w:val="00F5411B"/>
    <w:rsid w:val="00F54461"/>
    <w:rsid w:val="00F55673"/>
    <w:rsid w:val="00F569A9"/>
    <w:rsid w:val="00F61033"/>
    <w:rsid w:val="00F61088"/>
    <w:rsid w:val="00F65E89"/>
    <w:rsid w:val="00F661C9"/>
    <w:rsid w:val="00F67A61"/>
    <w:rsid w:val="00F7193C"/>
    <w:rsid w:val="00F75755"/>
    <w:rsid w:val="00F76E6D"/>
    <w:rsid w:val="00F8208A"/>
    <w:rsid w:val="00F8249E"/>
    <w:rsid w:val="00F84107"/>
    <w:rsid w:val="00F936E9"/>
    <w:rsid w:val="00F979ED"/>
    <w:rsid w:val="00FA0E61"/>
    <w:rsid w:val="00FA214F"/>
    <w:rsid w:val="00FA4D91"/>
    <w:rsid w:val="00FA56BF"/>
    <w:rsid w:val="00FA6513"/>
    <w:rsid w:val="00FB42B3"/>
    <w:rsid w:val="00FC08D3"/>
    <w:rsid w:val="00FC1C56"/>
    <w:rsid w:val="00FC264D"/>
    <w:rsid w:val="00FC5397"/>
    <w:rsid w:val="00FC6BAB"/>
    <w:rsid w:val="00FD55A5"/>
    <w:rsid w:val="00FE2016"/>
    <w:rsid w:val="00FE7D9B"/>
    <w:rsid w:val="00FF5220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98ED7C9E07B00D6E2790F76C26A3EEF420F40F2F2E627D2602C01E3128884F6D635067035DB17BEBBACA10ABCB1ACE5DE464AB45A01G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6482-A2D6-4D7D-9C0D-6E2AE722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11384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consultantplus://offline/ref=79575DB2E8B2B1398E511555BDF66AADAEE736C799DDE22374C456FE757CFD18ADFF047D4A94DFC1C737112EC4B467CD92CB2CBA05DF031FV704L</vt:lpwstr>
      </vt:variant>
      <vt:variant>
        <vt:lpwstr/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consultantplus://offline/ref=8CC98ED7C9E07B00D6E2790F76C26A3EEF420F40F2F2E627D2602C01E3128884F6D635067035DB17BEBBACA10ABCB1ACE5DE464AB45A01G4P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Ольга Кузнецова</cp:lastModifiedBy>
  <cp:revision>123</cp:revision>
  <cp:lastPrinted>2024-07-23T06:48:00Z</cp:lastPrinted>
  <dcterms:created xsi:type="dcterms:W3CDTF">2022-11-14T04:07:00Z</dcterms:created>
  <dcterms:modified xsi:type="dcterms:W3CDTF">2024-12-12T11:04:00Z</dcterms:modified>
</cp:coreProperties>
</file>