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65" w:rsidRPr="00065365" w:rsidRDefault="00065365" w:rsidP="00065365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065365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37811076" wp14:editId="6D615A8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3" name="Рисунок 3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365" w:rsidRPr="00065365" w:rsidRDefault="00065365" w:rsidP="00065365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065365" w:rsidRPr="00065365" w:rsidRDefault="00065365" w:rsidP="00065365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065365" w:rsidRPr="00065365" w:rsidRDefault="00065365" w:rsidP="00065365">
      <w:pPr>
        <w:widowControl/>
        <w:tabs>
          <w:tab w:val="left" w:pos="5280"/>
        </w:tabs>
        <w:suppressAutoHyphens w:val="0"/>
        <w:autoSpaceDE/>
        <w:rPr>
          <w:lang w:eastAsia="ru-RU"/>
        </w:rPr>
      </w:pPr>
      <w:r w:rsidRPr="00065365">
        <w:rPr>
          <w:lang w:eastAsia="ru-RU"/>
        </w:rPr>
        <w:tab/>
      </w:r>
    </w:p>
    <w:p w:rsidR="00065365" w:rsidRPr="00065365" w:rsidRDefault="00065365" w:rsidP="00065365">
      <w:pPr>
        <w:widowControl/>
        <w:suppressAutoHyphens w:val="0"/>
        <w:autoSpaceDE/>
        <w:jc w:val="center"/>
        <w:rPr>
          <w:sz w:val="28"/>
          <w:lang w:eastAsia="ru-RU"/>
        </w:rPr>
      </w:pPr>
      <w:r w:rsidRPr="00065365">
        <w:rPr>
          <w:sz w:val="28"/>
          <w:lang w:eastAsia="ru-RU"/>
        </w:rPr>
        <w:t>АДМИНИСТРАЦИЯ МУНИЦИПАЛЬНОГО ОБРАЗОВАНИЯ</w:t>
      </w:r>
    </w:p>
    <w:p w:rsidR="00065365" w:rsidRPr="00065365" w:rsidRDefault="00065365" w:rsidP="00065365">
      <w:pPr>
        <w:widowControl/>
        <w:suppressAutoHyphens w:val="0"/>
        <w:autoSpaceDE/>
        <w:jc w:val="center"/>
        <w:rPr>
          <w:sz w:val="28"/>
          <w:lang w:eastAsia="ru-RU"/>
        </w:rPr>
      </w:pPr>
      <w:r>
        <w:rPr>
          <w:sz w:val="28"/>
          <w:lang w:eastAsia="ru-RU"/>
        </w:rPr>
        <w:t>«</w:t>
      </w:r>
      <w:r w:rsidRPr="00065365">
        <w:rPr>
          <w:sz w:val="28"/>
          <w:lang w:eastAsia="ru-RU"/>
        </w:rPr>
        <w:t>АХТУБИНСКИЙ МУНИЦИПАЛЬНЫЙ РАЙОН</w:t>
      </w:r>
    </w:p>
    <w:p w:rsidR="00065365" w:rsidRPr="00065365" w:rsidRDefault="00065365" w:rsidP="00065365">
      <w:pPr>
        <w:widowControl/>
        <w:suppressAutoHyphens w:val="0"/>
        <w:autoSpaceDE/>
        <w:jc w:val="center"/>
        <w:rPr>
          <w:sz w:val="28"/>
          <w:lang w:eastAsia="ru-RU"/>
        </w:rPr>
      </w:pPr>
      <w:r w:rsidRPr="00065365">
        <w:rPr>
          <w:sz w:val="28"/>
          <w:lang w:eastAsia="ru-RU"/>
        </w:rPr>
        <w:t>АСТРАХАНСКОЙ ОБЛАСТИ</w:t>
      </w:r>
      <w:r>
        <w:rPr>
          <w:sz w:val="28"/>
          <w:lang w:eastAsia="ru-RU"/>
        </w:rPr>
        <w:t>»</w:t>
      </w:r>
    </w:p>
    <w:p w:rsidR="00065365" w:rsidRPr="00065365" w:rsidRDefault="00065365" w:rsidP="00065365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065365" w:rsidRPr="00065365" w:rsidRDefault="00065365" w:rsidP="00065365">
      <w:pPr>
        <w:widowControl/>
        <w:suppressAutoHyphens w:val="0"/>
        <w:autoSpaceDE/>
        <w:jc w:val="center"/>
        <w:rPr>
          <w:b/>
          <w:sz w:val="36"/>
          <w:szCs w:val="36"/>
          <w:lang w:eastAsia="ru-RU"/>
        </w:rPr>
      </w:pPr>
      <w:r w:rsidRPr="00065365">
        <w:rPr>
          <w:b/>
          <w:sz w:val="36"/>
          <w:szCs w:val="36"/>
          <w:lang w:eastAsia="ru-RU"/>
        </w:rPr>
        <w:t>ПОСТАНОВЛЕНИЕ</w:t>
      </w:r>
    </w:p>
    <w:p w:rsidR="00065365" w:rsidRPr="00065365" w:rsidRDefault="00065365" w:rsidP="00065365">
      <w:pPr>
        <w:widowControl/>
        <w:suppressAutoHyphens w:val="0"/>
        <w:autoSpaceDE/>
        <w:jc w:val="center"/>
        <w:rPr>
          <w:sz w:val="28"/>
          <w:lang w:eastAsia="ru-RU"/>
        </w:rPr>
      </w:pPr>
    </w:p>
    <w:p w:rsidR="00065365" w:rsidRPr="00065365" w:rsidRDefault="002532E7" w:rsidP="00065365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29.02.2024</w:t>
      </w:r>
      <w:r w:rsidR="00065365" w:rsidRPr="00065365">
        <w:rPr>
          <w:sz w:val="28"/>
          <w:szCs w:val="28"/>
          <w:lang w:eastAsia="ru-RU"/>
        </w:rPr>
        <w:t xml:space="preserve">      </w:t>
      </w:r>
      <w:r w:rsidR="00065365" w:rsidRPr="00065365">
        <w:rPr>
          <w:sz w:val="28"/>
          <w:szCs w:val="28"/>
          <w:lang w:eastAsia="ru-RU"/>
        </w:rPr>
        <w:tab/>
      </w:r>
      <w:r w:rsidR="00065365" w:rsidRPr="00065365">
        <w:rPr>
          <w:sz w:val="28"/>
          <w:szCs w:val="28"/>
          <w:lang w:eastAsia="ru-RU"/>
        </w:rPr>
        <w:tab/>
      </w:r>
      <w:r w:rsidR="00065365" w:rsidRPr="00065365">
        <w:rPr>
          <w:sz w:val="28"/>
          <w:szCs w:val="28"/>
          <w:lang w:eastAsia="ru-RU"/>
        </w:rPr>
        <w:tab/>
      </w:r>
      <w:r w:rsidR="00065365" w:rsidRPr="00065365">
        <w:rPr>
          <w:sz w:val="28"/>
          <w:szCs w:val="28"/>
          <w:lang w:eastAsia="ru-RU"/>
        </w:rPr>
        <w:tab/>
      </w:r>
      <w:r w:rsidR="00065365" w:rsidRPr="00065365">
        <w:rPr>
          <w:sz w:val="28"/>
          <w:szCs w:val="28"/>
          <w:lang w:eastAsia="ru-RU"/>
        </w:rPr>
        <w:tab/>
        <w:t xml:space="preserve">              </w:t>
      </w:r>
      <w:r>
        <w:rPr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065365" w:rsidRPr="00065365">
        <w:rPr>
          <w:sz w:val="28"/>
          <w:szCs w:val="28"/>
          <w:lang w:eastAsia="ru-RU"/>
        </w:rPr>
        <w:t xml:space="preserve">                 № </w:t>
      </w:r>
      <w:r>
        <w:rPr>
          <w:sz w:val="28"/>
          <w:szCs w:val="28"/>
          <w:u w:val="single"/>
          <w:lang w:eastAsia="ru-RU"/>
        </w:rPr>
        <w:t>113</w:t>
      </w:r>
    </w:p>
    <w:p w:rsidR="00065365" w:rsidRPr="00065365" w:rsidRDefault="00065365" w:rsidP="00065365">
      <w:pPr>
        <w:widowControl/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</w:p>
    <w:p w:rsidR="00065365" w:rsidRPr="00025034" w:rsidRDefault="00065365" w:rsidP="00096D6C">
      <w:pPr>
        <w:widowControl/>
        <w:suppressAutoHyphens w:val="0"/>
        <w:autoSpaceDE/>
        <w:jc w:val="both"/>
        <w:rPr>
          <w:kern w:val="28"/>
          <w:sz w:val="22"/>
          <w:szCs w:val="28"/>
          <w:lang w:eastAsia="ru-RU"/>
        </w:rPr>
      </w:pPr>
    </w:p>
    <w:p w:rsidR="007F6CE9" w:rsidRDefault="004116B5" w:rsidP="00065365">
      <w:pPr>
        <w:keepNext/>
        <w:widowControl/>
        <w:suppressAutoHyphens w:val="0"/>
        <w:autoSpaceDE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A1A09">
        <w:rPr>
          <w:sz w:val="28"/>
          <w:szCs w:val="28"/>
        </w:rPr>
        <w:t>внесени</w:t>
      </w:r>
      <w:r w:rsidR="007F6CE9">
        <w:rPr>
          <w:sz w:val="28"/>
          <w:szCs w:val="28"/>
        </w:rPr>
        <w:t>и</w:t>
      </w:r>
      <w:r w:rsidR="008966DA" w:rsidRPr="00025034">
        <w:rPr>
          <w:sz w:val="28"/>
          <w:szCs w:val="28"/>
        </w:rPr>
        <w:t xml:space="preserve"> </w:t>
      </w:r>
      <w:r w:rsidR="00450CB9" w:rsidRPr="00025034">
        <w:rPr>
          <w:sz w:val="28"/>
          <w:szCs w:val="28"/>
        </w:rPr>
        <w:t>изменени</w:t>
      </w:r>
      <w:r w:rsidR="00242E24">
        <w:rPr>
          <w:sz w:val="28"/>
          <w:szCs w:val="28"/>
        </w:rPr>
        <w:t>я</w:t>
      </w:r>
      <w:r w:rsidR="00450CB9" w:rsidRPr="00025034">
        <w:rPr>
          <w:sz w:val="28"/>
          <w:szCs w:val="28"/>
        </w:rPr>
        <w:t xml:space="preserve"> </w:t>
      </w:r>
    </w:p>
    <w:p w:rsidR="007F6CE9" w:rsidRDefault="00450CB9" w:rsidP="00065365">
      <w:pPr>
        <w:keepNext/>
        <w:widowControl/>
        <w:suppressAutoHyphens w:val="0"/>
        <w:autoSpaceDE/>
        <w:outlineLvl w:val="0"/>
        <w:rPr>
          <w:sz w:val="28"/>
          <w:szCs w:val="28"/>
        </w:rPr>
      </w:pPr>
      <w:r w:rsidRPr="00025034">
        <w:rPr>
          <w:sz w:val="28"/>
          <w:szCs w:val="28"/>
        </w:rPr>
        <w:t>в постановление</w:t>
      </w:r>
      <w:r w:rsidR="00E036F3" w:rsidRPr="00025034">
        <w:rPr>
          <w:sz w:val="28"/>
          <w:szCs w:val="28"/>
        </w:rPr>
        <w:t xml:space="preserve"> администрации </w:t>
      </w:r>
    </w:p>
    <w:p w:rsidR="004E34F0" w:rsidRPr="00025034" w:rsidRDefault="00E036F3" w:rsidP="00065365">
      <w:pPr>
        <w:keepNext/>
        <w:widowControl/>
        <w:suppressAutoHyphens w:val="0"/>
        <w:autoSpaceDE/>
        <w:outlineLvl w:val="0"/>
        <w:rPr>
          <w:sz w:val="28"/>
          <w:szCs w:val="28"/>
        </w:rPr>
      </w:pPr>
      <w:r w:rsidRPr="00025034">
        <w:rPr>
          <w:sz w:val="28"/>
          <w:szCs w:val="28"/>
        </w:rPr>
        <w:t>МО</w:t>
      </w:r>
      <w:r w:rsidR="00A10E38" w:rsidRPr="00025034">
        <w:rPr>
          <w:sz w:val="28"/>
          <w:szCs w:val="28"/>
        </w:rPr>
        <w:t xml:space="preserve"> </w:t>
      </w:r>
      <w:r w:rsidR="00065365">
        <w:rPr>
          <w:sz w:val="28"/>
          <w:szCs w:val="28"/>
        </w:rPr>
        <w:t>«</w:t>
      </w:r>
      <w:r w:rsidR="00A10E38" w:rsidRPr="00025034">
        <w:rPr>
          <w:sz w:val="28"/>
          <w:szCs w:val="28"/>
        </w:rPr>
        <w:t>Ахтубинский район</w:t>
      </w:r>
      <w:r w:rsidR="00065365">
        <w:rPr>
          <w:sz w:val="28"/>
          <w:szCs w:val="28"/>
        </w:rPr>
        <w:t>»</w:t>
      </w:r>
      <w:r w:rsidR="00A10E38" w:rsidRPr="00025034">
        <w:rPr>
          <w:sz w:val="28"/>
          <w:szCs w:val="28"/>
        </w:rPr>
        <w:t xml:space="preserve"> </w:t>
      </w:r>
    </w:p>
    <w:p w:rsidR="000479FB" w:rsidRPr="00025034" w:rsidRDefault="00A10E38" w:rsidP="00065365">
      <w:pPr>
        <w:keepNext/>
        <w:widowControl/>
        <w:suppressAutoHyphens w:val="0"/>
        <w:autoSpaceDE/>
        <w:outlineLvl w:val="0"/>
        <w:rPr>
          <w:sz w:val="28"/>
          <w:szCs w:val="28"/>
        </w:rPr>
      </w:pPr>
      <w:r w:rsidRPr="00025034">
        <w:rPr>
          <w:sz w:val="28"/>
          <w:szCs w:val="28"/>
        </w:rPr>
        <w:t>от 05.06.2015 № 744</w:t>
      </w:r>
    </w:p>
    <w:p w:rsidR="00855E31" w:rsidRPr="00065365" w:rsidRDefault="000479FB" w:rsidP="00855E31">
      <w:pPr>
        <w:pStyle w:val="ae"/>
        <w:tabs>
          <w:tab w:val="left" w:pos="709"/>
        </w:tabs>
        <w:spacing w:before="0"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25034">
        <w:rPr>
          <w:rFonts w:ascii="Times New Roman" w:hAnsi="Times New Roman" w:cs="Times New Roman"/>
          <w:sz w:val="28"/>
          <w:szCs w:val="28"/>
        </w:rPr>
        <w:tab/>
      </w:r>
    </w:p>
    <w:p w:rsidR="004E34F0" w:rsidRPr="00065365" w:rsidRDefault="004E34F0" w:rsidP="007B4CCA">
      <w:pPr>
        <w:autoSpaceDN w:val="0"/>
        <w:adjustRightInd w:val="0"/>
        <w:ind w:firstLine="709"/>
        <w:jc w:val="both"/>
        <w:rPr>
          <w:szCs w:val="28"/>
        </w:rPr>
      </w:pPr>
    </w:p>
    <w:p w:rsidR="000479FB" w:rsidRPr="00025034" w:rsidRDefault="00A10E38" w:rsidP="0006536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В</w:t>
      </w:r>
      <w:r w:rsidR="00EA3733" w:rsidRPr="00025034">
        <w:rPr>
          <w:sz w:val="28"/>
          <w:szCs w:val="28"/>
        </w:rPr>
        <w:t xml:space="preserve"> </w:t>
      </w:r>
      <w:r w:rsidR="000479FB" w:rsidRPr="00025034">
        <w:rPr>
          <w:sz w:val="28"/>
          <w:szCs w:val="28"/>
        </w:rPr>
        <w:t xml:space="preserve">соответствии с </w:t>
      </w:r>
      <w:r w:rsidR="004E34F0" w:rsidRPr="00025034">
        <w:rPr>
          <w:sz w:val="28"/>
          <w:szCs w:val="28"/>
        </w:rPr>
        <w:t>Б</w:t>
      </w:r>
      <w:r w:rsidR="00D62D86" w:rsidRPr="00025034">
        <w:rPr>
          <w:sz w:val="28"/>
          <w:szCs w:val="28"/>
        </w:rPr>
        <w:t>юджетным</w:t>
      </w:r>
      <w:r w:rsidR="007B4CCA" w:rsidRPr="00025034">
        <w:rPr>
          <w:sz w:val="28"/>
          <w:szCs w:val="28"/>
        </w:rPr>
        <w:t xml:space="preserve"> кодексом Российской Федерации, </w:t>
      </w:r>
      <w:r w:rsidR="000479FB" w:rsidRPr="00025034">
        <w:rPr>
          <w:sz w:val="28"/>
          <w:szCs w:val="28"/>
        </w:rPr>
        <w:t>постановлением Правител</w:t>
      </w:r>
      <w:r w:rsidR="00822789" w:rsidRPr="00025034">
        <w:rPr>
          <w:sz w:val="28"/>
          <w:szCs w:val="28"/>
        </w:rPr>
        <w:t>ьства Российской Федерации от 14.07.2012</w:t>
      </w:r>
      <w:r w:rsidR="000479FB" w:rsidRPr="00025034">
        <w:rPr>
          <w:sz w:val="28"/>
          <w:szCs w:val="28"/>
        </w:rPr>
        <w:t xml:space="preserve"> № </w:t>
      </w:r>
      <w:r w:rsidR="00822789" w:rsidRPr="00025034">
        <w:rPr>
          <w:sz w:val="28"/>
          <w:szCs w:val="28"/>
        </w:rPr>
        <w:t>717</w:t>
      </w:r>
      <w:r w:rsidR="000479FB" w:rsidRPr="00025034">
        <w:rPr>
          <w:sz w:val="28"/>
          <w:szCs w:val="28"/>
        </w:rPr>
        <w:t xml:space="preserve"> </w:t>
      </w:r>
      <w:r w:rsidR="00065365">
        <w:rPr>
          <w:sz w:val="28"/>
          <w:szCs w:val="28"/>
        </w:rPr>
        <w:t xml:space="preserve">                  «</w:t>
      </w:r>
      <w:r w:rsidR="000479FB" w:rsidRPr="00025034">
        <w:rPr>
          <w:sz w:val="28"/>
          <w:szCs w:val="28"/>
        </w:rPr>
        <w:t xml:space="preserve">О </w:t>
      </w:r>
      <w:r w:rsidR="00822789" w:rsidRPr="00025034">
        <w:rPr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</w:t>
      </w:r>
      <w:r w:rsidR="00855E31" w:rsidRPr="00025034">
        <w:rPr>
          <w:sz w:val="28"/>
          <w:szCs w:val="28"/>
        </w:rPr>
        <w:t>,</w:t>
      </w:r>
      <w:r w:rsidR="00822789" w:rsidRPr="00025034">
        <w:rPr>
          <w:sz w:val="28"/>
          <w:szCs w:val="28"/>
        </w:rPr>
        <w:t xml:space="preserve"> с</w:t>
      </w:r>
      <w:r w:rsidR="004E34F0" w:rsidRPr="00025034">
        <w:rPr>
          <w:sz w:val="28"/>
          <w:szCs w:val="28"/>
        </w:rPr>
        <w:t>ырья и продовольствия</w:t>
      </w:r>
      <w:r w:rsidR="00065365">
        <w:rPr>
          <w:sz w:val="28"/>
          <w:szCs w:val="28"/>
        </w:rPr>
        <w:t>»</w:t>
      </w:r>
      <w:r w:rsidR="00EA0A63" w:rsidRPr="00025034">
        <w:rPr>
          <w:sz w:val="28"/>
          <w:szCs w:val="28"/>
        </w:rPr>
        <w:t>,</w:t>
      </w:r>
      <w:r w:rsidR="00822789" w:rsidRPr="00025034">
        <w:rPr>
          <w:sz w:val="28"/>
          <w:szCs w:val="28"/>
        </w:rPr>
        <w:t xml:space="preserve"> </w:t>
      </w:r>
      <w:r w:rsidR="00114DF3">
        <w:rPr>
          <w:sz w:val="28"/>
          <w:szCs w:val="28"/>
        </w:rPr>
        <w:t>п</w:t>
      </w:r>
      <w:r w:rsidR="00114DF3" w:rsidRPr="00114DF3">
        <w:rPr>
          <w:sz w:val="28"/>
          <w:szCs w:val="28"/>
        </w:rPr>
        <w:t>остановление</w:t>
      </w:r>
      <w:r w:rsidR="00114DF3">
        <w:rPr>
          <w:sz w:val="28"/>
          <w:szCs w:val="28"/>
        </w:rPr>
        <w:t>м</w:t>
      </w:r>
      <w:r w:rsidR="00114DF3" w:rsidRPr="00114DF3">
        <w:rPr>
          <w:sz w:val="28"/>
          <w:szCs w:val="28"/>
        </w:rPr>
        <w:t xml:space="preserve"> Правительства Астраханской области от 20.12.2022 </w:t>
      </w:r>
      <w:r w:rsidR="00065365">
        <w:rPr>
          <w:sz w:val="28"/>
          <w:szCs w:val="28"/>
        </w:rPr>
        <w:t>№</w:t>
      </w:r>
      <w:r w:rsidR="00114DF3" w:rsidRPr="00114DF3">
        <w:rPr>
          <w:sz w:val="28"/>
          <w:szCs w:val="28"/>
        </w:rPr>
        <w:t xml:space="preserve"> 650-П </w:t>
      </w:r>
      <w:r w:rsidR="00065365">
        <w:rPr>
          <w:sz w:val="28"/>
          <w:szCs w:val="28"/>
        </w:rPr>
        <w:t xml:space="preserve">             «</w:t>
      </w:r>
      <w:r w:rsidR="00114DF3" w:rsidRPr="00114DF3">
        <w:rPr>
          <w:sz w:val="28"/>
          <w:szCs w:val="28"/>
        </w:rPr>
        <w:t xml:space="preserve">О государственной программе </w:t>
      </w:r>
      <w:r w:rsidR="00065365">
        <w:rPr>
          <w:sz w:val="28"/>
          <w:szCs w:val="28"/>
        </w:rPr>
        <w:t>«</w:t>
      </w:r>
      <w:r w:rsidR="00114DF3" w:rsidRPr="00114DF3">
        <w:rPr>
          <w:sz w:val="28"/>
          <w:szCs w:val="28"/>
        </w:rPr>
        <w:t>Развитие сельского хозяйства, пищевой и рыбной промышленности Астраханской области</w:t>
      </w:r>
      <w:r w:rsidR="00065365">
        <w:rPr>
          <w:sz w:val="28"/>
          <w:szCs w:val="28"/>
        </w:rPr>
        <w:t>»</w:t>
      </w:r>
      <w:r w:rsidR="00D62D86" w:rsidRPr="00025034">
        <w:rPr>
          <w:sz w:val="28"/>
          <w:szCs w:val="28"/>
        </w:rPr>
        <w:t>,</w:t>
      </w:r>
      <w:r w:rsidR="00D62D86" w:rsidRPr="00025034">
        <w:rPr>
          <w:spacing w:val="-2"/>
          <w:sz w:val="28"/>
          <w:szCs w:val="28"/>
        </w:rPr>
        <w:t xml:space="preserve"> </w:t>
      </w:r>
      <w:r w:rsidR="007F6CE9">
        <w:rPr>
          <w:spacing w:val="-2"/>
          <w:sz w:val="28"/>
          <w:szCs w:val="28"/>
        </w:rPr>
        <w:t>З</w:t>
      </w:r>
      <w:r w:rsidR="00D62D86" w:rsidRPr="00025034">
        <w:rPr>
          <w:spacing w:val="-2"/>
          <w:sz w:val="28"/>
          <w:szCs w:val="28"/>
        </w:rPr>
        <w:t>аконом Астраханской области от 0</w:t>
      </w:r>
      <w:r w:rsidR="0094722F" w:rsidRPr="00025034">
        <w:rPr>
          <w:spacing w:val="-2"/>
          <w:sz w:val="28"/>
          <w:szCs w:val="28"/>
        </w:rPr>
        <w:t>1</w:t>
      </w:r>
      <w:r w:rsidR="00D62D86" w:rsidRPr="00025034">
        <w:rPr>
          <w:spacing w:val="-2"/>
          <w:sz w:val="28"/>
          <w:szCs w:val="28"/>
        </w:rPr>
        <w:t>.0</w:t>
      </w:r>
      <w:r w:rsidR="0094722F" w:rsidRPr="00025034">
        <w:rPr>
          <w:spacing w:val="-2"/>
          <w:sz w:val="28"/>
          <w:szCs w:val="28"/>
        </w:rPr>
        <w:t>3</w:t>
      </w:r>
      <w:r w:rsidR="00D62D86" w:rsidRPr="00025034">
        <w:rPr>
          <w:spacing w:val="-2"/>
          <w:sz w:val="28"/>
          <w:szCs w:val="28"/>
        </w:rPr>
        <w:t>.20</w:t>
      </w:r>
      <w:r w:rsidR="0094722F" w:rsidRPr="00025034">
        <w:rPr>
          <w:spacing w:val="-2"/>
          <w:sz w:val="28"/>
          <w:szCs w:val="28"/>
        </w:rPr>
        <w:t>16</w:t>
      </w:r>
      <w:r w:rsidR="00D62D86" w:rsidRPr="00025034">
        <w:rPr>
          <w:spacing w:val="-2"/>
          <w:sz w:val="28"/>
          <w:szCs w:val="28"/>
        </w:rPr>
        <w:t xml:space="preserve"> № 5/20</w:t>
      </w:r>
      <w:r w:rsidR="0094722F" w:rsidRPr="00025034">
        <w:rPr>
          <w:spacing w:val="-2"/>
          <w:sz w:val="28"/>
          <w:szCs w:val="28"/>
        </w:rPr>
        <w:t>16</w:t>
      </w:r>
      <w:r w:rsidR="00D62D86" w:rsidRPr="00025034">
        <w:rPr>
          <w:spacing w:val="-2"/>
          <w:sz w:val="28"/>
          <w:szCs w:val="28"/>
        </w:rPr>
        <w:t xml:space="preserve">-ОЗ </w:t>
      </w:r>
      <w:r w:rsidR="00065365">
        <w:rPr>
          <w:spacing w:val="-2"/>
          <w:sz w:val="28"/>
          <w:szCs w:val="28"/>
        </w:rPr>
        <w:t>«</w:t>
      </w:r>
      <w:r w:rsidR="00D62D86" w:rsidRPr="00025034">
        <w:rPr>
          <w:spacing w:val="-2"/>
          <w:sz w:val="28"/>
          <w:szCs w:val="28"/>
        </w:rPr>
        <w:t xml:space="preserve">О стратегическом планировании </w:t>
      </w:r>
      <w:r w:rsidR="0094722F" w:rsidRPr="00025034">
        <w:rPr>
          <w:spacing w:val="-2"/>
          <w:sz w:val="28"/>
          <w:szCs w:val="28"/>
        </w:rPr>
        <w:t xml:space="preserve">в </w:t>
      </w:r>
      <w:r w:rsidR="00D62D86" w:rsidRPr="00025034">
        <w:rPr>
          <w:spacing w:val="-2"/>
          <w:sz w:val="28"/>
          <w:szCs w:val="28"/>
        </w:rPr>
        <w:t>Астраханской области</w:t>
      </w:r>
      <w:r w:rsidR="00065365">
        <w:rPr>
          <w:spacing w:val="-2"/>
          <w:sz w:val="28"/>
          <w:szCs w:val="28"/>
        </w:rPr>
        <w:t>»</w:t>
      </w:r>
      <w:r w:rsidR="00D62D86" w:rsidRPr="00025034">
        <w:rPr>
          <w:spacing w:val="-2"/>
          <w:sz w:val="28"/>
          <w:szCs w:val="28"/>
        </w:rPr>
        <w:t>,</w:t>
      </w:r>
      <w:r w:rsidR="00D62D86" w:rsidRPr="00025034">
        <w:rPr>
          <w:sz w:val="28"/>
          <w:szCs w:val="28"/>
        </w:rPr>
        <w:t xml:space="preserve"> </w:t>
      </w:r>
      <w:r w:rsidR="00065365">
        <w:rPr>
          <w:spacing w:val="-2"/>
          <w:sz w:val="28"/>
          <w:szCs w:val="27"/>
        </w:rPr>
        <w:t>З</w:t>
      </w:r>
      <w:r w:rsidR="008B2623" w:rsidRPr="00A5603F">
        <w:rPr>
          <w:spacing w:val="-2"/>
          <w:sz w:val="28"/>
          <w:szCs w:val="27"/>
        </w:rPr>
        <w:t>акон</w:t>
      </w:r>
      <w:r w:rsidR="00A5603F" w:rsidRPr="00A5603F">
        <w:rPr>
          <w:spacing w:val="-2"/>
          <w:sz w:val="28"/>
          <w:szCs w:val="27"/>
        </w:rPr>
        <w:t>ом</w:t>
      </w:r>
      <w:r w:rsidR="008C6B3C" w:rsidRPr="00A5603F">
        <w:rPr>
          <w:spacing w:val="-2"/>
          <w:sz w:val="28"/>
          <w:szCs w:val="27"/>
        </w:rPr>
        <w:t xml:space="preserve"> Астраханской области от 2</w:t>
      </w:r>
      <w:r w:rsidR="008B2623" w:rsidRPr="00A5603F">
        <w:rPr>
          <w:spacing w:val="-2"/>
          <w:sz w:val="28"/>
          <w:szCs w:val="27"/>
        </w:rPr>
        <w:t>5</w:t>
      </w:r>
      <w:r w:rsidR="008C6B3C" w:rsidRPr="00A5603F">
        <w:rPr>
          <w:spacing w:val="-2"/>
          <w:sz w:val="28"/>
          <w:szCs w:val="27"/>
        </w:rPr>
        <w:t>.</w:t>
      </w:r>
      <w:r w:rsidR="008B2623" w:rsidRPr="00A5603F">
        <w:rPr>
          <w:spacing w:val="-2"/>
          <w:sz w:val="28"/>
          <w:szCs w:val="27"/>
        </w:rPr>
        <w:t>1</w:t>
      </w:r>
      <w:r w:rsidR="008C6B3C" w:rsidRPr="00A5603F">
        <w:rPr>
          <w:spacing w:val="-2"/>
          <w:sz w:val="28"/>
          <w:szCs w:val="27"/>
        </w:rPr>
        <w:t>2.20</w:t>
      </w:r>
      <w:r w:rsidR="008B2623" w:rsidRPr="00A5603F">
        <w:rPr>
          <w:spacing w:val="-2"/>
          <w:sz w:val="28"/>
          <w:szCs w:val="27"/>
        </w:rPr>
        <w:t>2</w:t>
      </w:r>
      <w:r w:rsidR="008C6B3C" w:rsidRPr="00A5603F">
        <w:rPr>
          <w:spacing w:val="-2"/>
          <w:sz w:val="28"/>
          <w:szCs w:val="27"/>
        </w:rPr>
        <w:t xml:space="preserve">0 </w:t>
      </w:r>
      <w:r w:rsidR="00065365">
        <w:rPr>
          <w:spacing w:val="-2"/>
          <w:sz w:val="28"/>
          <w:szCs w:val="27"/>
        </w:rPr>
        <w:t xml:space="preserve">                                  </w:t>
      </w:r>
      <w:r w:rsidR="008C6B3C" w:rsidRPr="00A5603F">
        <w:rPr>
          <w:spacing w:val="-2"/>
          <w:sz w:val="28"/>
          <w:szCs w:val="27"/>
        </w:rPr>
        <w:t xml:space="preserve">№ </w:t>
      </w:r>
      <w:r w:rsidR="008B2623" w:rsidRPr="00A5603F">
        <w:rPr>
          <w:spacing w:val="-2"/>
          <w:sz w:val="28"/>
          <w:szCs w:val="27"/>
        </w:rPr>
        <w:t>115/2020-ОЗ</w:t>
      </w:r>
      <w:r w:rsidR="008C6B3C" w:rsidRPr="00A5603F">
        <w:rPr>
          <w:spacing w:val="-2"/>
          <w:sz w:val="28"/>
          <w:szCs w:val="27"/>
        </w:rPr>
        <w:t xml:space="preserve"> </w:t>
      </w:r>
      <w:r w:rsidR="00065365">
        <w:rPr>
          <w:spacing w:val="-2"/>
          <w:sz w:val="28"/>
          <w:szCs w:val="27"/>
        </w:rPr>
        <w:t>«</w:t>
      </w:r>
      <w:r w:rsidR="008C6B3C" w:rsidRPr="00A5603F">
        <w:rPr>
          <w:spacing w:val="-2"/>
          <w:sz w:val="28"/>
          <w:szCs w:val="27"/>
        </w:rPr>
        <w:t xml:space="preserve">О Стратегии социально-экономического развития Астраханской области </w:t>
      </w:r>
      <w:r w:rsidR="00A5603F" w:rsidRPr="00A5603F">
        <w:rPr>
          <w:spacing w:val="-2"/>
          <w:sz w:val="28"/>
          <w:szCs w:val="27"/>
        </w:rPr>
        <w:t xml:space="preserve">на период </w:t>
      </w:r>
      <w:r w:rsidR="008C6B3C" w:rsidRPr="00A5603F">
        <w:rPr>
          <w:spacing w:val="-2"/>
          <w:sz w:val="28"/>
          <w:szCs w:val="27"/>
        </w:rPr>
        <w:t>до 20</w:t>
      </w:r>
      <w:r w:rsidR="00A5603F" w:rsidRPr="00A5603F">
        <w:rPr>
          <w:spacing w:val="-2"/>
          <w:sz w:val="28"/>
          <w:szCs w:val="27"/>
        </w:rPr>
        <w:t>35</w:t>
      </w:r>
      <w:r w:rsidR="008C6B3C" w:rsidRPr="00A5603F">
        <w:rPr>
          <w:spacing w:val="-2"/>
          <w:sz w:val="28"/>
          <w:szCs w:val="27"/>
        </w:rPr>
        <w:t xml:space="preserve"> года</w:t>
      </w:r>
      <w:r w:rsidR="00065365">
        <w:rPr>
          <w:spacing w:val="-2"/>
          <w:sz w:val="28"/>
          <w:szCs w:val="27"/>
        </w:rPr>
        <w:t>»</w:t>
      </w:r>
      <w:r w:rsidR="00D62D86" w:rsidRPr="00A5603F">
        <w:rPr>
          <w:sz w:val="28"/>
          <w:szCs w:val="28"/>
        </w:rPr>
        <w:t>,</w:t>
      </w:r>
      <w:r w:rsidR="00D62D86" w:rsidRPr="00025034">
        <w:rPr>
          <w:sz w:val="28"/>
          <w:szCs w:val="28"/>
        </w:rPr>
        <w:t xml:space="preserve"> </w:t>
      </w:r>
      <w:r w:rsidR="00065365">
        <w:rPr>
          <w:sz w:val="28"/>
          <w:szCs w:val="27"/>
        </w:rPr>
        <w:t>З</w:t>
      </w:r>
      <w:r w:rsidR="0046131E" w:rsidRPr="00025034">
        <w:rPr>
          <w:sz w:val="28"/>
          <w:szCs w:val="27"/>
        </w:rPr>
        <w:t xml:space="preserve">аконом Астраханской области от 03.07.2009 </w:t>
      </w:r>
      <w:r w:rsidR="00065365">
        <w:rPr>
          <w:sz w:val="28"/>
          <w:szCs w:val="27"/>
        </w:rPr>
        <w:t xml:space="preserve">                   </w:t>
      </w:r>
      <w:r w:rsidR="0046131E" w:rsidRPr="00025034">
        <w:rPr>
          <w:sz w:val="28"/>
          <w:szCs w:val="27"/>
        </w:rPr>
        <w:t xml:space="preserve">№ 49/2009-ОЗ </w:t>
      </w:r>
      <w:r w:rsidR="00065365">
        <w:rPr>
          <w:sz w:val="28"/>
          <w:szCs w:val="27"/>
        </w:rPr>
        <w:t>«</w:t>
      </w:r>
      <w:r w:rsidR="0046131E" w:rsidRPr="00025034">
        <w:rPr>
          <w:sz w:val="28"/>
          <w:szCs w:val="27"/>
        </w:rPr>
        <w:t>О наделении органов местного самоуправления муниципальных районов Астраханской области отдельными государственными полномочиями Астраханской области по поддержке сельскохозяйственного производства</w:t>
      </w:r>
      <w:r w:rsidR="00065365">
        <w:rPr>
          <w:sz w:val="28"/>
          <w:szCs w:val="27"/>
        </w:rPr>
        <w:t>»</w:t>
      </w:r>
      <w:r w:rsidR="0046131E" w:rsidRPr="00025034">
        <w:rPr>
          <w:sz w:val="28"/>
          <w:szCs w:val="27"/>
        </w:rPr>
        <w:t xml:space="preserve">, </w:t>
      </w:r>
      <w:r w:rsidR="004F415F">
        <w:rPr>
          <w:sz w:val="28"/>
          <w:szCs w:val="28"/>
        </w:rPr>
        <w:t>постановлением</w:t>
      </w:r>
      <w:r w:rsidRPr="00025034">
        <w:rPr>
          <w:sz w:val="28"/>
          <w:szCs w:val="28"/>
        </w:rPr>
        <w:t xml:space="preserve"> администрации МО </w:t>
      </w:r>
      <w:r w:rsidR="00065365">
        <w:rPr>
          <w:sz w:val="28"/>
          <w:szCs w:val="28"/>
        </w:rPr>
        <w:t>«</w:t>
      </w:r>
      <w:r w:rsidRPr="00025034">
        <w:rPr>
          <w:sz w:val="28"/>
          <w:szCs w:val="28"/>
        </w:rPr>
        <w:t>Ахтубинский район</w:t>
      </w:r>
      <w:r w:rsidR="00065365">
        <w:rPr>
          <w:sz w:val="28"/>
          <w:szCs w:val="28"/>
        </w:rPr>
        <w:t>»</w:t>
      </w:r>
      <w:r w:rsidR="00242E24">
        <w:rPr>
          <w:sz w:val="28"/>
          <w:szCs w:val="28"/>
        </w:rPr>
        <w:t xml:space="preserve"> от 29.07.2014</w:t>
      </w:r>
      <w:r w:rsidR="004E34F0" w:rsidRPr="00025034">
        <w:rPr>
          <w:sz w:val="28"/>
          <w:szCs w:val="28"/>
        </w:rPr>
        <w:t xml:space="preserve"> </w:t>
      </w:r>
      <w:r w:rsidRPr="00025034">
        <w:rPr>
          <w:sz w:val="28"/>
          <w:szCs w:val="28"/>
        </w:rPr>
        <w:t xml:space="preserve">№ 1139 </w:t>
      </w:r>
      <w:r w:rsidR="00065365">
        <w:rPr>
          <w:sz w:val="28"/>
          <w:szCs w:val="28"/>
        </w:rPr>
        <w:t>«</w:t>
      </w:r>
      <w:r w:rsidRPr="00025034">
        <w:rPr>
          <w:rFonts w:eastAsiaTheme="minorHAnsi"/>
          <w:bCs/>
          <w:sz w:val="28"/>
          <w:szCs w:val="28"/>
          <w:lang w:eastAsia="en-US"/>
        </w:rPr>
        <w:t>Об утверждении порядка разработки, утверждения, реализации и оценки эффекти</w:t>
      </w:r>
      <w:r w:rsidR="00242E24">
        <w:rPr>
          <w:rFonts w:eastAsiaTheme="minorHAnsi"/>
          <w:bCs/>
          <w:sz w:val="28"/>
          <w:szCs w:val="28"/>
          <w:lang w:eastAsia="en-US"/>
        </w:rPr>
        <w:t>вности муниципальных программ</w:t>
      </w:r>
      <w:r w:rsidR="00065365">
        <w:rPr>
          <w:rFonts w:eastAsiaTheme="minorHAnsi"/>
          <w:bCs/>
          <w:sz w:val="28"/>
          <w:szCs w:val="28"/>
          <w:lang w:eastAsia="en-US"/>
        </w:rPr>
        <w:t>»</w:t>
      </w:r>
      <w:r w:rsidR="007B4CCA" w:rsidRPr="0002503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479FB" w:rsidRPr="00025034">
        <w:rPr>
          <w:sz w:val="28"/>
          <w:szCs w:val="28"/>
        </w:rPr>
        <w:t xml:space="preserve">администрация </w:t>
      </w:r>
      <w:r w:rsidR="00065365">
        <w:rPr>
          <w:sz w:val="28"/>
          <w:szCs w:val="28"/>
        </w:rPr>
        <w:t>муниципального образования</w:t>
      </w:r>
      <w:r w:rsidR="000479FB" w:rsidRPr="00025034">
        <w:rPr>
          <w:sz w:val="28"/>
          <w:szCs w:val="28"/>
        </w:rPr>
        <w:t xml:space="preserve"> </w:t>
      </w:r>
      <w:r w:rsidR="00065365">
        <w:rPr>
          <w:sz w:val="28"/>
          <w:szCs w:val="28"/>
        </w:rPr>
        <w:t>«</w:t>
      </w:r>
      <w:r w:rsidR="000479FB" w:rsidRPr="00025034">
        <w:rPr>
          <w:sz w:val="28"/>
          <w:szCs w:val="28"/>
        </w:rPr>
        <w:t xml:space="preserve">Ахтубинский </w:t>
      </w:r>
      <w:r w:rsidR="00065365">
        <w:rPr>
          <w:sz w:val="28"/>
          <w:szCs w:val="28"/>
        </w:rPr>
        <w:t xml:space="preserve">муниципальный </w:t>
      </w:r>
      <w:r w:rsidR="000479FB" w:rsidRPr="00025034">
        <w:rPr>
          <w:sz w:val="28"/>
          <w:szCs w:val="28"/>
        </w:rPr>
        <w:t>район</w:t>
      </w:r>
      <w:r w:rsidR="00065365">
        <w:rPr>
          <w:sz w:val="28"/>
          <w:szCs w:val="28"/>
        </w:rPr>
        <w:t xml:space="preserve"> Астраханской области»</w:t>
      </w:r>
    </w:p>
    <w:p w:rsidR="0014490A" w:rsidRPr="007F6CE9" w:rsidRDefault="0014490A" w:rsidP="00065365">
      <w:pPr>
        <w:shd w:val="clear" w:color="auto" w:fill="FFFFFF"/>
        <w:ind w:left="709" w:firstLine="709"/>
        <w:jc w:val="both"/>
        <w:rPr>
          <w:sz w:val="28"/>
          <w:szCs w:val="28"/>
        </w:rPr>
      </w:pPr>
    </w:p>
    <w:p w:rsidR="00855E31" w:rsidRPr="00025034" w:rsidRDefault="000479FB" w:rsidP="00065365">
      <w:pPr>
        <w:shd w:val="clear" w:color="auto" w:fill="FFFFFF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ПОСТАНОВЛЯЕТ:</w:t>
      </w:r>
    </w:p>
    <w:p w:rsidR="004E34F0" w:rsidRPr="00025034" w:rsidRDefault="000479FB" w:rsidP="00065365">
      <w:pPr>
        <w:shd w:val="clear" w:color="auto" w:fill="FFFFFF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ab/>
      </w:r>
    </w:p>
    <w:p w:rsidR="00DC703F" w:rsidRDefault="000479FB" w:rsidP="00065365">
      <w:pPr>
        <w:shd w:val="clear" w:color="auto" w:fill="FFFFFF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1.</w:t>
      </w:r>
      <w:r w:rsidR="00534D71" w:rsidRPr="00025034">
        <w:rPr>
          <w:sz w:val="28"/>
          <w:szCs w:val="28"/>
        </w:rPr>
        <w:t xml:space="preserve"> </w:t>
      </w:r>
      <w:r w:rsidR="00301DCF">
        <w:rPr>
          <w:sz w:val="28"/>
          <w:szCs w:val="28"/>
        </w:rPr>
        <w:t xml:space="preserve">Внести </w:t>
      </w:r>
      <w:r w:rsidR="006D2148" w:rsidRPr="00025034">
        <w:rPr>
          <w:sz w:val="28"/>
          <w:szCs w:val="28"/>
        </w:rPr>
        <w:t xml:space="preserve">в </w:t>
      </w:r>
      <w:r w:rsidR="00450CB9" w:rsidRPr="00025034">
        <w:rPr>
          <w:sz w:val="28"/>
          <w:szCs w:val="28"/>
        </w:rPr>
        <w:t>постановление</w:t>
      </w:r>
      <w:r w:rsidR="006D2148" w:rsidRPr="00025034">
        <w:rPr>
          <w:sz w:val="28"/>
          <w:szCs w:val="28"/>
        </w:rPr>
        <w:t xml:space="preserve"> администрации МО </w:t>
      </w:r>
      <w:r w:rsidR="00065365">
        <w:rPr>
          <w:sz w:val="28"/>
          <w:szCs w:val="28"/>
        </w:rPr>
        <w:t>«</w:t>
      </w:r>
      <w:r w:rsidR="006D2148" w:rsidRPr="00025034">
        <w:rPr>
          <w:sz w:val="28"/>
          <w:szCs w:val="28"/>
        </w:rPr>
        <w:t>Ахтубинский район</w:t>
      </w:r>
      <w:r w:rsidR="00065365">
        <w:rPr>
          <w:sz w:val="28"/>
          <w:szCs w:val="28"/>
        </w:rPr>
        <w:t xml:space="preserve">»                    </w:t>
      </w:r>
      <w:r w:rsidR="006D2148" w:rsidRPr="00025034">
        <w:rPr>
          <w:sz w:val="28"/>
          <w:szCs w:val="28"/>
        </w:rPr>
        <w:t xml:space="preserve"> от 05.06.2015 № 744</w:t>
      </w:r>
      <w:r w:rsidR="00450CB9" w:rsidRPr="00025034">
        <w:rPr>
          <w:sz w:val="28"/>
          <w:szCs w:val="28"/>
        </w:rPr>
        <w:t xml:space="preserve"> </w:t>
      </w:r>
      <w:r w:rsidR="00065365">
        <w:rPr>
          <w:sz w:val="28"/>
          <w:szCs w:val="28"/>
        </w:rPr>
        <w:t>«</w:t>
      </w:r>
      <w:r w:rsidR="00450CB9" w:rsidRPr="00025034">
        <w:rPr>
          <w:sz w:val="28"/>
          <w:szCs w:val="28"/>
        </w:rPr>
        <w:t xml:space="preserve">Об утверждении муниципальной программы </w:t>
      </w:r>
      <w:r w:rsidR="00065365">
        <w:rPr>
          <w:sz w:val="28"/>
          <w:szCs w:val="28"/>
        </w:rPr>
        <w:t>«</w:t>
      </w:r>
      <w:r w:rsidR="00450CB9" w:rsidRPr="00025034">
        <w:rPr>
          <w:sz w:val="28"/>
          <w:szCs w:val="28"/>
        </w:rPr>
        <w:t>Развитие агропромышленного комплекса Ахтубинского</w:t>
      </w:r>
      <w:r w:rsidR="00242E24">
        <w:rPr>
          <w:sz w:val="28"/>
          <w:szCs w:val="28"/>
        </w:rPr>
        <w:t xml:space="preserve"> района</w:t>
      </w:r>
      <w:r w:rsidR="00065365">
        <w:rPr>
          <w:sz w:val="28"/>
          <w:szCs w:val="28"/>
        </w:rPr>
        <w:t>»</w:t>
      </w:r>
      <w:r w:rsidR="00DC703F">
        <w:rPr>
          <w:sz w:val="28"/>
          <w:szCs w:val="28"/>
        </w:rPr>
        <w:t xml:space="preserve"> </w:t>
      </w:r>
      <w:r w:rsidR="005461BE">
        <w:rPr>
          <w:sz w:val="28"/>
          <w:szCs w:val="28"/>
        </w:rPr>
        <w:t xml:space="preserve">изменение, изложив муниципальную программу </w:t>
      </w:r>
      <w:r w:rsidR="00065365">
        <w:rPr>
          <w:sz w:val="28"/>
          <w:szCs w:val="28"/>
        </w:rPr>
        <w:t>«</w:t>
      </w:r>
      <w:r w:rsidR="005461BE">
        <w:rPr>
          <w:sz w:val="28"/>
          <w:szCs w:val="28"/>
        </w:rPr>
        <w:t>Развитие агропромышленного комплекса Ахтубинского района</w:t>
      </w:r>
      <w:r w:rsidR="00065365">
        <w:rPr>
          <w:sz w:val="28"/>
          <w:szCs w:val="28"/>
        </w:rPr>
        <w:t>»</w:t>
      </w:r>
      <w:r w:rsidR="005461BE">
        <w:rPr>
          <w:sz w:val="28"/>
          <w:szCs w:val="28"/>
        </w:rPr>
        <w:t>, утвержденную постановлением</w:t>
      </w:r>
      <w:r w:rsidR="0013129F">
        <w:rPr>
          <w:sz w:val="28"/>
          <w:szCs w:val="28"/>
        </w:rPr>
        <w:t>, в новой редакции согласно приложению к настоящему постановлению.</w:t>
      </w:r>
    </w:p>
    <w:p w:rsidR="00806446" w:rsidRPr="00025034" w:rsidRDefault="0078139C" w:rsidP="00065365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lastRenderedPageBreak/>
        <w:t>2</w:t>
      </w:r>
      <w:r w:rsidR="00D7072F" w:rsidRPr="00025034">
        <w:rPr>
          <w:sz w:val="28"/>
          <w:szCs w:val="28"/>
        </w:rPr>
        <w:t>.</w:t>
      </w:r>
      <w:r w:rsidR="00D32340" w:rsidRPr="00025034">
        <w:rPr>
          <w:sz w:val="28"/>
          <w:szCs w:val="28"/>
        </w:rPr>
        <w:t xml:space="preserve"> </w:t>
      </w:r>
      <w:r w:rsidR="00892AA7">
        <w:rPr>
          <w:sz w:val="28"/>
          <w:szCs w:val="28"/>
        </w:rPr>
        <w:t xml:space="preserve">МКУ </w:t>
      </w:r>
      <w:r w:rsidR="00065365">
        <w:rPr>
          <w:sz w:val="28"/>
          <w:szCs w:val="28"/>
        </w:rPr>
        <w:t>«</w:t>
      </w:r>
      <w:r w:rsidR="00892AA7">
        <w:rPr>
          <w:sz w:val="28"/>
          <w:szCs w:val="28"/>
        </w:rPr>
        <w:t xml:space="preserve">УХТО МО </w:t>
      </w:r>
      <w:r w:rsidR="00065365">
        <w:rPr>
          <w:sz w:val="28"/>
          <w:szCs w:val="28"/>
        </w:rPr>
        <w:t>«</w:t>
      </w:r>
      <w:r w:rsidR="00892AA7">
        <w:rPr>
          <w:sz w:val="28"/>
          <w:szCs w:val="28"/>
        </w:rPr>
        <w:t>Ахтубинский район</w:t>
      </w:r>
      <w:r w:rsidR="00065365">
        <w:rPr>
          <w:sz w:val="28"/>
          <w:szCs w:val="28"/>
        </w:rPr>
        <w:t>»</w:t>
      </w:r>
      <w:r w:rsidR="00D7072F" w:rsidRPr="00025034">
        <w:rPr>
          <w:sz w:val="28"/>
          <w:szCs w:val="28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065365">
        <w:rPr>
          <w:sz w:val="28"/>
          <w:szCs w:val="28"/>
        </w:rPr>
        <w:t>муниципального образования</w:t>
      </w:r>
      <w:r w:rsidR="00065365" w:rsidRPr="00025034">
        <w:rPr>
          <w:sz w:val="28"/>
          <w:szCs w:val="28"/>
        </w:rPr>
        <w:t xml:space="preserve"> </w:t>
      </w:r>
      <w:r w:rsidR="00065365">
        <w:rPr>
          <w:sz w:val="28"/>
          <w:szCs w:val="28"/>
        </w:rPr>
        <w:t>«</w:t>
      </w:r>
      <w:r w:rsidR="00065365" w:rsidRPr="00025034">
        <w:rPr>
          <w:sz w:val="28"/>
          <w:szCs w:val="28"/>
        </w:rPr>
        <w:t xml:space="preserve">Ахтубинский </w:t>
      </w:r>
      <w:r w:rsidR="00065365">
        <w:rPr>
          <w:sz w:val="28"/>
          <w:szCs w:val="28"/>
        </w:rPr>
        <w:t xml:space="preserve">муниципальный </w:t>
      </w:r>
      <w:r w:rsidR="00065365" w:rsidRPr="00025034">
        <w:rPr>
          <w:sz w:val="28"/>
          <w:szCs w:val="28"/>
        </w:rPr>
        <w:t>район</w:t>
      </w:r>
      <w:r w:rsidR="00065365">
        <w:rPr>
          <w:sz w:val="28"/>
          <w:szCs w:val="28"/>
        </w:rPr>
        <w:t xml:space="preserve"> Астраханской области»</w:t>
      </w:r>
      <w:r w:rsidR="00D7072F" w:rsidRPr="00025034">
        <w:rPr>
          <w:sz w:val="28"/>
          <w:szCs w:val="28"/>
        </w:rPr>
        <w:t xml:space="preserve"> </w:t>
      </w:r>
      <w:r w:rsidR="00855E31" w:rsidRPr="00025034">
        <w:rPr>
          <w:sz w:val="28"/>
          <w:szCs w:val="28"/>
        </w:rPr>
        <w:t xml:space="preserve">в разделе </w:t>
      </w:r>
      <w:r w:rsidR="00065365">
        <w:rPr>
          <w:sz w:val="28"/>
          <w:szCs w:val="28"/>
        </w:rPr>
        <w:t>«</w:t>
      </w:r>
      <w:r w:rsidR="00806446" w:rsidRPr="00025034">
        <w:rPr>
          <w:sz w:val="28"/>
          <w:szCs w:val="28"/>
        </w:rPr>
        <w:t>Документы</w:t>
      </w:r>
      <w:r w:rsidR="00065365">
        <w:rPr>
          <w:sz w:val="28"/>
          <w:szCs w:val="28"/>
        </w:rPr>
        <w:t>»</w:t>
      </w:r>
      <w:r w:rsidR="006752E4" w:rsidRPr="00025034">
        <w:rPr>
          <w:sz w:val="28"/>
          <w:szCs w:val="28"/>
        </w:rPr>
        <w:t xml:space="preserve"> подразделе </w:t>
      </w:r>
      <w:r w:rsidR="00065365">
        <w:rPr>
          <w:sz w:val="28"/>
          <w:szCs w:val="28"/>
        </w:rPr>
        <w:t>«</w:t>
      </w:r>
      <w:r w:rsidR="00997B2A">
        <w:rPr>
          <w:sz w:val="28"/>
          <w:szCs w:val="28"/>
        </w:rPr>
        <w:t>Постановления и Распоряжения</w:t>
      </w:r>
      <w:r w:rsidR="00065365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, в разделе </w:t>
      </w:r>
      <w:r w:rsidR="00065365">
        <w:rPr>
          <w:sz w:val="28"/>
          <w:szCs w:val="28"/>
        </w:rPr>
        <w:t>«</w:t>
      </w:r>
      <w:r w:rsidR="00501451">
        <w:rPr>
          <w:sz w:val="28"/>
          <w:szCs w:val="28"/>
        </w:rPr>
        <w:t>Деятельность</w:t>
      </w:r>
      <w:r w:rsidR="00065365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065365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Управление сельского хозяйства</w:t>
      </w:r>
      <w:r w:rsidR="00065365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065365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Муниципальн</w:t>
      </w:r>
      <w:r w:rsidR="007F6CE9">
        <w:rPr>
          <w:sz w:val="28"/>
          <w:szCs w:val="28"/>
        </w:rPr>
        <w:t>ые</w:t>
      </w:r>
      <w:r w:rsidR="001974AB" w:rsidRPr="00025034">
        <w:rPr>
          <w:sz w:val="28"/>
          <w:szCs w:val="28"/>
        </w:rPr>
        <w:t xml:space="preserve"> программ</w:t>
      </w:r>
      <w:r w:rsidR="007F6CE9">
        <w:rPr>
          <w:sz w:val="28"/>
          <w:szCs w:val="28"/>
        </w:rPr>
        <w:t>ы</w:t>
      </w:r>
      <w:r w:rsidR="00065365">
        <w:rPr>
          <w:sz w:val="28"/>
          <w:szCs w:val="28"/>
        </w:rPr>
        <w:t>»</w:t>
      </w:r>
      <w:r w:rsidR="00806446" w:rsidRPr="00025034">
        <w:rPr>
          <w:sz w:val="28"/>
          <w:szCs w:val="28"/>
        </w:rPr>
        <w:t>.</w:t>
      </w:r>
    </w:p>
    <w:p w:rsidR="006D2148" w:rsidRPr="00025034" w:rsidRDefault="0078139C" w:rsidP="00065365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3</w:t>
      </w:r>
      <w:r w:rsidR="002D7E5A" w:rsidRPr="00025034">
        <w:rPr>
          <w:sz w:val="28"/>
          <w:szCs w:val="28"/>
        </w:rPr>
        <w:t>.</w:t>
      </w:r>
      <w:r w:rsidR="00D32340" w:rsidRPr="00025034">
        <w:rPr>
          <w:sz w:val="28"/>
          <w:szCs w:val="28"/>
        </w:rPr>
        <w:t xml:space="preserve"> </w:t>
      </w:r>
      <w:r w:rsidR="00892AA7">
        <w:rPr>
          <w:sz w:val="28"/>
          <w:szCs w:val="28"/>
        </w:rPr>
        <w:t xml:space="preserve">Общему отделу администрации </w:t>
      </w:r>
      <w:r w:rsidR="00065365">
        <w:rPr>
          <w:sz w:val="28"/>
          <w:szCs w:val="28"/>
        </w:rPr>
        <w:t>муниципального образования</w:t>
      </w:r>
      <w:r w:rsidR="00065365" w:rsidRPr="00025034">
        <w:rPr>
          <w:sz w:val="28"/>
          <w:szCs w:val="28"/>
        </w:rPr>
        <w:t xml:space="preserve"> </w:t>
      </w:r>
      <w:r w:rsidR="00065365">
        <w:rPr>
          <w:sz w:val="28"/>
          <w:szCs w:val="28"/>
        </w:rPr>
        <w:t>«</w:t>
      </w:r>
      <w:r w:rsidR="00065365" w:rsidRPr="00025034">
        <w:rPr>
          <w:sz w:val="28"/>
          <w:szCs w:val="28"/>
        </w:rPr>
        <w:t xml:space="preserve">Ахтубинский </w:t>
      </w:r>
      <w:r w:rsidR="00065365">
        <w:rPr>
          <w:sz w:val="28"/>
          <w:szCs w:val="28"/>
        </w:rPr>
        <w:t xml:space="preserve">муниципальный </w:t>
      </w:r>
      <w:r w:rsidR="00065365" w:rsidRPr="00025034">
        <w:rPr>
          <w:sz w:val="28"/>
          <w:szCs w:val="28"/>
        </w:rPr>
        <w:t>район</w:t>
      </w:r>
      <w:r w:rsidR="00065365">
        <w:rPr>
          <w:sz w:val="28"/>
          <w:szCs w:val="28"/>
        </w:rPr>
        <w:t xml:space="preserve"> Астраханской области»</w:t>
      </w:r>
      <w:r w:rsidR="00D7072F" w:rsidRPr="00025034">
        <w:rPr>
          <w:sz w:val="28"/>
          <w:szCs w:val="28"/>
        </w:rPr>
        <w:t xml:space="preserve"> представить информацию в газету </w:t>
      </w:r>
      <w:r w:rsidR="00065365">
        <w:rPr>
          <w:sz w:val="28"/>
          <w:szCs w:val="28"/>
        </w:rPr>
        <w:t>«</w:t>
      </w:r>
      <w:r w:rsidR="00D7072F" w:rsidRPr="00025034">
        <w:rPr>
          <w:sz w:val="28"/>
          <w:szCs w:val="28"/>
        </w:rPr>
        <w:t>Ахтубинская правда</w:t>
      </w:r>
      <w:r w:rsidR="00065365">
        <w:rPr>
          <w:sz w:val="28"/>
          <w:szCs w:val="28"/>
        </w:rPr>
        <w:t>»</w:t>
      </w:r>
      <w:r w:rsidR="00D7072F" w:rsidRPr="00025034">
        <w:rPr>
          <w:sz w:val="28"/>
          <w:szCs w:val="28"/>
        </w:rPr>
        <w:t xml:space="preserve"> о размещении настоящего постановления в сети Интернет на официальном сайте администрации </w:t>
      </w:r>
      <w:r w:rsidR="00065365">
        <w:rPr>
          <w:sz w:val="28"/>
          <w:szCs w:val="28"/>
        </w:rPr>
        <w:t>муниципального образования</w:t>
      </w:r>
      <w:r w:rsidR="00065365" w:rsidRPr="00025034">
        <w:rPr>
          <w:sz w:val="28"/>
          <w:szCs w:val="28"/>
        </w:rPr>
        <w:t xml:space="preserve"> </w:t>
      </w:r>
      <w:r w:rsidR="00065365">
        <w:rPr>
          <w:sz w:val="28"/>
          <w:szCs w:val="28"/>
        </w:rPr>
        <w:t>«</w:t>
      </w:r>
      <w:r w:rsidR="00065365" w:rsidRPr="00025034">
        <w:rPr>
          <w:sz w:val="28"/>
          <w:szCs w:val="28"/>
        </w:rPr>
        <w:t xml:space="preserve">Ахтубинский </w:t>
      </w:r>
      <w:r w:rsidR="00065365">
        <w:rPr>
          <w:sz w:val="28"/>
          <w:szCs w:val="28"/>
        </w:rPr>
        <w:t xml:space="preserve">муниципальный </w:t>
      </w:r>
      <w:r w:rsidR="00065365" w:rsidRPr="00025034">
        <w:rPr>
          <w:sz w:val="28"/>
          <w:szCs w:val="28"/>
        </w:rPr>
        <w:t>район</w:t>
      </w:r>
      <w:r w:rsidR="00065365">
        <w:rPr>
          <w:sz w:val="28"/>
          <w:szCs w:val="28"/>
        </w:rPr>
        <w:t xml:space="preserve"> Астраханской области»</w:t>
      </w:r>
      <w:r w:rsidR="00D32340" w:rsidRPr="00025034">
        <w:rPr>
          <w:sz w:val="28"/>
          <w:szCs w:val="28"/>
        </w:rPr>
        <w:t xml:space="preserve"> </w:t>
      </w:r>
      <w:r w:rsidR="006752E4" w:rsidRPr="00025034">
        <w:rPr>
          <w:sz w:val="28"/>
          <w:szCs w:val="28"/>
        </w:rPr>
        <w:t xml:space="preserve">в разделе </w:t>
      </w:r>
      <w:r w:rsidR="00065365">
        <w:rPr>
          <w:sz w:val="28"/>
          <w:szCs w:val="28"/>
        </w:rPr>
        <w:t>«</w:t>
      </w:r>
      <w:r w:rsidR="006752E4" w:rsidRPr="00025034">
        <w:rPr>
          <w:sz w:val="28"/>
          <w:szCs w:val="28"/>
        </w:rPr>
        <w:t>Документы</w:t>
      </w:r>
      <w:r w:rsidR="00065365">
        <w:rPr>
          <w:sz w:val="28"/>
          <w:szCs w:val="28"/>
        </w:rPr>
        <w:t>»</w:t>
      </w:r>
      <w:r w:rsidR="006752E4" w:rsidRPr="00025034">
        <w:rPr>
          <w:sz w:val="28"/>
          <w:szCs w:val="28"/>
        </w:rPr>
        <w:t xml:space="preserve"> подразделе </w:t>
      </w:r>
      <w:r w:rsidR="00065365">
        <w:rPr>
          <w:sz w:val="28"/>
          <w:szCs w:val="28"/>
        </w:rPr>
        <w:t>«</w:t>
      </w:r>
      <w:r w:rsidR="00501451">
        <w:rPr>
          <w:sz w:val="28"/>
          <w:szCs w:val="28"/>
        </w:rPr>
        <w:t>Постановления и Распоряжения</w:t>
      </w:r>
      <w:r w:rsidR="00065365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, в разделе </w:t>
      </w:r>
      <w:r w:rsidR="00065365">
        <w:rPr>
          <w:sz w:val="28"/>
          <w:szCs w:val="28"/>
        </w:rPr>
        <w:t>«</w:t>
      </w:r>
      <w:r w:rsidR="00501451">
        <w:rPr>
          <w:sz w:val="28"/>
          <w:szCs w:val="28"/>
        </w:rPr>
        <w:t>Деятельность</w:t>
      </w:r>
      <w:r w:rsidR="00065365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065365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Управление сельского хозяйства</w:t>
      </w:r>
      <w:r w:rsidR="00065365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065365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Муниципальн</w:t>
      </w:r>
      <w:r w:rsidR="007F6CE9">
        <w:rPr>
          <w:sz w:val="28"/>
          <w:szCs w:val="28"/>
        </w:rPr>
        <w:t>ые</w:t>
      </w:r>
      <w:r w:rsidR="001974AB" w:rsidRPr="00025034">
        <w:rPr>
          <w:sz w:val="28"/>
          <w:szCs w:val="28"/>
        </w:rPr>
        <w:t xml:space="preserve"> программ</w:t>
      </w:r>
      <w:r w:rsidR="007F6CE9">
        <w:rPr>
          <w:sz w:val="28"/>
          <w:szCs w:val="28"/>
        </w:rPr>
        <w:t>ы</w:t>
      </w:r>
      <w:r w:rsidR="00065365">
        <w:rPr>
          <w:sz w:val="28"/>
          <w:szCs w:val="28"/>
        </w:rPr>
        <w:t>»</w:t>
      </w:r>
      <w:r w:rsidR="006752E4" w:rsidRPr="00025034">
        <w:rPr>
          <w:sz w:val="28"/>
          <w:szCs w:val="28"/>
        </w:rPr>
        <w:t>.</w:t>
      </w:r>
    </w:p>
    <w:p w:rsidR="004E34F0" w:rsidRDefault="004E34F0" w:rsidP="00065365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8"/>
        </w:rPr>
      </w:pPr>
    </w:p>
    <w:p w:rsidR="00224CF4" w:rsidRDefault="00224CF4" w:rsidP="0078139C">
      <w:pPr>
        <w:tabs>
          <w:tab w:val="left" w:pos="709"/>
          <w:tab w:val="left" w:pos="993"/>
          <w:tab w:val="left" w:pos="1418"/>
        </w:tabs>
        <w:ind w:right="62"/>
        <w:jc w:val="both"/>
        <w:rPr>
          <w:sz w:val="28"/>
          <w:szCs w:val="28"/>
        </w:rPr>
      </w:pPr>
    </w:p>
    <w:p w:rsidR="00224CF4" w:rsidRPr="00025034" w:rsidRDefault="00224CF4" w:rsidP="0078139C">
      <w:pPr>
        <w:tabs>
          <w:tab w:val="left" w:pos="709"/>
          <w:tab w:val="left" w:pos="993"/>
          <w:tab w:val="left" w:pos="1418"/>
        </w:tabs>
        <w:ind w:right="62"/>
        <w:jc w:val="both"/>
        <w:rPr>
          <w:sz w:val="28"/>
          <w:szCs w:val="28"/>
        </w:rPr>
      </w:pPr>
    </w:p>
    <w:p w:rsidR="0014490A" w:rsidRPr="00025034" w:rsidRDefault="0089461B" w:rsidP="00065365">
      <w:pPr>
        <w:tabs>
          <w:tab w:val="left" w:pos="709"/>
          <w:tab w:val="left" w:pos="993"/>
          <w:tab w:val="left" w:pos="1418"/>
        </w:tabs>
        <w:ind w:right="62"/>
        <w:rPr>
          <w:sz w:val="28"/>
          <w:szCs w:val="28"/>
        </w:rPr>
      </w:pPr>
      <w:r>
        <w:rPr>
          <w:sz w:val="28"/>
          <w:szCs w:val="28"/>
        </w:rPr>
        <w:t>Г</w:t>
      </w:r>
      <w:r w:rsidR="000479FB" w:rsidRPr="000250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79FB" w:rsidRPr="00025034">
        <w:rPr>
          <w:sz w:val="28"/>
          <w:szCs w:val="28"/>
        </w:rPr>
        <w:t xml:space="preserve"> муниципального образования   </w:t>
      </w:r>
      <w:r w:rsidR="00534D71" w:rsidRPr="0002503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</w:t>
      </w:r>
      <w:r w:rsidR="00534D71" w:rsidRPr="00025034">
        <w:rPr>
          <w:sz w:val="28"/>
          <w:szCs w:val="28"/>
        </w:rPr>
        <w:t xml:space="preserve">  </w:t>
      </w:r>
      <w:r w:rsidR="00F27207">
        <w:rPr>
          <w:sz w:val="28"/>
          <w:szCs w:val="28"/>
        </w:rPr>
        <w:t xml:space="preserve">   </w:t>
      </w:r>
      <w:r w:rsidR="00534D71" w:rsidRPr="00025034">
        <w:rPr>
          <w:sz w:val="28"/>
          <w:szCs w:val="28"/>
        </w:rPr>
        <w:t xml:space="preserve"> </w:t>
      </w:r>
      <w:r w:rsidR="00917005">
        <w:rPr>
          <w:sz w:val="28"/>
          <w:szCs w:val="28"/>
        </w:rPr>
        <w:t xml:space="preserve">   </w:t>
      </w:r>
      <w:r w:rsidR="00482686">
        <w:rPr>
          <w:sz w:val="28"/>
          <w:szCs w:val="28"/>
        </w:rPr>
        <w:t xml:space="preserve"> </w:t>
      </w:r>
      <w:r w:rsidR="00065365">
        <w:rPr>
          <w:sz w:val="28"/>
          <w:szCs w:val="28"/>
        </w:rPr>
        <w:t xml:space="preserve"> </w:t>
      </w:r>
      <w:r w:rsidR="00301DCF">
        <w:rPr>
          <w:sz w:val="28"/>
          <w:szCs w:val="28"/>
        </w:rPr>
        <w:t xml:space="preserve"> </w:t>
      </w:r>
      <w:r w:rsidR="004E34F0" w:rsidRPr="00025034">
        <w:rPr>
          <w:sz w:val="28"/>
          <w:szCs w:val="28"/>
        </w:rPr>
        <w:t xml:space="preserve"> </w:t>
      </w:r>
      <w:r w:rsidR="007F6CE9">
        <w:rPr>
          <w:sz w:val="28"/>
          <w:szCs w:val="28"/>
        </w:rPr>
        <w:t xml:space="preserve"> </w:t>
      </w:r>
      <w:r>
        <w:rPr>
          <w:sz w:val="28"/>
          <w:szCs w:val="28"/>
        </w:rPr>
        <w:t>В.В. Михед</w:t>
      </w:r>
    </w:p>
    <w:p w:rsidR="00D62D86" w:rsidRPr="00025034" w:rsidRDefault="00F27207" w:rsidP="007B4C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90A" w:rsidRPr="00025034">
        <w:rPr>
          <w:sz w:val="28"/>
          <w:szCs w:val="28"/>
        </w:rPr>
        <w:t xml:space="preserve">                                           </w:t>
      </w:r>
      <w:r w:rsidR="00943A1F" w:rsidRPr="00025034">
        <w:rPr>
          <w:sz w:val="28"/>
          <w:szCs w:val="28"/>
        </w:rPr>
        <w:t xml:space="preserve">  </w:t>
      </w:r>
    </w:p>
    <w:p w:rsidR="00D62D86" w:rsidRPr="00025034" w:rsidRDefault="00D62D86" w:rsidP="007B4CCA">
      <w:pPr>
        <w:jc w:val="right"/>
        <w:rPr>
          <w:sz w:val="28"/>
          <w:szCs w:val="28"/>
        </w:rPr>
      </w:pPr>
    </w:p>
    <w:p w:rsidR="00F23640" w:rsidRDefault="001C3F93" w:rsidP="001C3F93">
      <w:pPr>
        <w:tabs>
          <w:tab w:val="left" w:pos="12900"/>
        </w:tabs>
        <w:rPr>
          <w:sz w:val="24"/>
          <w:szCs w:val="27"/>
        </w:rPr>
      </w:pPr>
      <w:r>
        <w:rPr>
          <w:sz w:val="24"/>
          <w:szCs w:val="27"/>
        </w:rPr>
        <w:t xml:space="preserve"> </w:t>
      </w:r>
    </w:p>
    <w:sectPr w:rsidR="00F23640" w:rsidSect="00065365">
      <w:headerReference w:type="default" r:id="rId9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D7" w:rsidRDefault="005759D7">
      <w:r>
        <w:separator/>
      </w:r>
    </w:p>
  </w:endnote>
  <w:endnote w:type="continuationSeparator" w:id="0">
    <w:p w:rsidR="005759D7" w:rsidRDefault="0057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D7" w:rsidRDefault="005759D7">
      <w:r>
        <w:separator/>
      </w:r>
    </w:p>
  </w:footnote>
  <w:footnote w:type="continuationSeparator" w:id="0">
    <w:p w:rsidR="005759D7" w:rsidRDefault="0057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914299116"/>
      <w:docPartObj>
        <w:docPartGallery w:val="Page Numbers (Top of Page)"/>
        <w:docPartUnique/>
      </w:docPartObj>
    </w:sdtPr>
    <w:sdtEndPr/>
    <w:sdtContent>
      <w:p w:rsidR="00065365" w:rsidRPr="00065365" w:rsidRDefault="00065365" w:rsidP="00065365">
        <w:pPr>
          <w:pStyle w:val="af0"/>
          <w:jc w:val="center"/>
          <w:rPr>
            <w:sz w:val="28"/>
          </w:rPr>
        </w:pPr>
        <w:r w:rsidRPr="00065365">
          <w:rPr>
            <w:sz w:val="28"/>
          </w:rPr>
          <w:fldChar w:fldCharType="begin"/>
        </w:r>
        <w:r w:rsidRPr="00065365">
          <w:rPr>
            <w:sz w:val="28"/>
          </w:rPr>
          <w:instrText>PAGE   \* MERGEFORMAT</w:instrText>
        </w:r>
        <w:r w:rsidRPr="00065365">
          <w:rPr>
            <w:sz w:val="28"/>
          </w:rPr>
          <w:fldChar w:fldCharType="separate"/>
        </w:r>
        <w:r w:rsidR="002532E7">
          <w:rPr>
            <w:noProof/>
            <w:sz w:val="28"/>
          </w:rPr>
          <w:t>2</w:t>
        </w:r>
        <w:r w:rsidRPr="00065365">
          <w:rPr>
            <w:sz w:val="28"/>
          </w:rPr>
          <w:fldChar w:fldCharType="end"/>
        </w:r>
      </w:p>
    </w:sdtContent>
  </w:sdt>
  <w:p w:rsidR="00CE1DEE" w:rsidRDefault="00CE1D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0666579"/>
    <w:multiLevelType w:val="hybridMultilevel"/>
    <w:tmpl w:val="620A9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572E"/>
    <w:multiLevelType w:val="hybridMultilevel"/>
    <w:tmpl w:val="F00A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097D"/>
    <w:multiLevelType w:val="multilevel"/>
    <w:tmpl w:val="7F9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67B6F"/>
    <w:multiLevelType w:val="hybridMultilevel"/>
    <w:tmpl w:val="BC9E705C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609C2"/>
    <w:multiLevelType w:val="hybridMultilevel"/>
    <w:tmpl w:val="86281BD0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87D33"/>
    <w:multiLevelType w:val="hybridMultilevel"/>
    <w:tmpl w:val="8E0A8898"/>
    <w:lvl w:ilvl="0" w:tplc="4456E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D31664"/>
    <w:multiLevelType w:val="hybridMultilevel"/>
    <w:tmpl w:val="01C077CA"/>
    <w:lvl w:ilvl="0" w:tplc="97FC478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E8E03CF"/>
    <w:multiLevelType w:val="hybridMultilevel"/>
    <w:tmpl w:val="DF56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72E4"/>
    <w:multiLevelType w:val="hybridMultilevel"/>
    <w:tmpl w:val="3DC2CE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FB"/>
    <w:rsid w:val="00003F0D"/>
    <w:rsid w:val="00004F69"/>
    <w:rsid w:val="00005661"/>
    <w:rsid w:val="000056A1"/>
    <w:rsid w:val="00005714"/>
    <w:rsid w:val="000065A7"/>
    <w:rsid w:val="00006961"/>
    <w:rsid w:val="00007339"/>
    <w:rsid w:val="0000764D"/>
    <w:rsid w:val="00013C28"/>
    <w:rsid w:val="000141DD"/>
    <w:rsid w:val="00014634"/>
    <w:rsid w:val="00014984"/>
    <w:rsid w:val="000151DB"/>
    <w:rsid w:val="00015E70"/>
    <w:rsid w:val="00016972"/>
    <w:rsid w:val="00017307"/>
    <w:rsid w:val="00017893"/>
    <w:rsid w:val="000214C5"/>
    <w:rsid w:val="00021C81"/>
    <w:rsid w:val="0002390F"/>
    <w:rsid w:val="00023D24"/>
    <w:rsid w:val="00025034"/>
    <w:rsid w:val="00026AA0"/>
    <w:rsid w:val="00027430"/>
    <w:rsid w:val="0002760B"/>
    <w:rsid w:val="0002799C"/>
    <w:rsid w:val="00027D2A"/>
    <w:rsid w:val="00033466"/>
    <w:rsid w:val="00033FCF"/>
    <w:rsid w:val="0003402F"/>
    <w:rsid w:val="00034B2D"/>
    <w:rsid w:val="00034EDF"/>
    <w:rsid w:val="00035BD0"/>
    <w:rsid w:val="00036045"/>
    <w:rsid w:val="00037130"/>
    <w:rsid w:val="00037DBB"/>
    <w:rsid w:val="00041887"/>
    <w:rsid w:val="00043CF3"/>
    <w:rsid w:val="00043EEF"/>
    <w:rsid w:val="000442B3"/>
    <w:rsid w:val="000449C8"/>
    <w:rsid w:val="00045ECE"/>
    <w:rsid w:val="000479FB"/>
    <w:rsid w:val="00047FC8"/>
    <w:rsid w:val="00050B40"/>
    <w:rsid w:val="0005231C"/>
    <w:rsid w:val="000535E6"/>
    <w:rsid w:val="00053E4A"/>
    <w:rsid w:val="00054932"/>
    <w:rsid w:val="0005584E"/>
    <w:rsid w:val="00056E01"/>
    <w:rsid w:val="00057BBB"/>
    <w:rsid w:val="00057E57"/>
    <w:rsid w:val="00060BDB"/>
    <w:rsid w:val="00061638"/>
    <w:rsid w:val="000631D3"/>
    <w:rsid w:val="00065365"/>
    <w:rsid w:val="000663D5"/>
    <w:rsid w:val="0006691B"/>
    <w:rsid w:val="000676BC"/>
    <w:rsid w:val="00070F63"/>
    <w:rsid w:val="00071E5B"/>
    <w:rsid w:val="00074BF0"/>
    <w:rsid w:val="00074F37"/>
    <w:rsid w:val="00075151"/>
    <w:rsid w:val="000764B6"/>
    <w:rsid w:val="000817F8"/>
    <w:rsid w:val="000818A4"/>
    <w:rsid w:val="0008362D"/>
    <w:rsid w:val="0008451E"/>
    <w:rsid w:val="0008539C"/>
    <w:rsid w:val="00086C3D"/>
    <w:rsid w:val="00086C79"/>
    <w:rsid w:val="00086CDE"/>
    <w:rsid w:val="00087209"/>
    <w:rsid w:val="00087B20"/>
    <w:rsid w:val="00092047"/>
    <w:rsid w:val="0009291B"/>
    <w:rsid w:val="00093139"/>
    <w:rsid w:val="00094864"/>
    <w:rsid w:val="0009562A"/>
    <w:rsid w:val="00096D6C"/>
    <w:rsid w:val="000A0B85"/>
    <w:rsid w:val="000A0F0C"/>
    <w:rsid w:val="000A233D"/>
    <w:rsid w:val="000A2C73"/>
    <w:rsid w:val="000A4B4D"/>
    <w:rsid w:val="000A4C2A"/>
    <w:rsid w:val="000A5C50"/>
    <w:rsid w:val="000A6AA6"/>
    <w:rsid w:val="000A7AEF"/>
    <w:rsid w:val="000B1C37"/>
    <w:rsid w:val="000B2328"/>
    <w:rsid w:val="000B2A27"/>
    <w:rsid w:val="000B40B8"/>
    <w:rsid w:val="000B51A1"/>
    <w:rsid w:val="000B56C9"/>
    <w:rsid w:val="000B7557"/>
    <w:rsid w:val="000B79F5"/>
    <w:rsid w:val="000C15C9"/>
    <w:rsid w:val="000C2337"/>
    <w:rsid w:val="000C2990"/>
    <w:rsid w:val="000C50FD"/>
    <w:rsid w:val="000C5245"/>
    <w:rsid w:val="000C67CF"/>
    <w:rsid w:val="000D083D"/>
    <w:rsid w:val="000D2DE3"/>
    <w:rsid w:val="000D4371"/>
    <w:rsid w:val="000D4EE0"/>
    <w:rsid w:val="000D71A8"/>
    <w:rsid w:val="000E1515"/>
    <w:rsid w:val="000E381B"/>
    <w:rsid w:val="000E4054"/>
    <w:rsid w:val="000E54E2"/>
    <w:rsid w:val="000E6E9E"/>
    <w:rsid w:val="000E7B77"/>
    <w:rsid w:val="000E7F28"/>
    <w:rsid w:val="000F2244"/>
    <w:rsid w:val="000F260B"/>
    <w:rsid w:val="000F2A45"/>
    <w:rsid w:val="000F2AB6"/>
    <w:rsid w:val="000F6F17"/>
    <w:rsid w:val="000F744A"/>
    <w:rsid w:val="000F779F"/>
    <w:rsid w:val="000F77EC"/>
    <w:rsid w:val="000F7DFD"/>
    <w:rsid w:val="00100DF5"/>
    <w:rsid w:val="001020B0"/>
    <w:rsid w:val="00102E55"/>
    <w:rsid w:val="0011001F"/>
    <w:rsid w:val="00112D76"/>
    <w:rsid w:val="00112F8B"/>
    <w:rsid w:val="0011404F"/>
    <w:rsid w:val="00114DF3"/>
    <w:rsid w:val="001168C3"/>
    <w:rsid w:val="0011710A"/>
    <w:rsid w:val="00121DB2"/>
    <w:rsid w:val="001236A5"/>
    <w:rsid w:val="00124E56"/>
    <w:rsid w:val="001250BA"/>
    <w:rsid w:val="00125233"/>
    <w:rsid w:val="001260CF"/>
    <w:rsid w:val="0012624B"/>
    <w:rsid w:val="001268BD"/>
    <w:rsid w:val="00127EA7"/>
    <w:rsid w:val="0013129F"/>
    <w:rsid w:val="00131ADF"/>
    <w:rsid w:val="001325D5"/>
    <w:rsid w:val="00132A4B"/>
    <w:rsid w:val="00134BF2"/>
    <w:rsid w:val="00140721"/>
    <w:rsid w:val="00141F48"/>
    <w:rsid w:val="00142E38"/>
    <w:rsid w:val="00142E54"/>
    <w:rsid w:val="00143358"/>
    <w:rsid w:val="0014387A"/>
    <w:rsid w:val="0014490A"/>
    <w:rsid w:val="00145765"/>
    <w:rsid w:val="0014596D"/>
    <w:rsid w:val="00145D01"/>
    <w:rsid w:val="00146DFB"/>
    <w:rsid w:val="00150A47"/>
    <w:rsid w:val="001556C5"/>
    <w:rsid w:val="001565E7"/>
    <w:rsid w:val="001630C2"/>
    <w:rsid w:val="00163378"/>
    <w:rsid w:val="00164930"/>
    <w:rsid w:val="00167E51"/>
    <w:rsid w:val="00170BA7"/>
    <w:rsid w:val="001717F9"/>
    <w:rsid w:val="00171E6D"/>
    <w:rsid w:val="00173112"/>
    <w:rsid w:val="00173E90"/>
    <w:rsid w:val="00174347"/>
    <w:rsid w:val="00175304"/>
    <w:rsid w:val="00175692"/>
    <w:rsid w:val="00175A3D"/>
    <w:rsid w:val="00182B30"/>
    <w:rsid w:val="00184011"/>
    <w:rsid w:val="001854F1"/>
    <w:rsid w:val="00185EAC"/>
    <w:rsid w:val="00185FC2"/>
    <w:rsid w:val="00186F55"/>
    <w:rsid w:val="00190397"/>
    <w:rsid w:val="00190636"/>
    <w:rsid w:val="00191831"/>
    <w:rsid w:val="00193677"/>
    <w:rsid w:val="001939F8"/>
    <w:rsid w:val="00193D43"/>
    <w:rsid w:val="00196543"/>
    <w:rsid w:val="001974AB"/>
    <w:rsid w:val="00197690"/>
    <w:rsid w:val="0019770C"/>
    <w:rsid w:val="00197C43"/>
    <w:rsid w:val="001A12A3"/>
    <w:rsid w:val="001A17B9"/>
    <w:rsid w:val="001A3742"/>
    <w:rsid w:val="001A42C3"/>
    <w:rsid w:val="001A45D8"/>
    <w:rsid w:val="001A47B3"/>
    <w:rsid w:val="001A53CB"/>
    <w:rsid w:val="001A55C7"/>
    <w:rsid w:val="001A62D8"/>
    <w:rsid w:val="001A73B3"/>
    <w:rsid w:val="001A7977"/>
    <w:rsid w:val="001A7A2E"/>
    <w:rsid w:val="001B0C34"/>
    <w:rsid w:val="001B10A4"/>
    <w:rsid w:val="001B19C6"/>
    <w:rsid w:val="001B4D94"/>
    <w:rsid w:val="001B50E6"/>
    <w:rsid w:val="001B5A24"/>
    <w:rsid w:val="001B72CF"/>
    <w:rsid w:val="001B76E1"/>
    <w:rsid w:val="001C207C"/>
    <w:rsid w:val="001C3F93"/>
    <w:rsid w:val="001C57AF"/>
    <w:rsid w:val="001C6A89"/>
    <w:rsid w:val="001D039D"/>
    <w:rsid w:val="001D0C9A"/>
    <w:rsid w:val="001D1FFC"/>
    <w:rsid w:val="001D204C"/>
    <w:rsid w:val="001D2502"/>
    <w:rsid w:val="001D2F0B"/>
    <w:rsid w:val="001D7141"/>
    <w:rsid w:val="001D762F"/>
    <w:rsid w:val="001D7655"/>
    <w:rsid w:val="001D7A1B"/>
    <w:rsid w:val="001E0E4A"/>
    <w:rsid w:val="001E242D"/>
    <w:rsid w:val="001E2635"/>
    <w:rsid w:val="001E49F6"/>
    <w:rsid w:val="001E7AD5"/>
    <w:rsid w:val="001F234A"/>
    <w:rsid w:val="001F3622"/>
    <w:rsid w:val="001F46EB"/>
    <w:rsid w:val="001F4711"/>
    <w:rsid w:val="001F7FBA"/>
    <w:rsid w:val="00202758"/>
    <w:rsid w:val="00206A2F"/>
    <w:rsid w:val="00206ACE"/>
    <w:rsid w:val="0021063A"/>
    <w:rsid w:val="00212CA7"/>
    <w:rsid w:val="00214AB7"/>
    <w:rsid w:val="00214C58"/>
    <w:rsid w:val="002159DE"/>
    <w:rsid w:val="00216FE0"/>
    <w:rsid w:val="0021756B"/>
    <w:rsid w:val="002201D3"/>
    <w:rsid w:val="00220290"/>
    <w:rsid w:val="002230C6"/>
    <w:rsid w:val="00223A6D"/>
    <w:rsid w:val="00224CF4"/>
    <w:rsid w:val="0022556F"/>
    <w:rsid w:val="00225F24"/>
    <w:rsid w:val="0023018B"/>
    <w:rsid w:val="0023037B"/>
    <w:rsid w:val="0023136A"/>
    <w:rsid w:val="00232465"/>
    <w:rsid w:val="00234C35"/>
    <w:rsid w:val="002353AF"/>
    <w:rsid w:val="00236C29"/>
    <w:rsid w:val="00236CE4"/>
    <w:rsid w:val="00241CB9"/>
    <w:rsid w:val="00242119"/>
    <w:rsid w:val="00242245"/>
    <w:rsid w:val="00242E24"/>
    <w:rsid w:val="00243D1C"/>
    <w:rsid w:val="002446B4"/>
    <w:rsid w:val="00244BEB"/>
    <w:rsid w:val="00246987"/>
    <w:rsid w:val="00246D5D"/>
    <w:rsid w:val="0024728D"/>
    <w:rsid w:val="0024798C"/>
    <w:rsid w:val="00250886"/>
    <w:rsid w:val="00250C4A"/>
    <w:rsid w:val="00250F55"/>
    <w:rsid w:val="00252EAC"/>
    <w:rsid w:val="00252F47"/>
    <w:rsid w:val="002532E7"/>
    <w:rsid w:val="00254859"/>
    <w:rsid w:val="002557D9"/>
    <w:rsid w:val="00255829"/>
    <w:rsid w:val="00256552"/>
    <w:rsid w:val="00256A36"/>
    <w:rsid w:val="002629AB"/>
    <w:rsid w:val="002657BB"/>
    <w:rsid w:val="002662D7"/>
    <w:rsid w:val="002669C2"/>
    <w:rsid w:val="0026711E"/>
    <w:rsid w:val="002675A3"/>
    <w:rsid w:val="00270F73"/>
    <w:rsid w:val="002727A0"/>
    <w:rsid w:val="002743E8"/>
    <w:rsid w:val="00274A46"/>
    <w:rsid w:val="00275560"/>
    <w:rsid w:val="00275DB7"/>
    <w:rsid w:val="002764BF"/>
    <w:rsid w:val="00276ED4"/>
    <w:rsid w:val="00281336"/>
    <w:rsid w:val="00281D1B"/>
    <w:rsid w:val="00282079"/>
    <w:rsid w:val="00282691"/>
    <w:rsid w:val="00283175"/>
    <w:rsid w:val="002832FD"/>
    <w:rsid w:val="0028337C"/>
    <w:rsid w:val="00283B2D"/>
    <w:rsid w:val="00283EF2"/>
    <w:rsid w:val="00283F64"/>
    <w:rsid w:val="0028436A"/>
    <w:rsid w:val="002846C8"/>
    <w:rsid w:val="00285A16"/>
    <w:rsid w:val="00287BFE"/>
    <w:rsid w:val="00287EA7"/>
    <w:rsid w:val="00290AFF"/>
    <w:rsid w:val="00290D8F"/>
    <w:rsid w:val="002931F5"/>
    <w:rsid w:val="00294F8F"/>
    <w:rsid w:val="00297056"/>
    <w:rsid w:val="002A0208"/>
    <w:rsid w:val="002A178D"/>
    <w:rsid w:val="002A4534"/>
    <w:rsid w:val="002A5D6F"/>
    <w:rsid w:val="002A695F"/>
    <w:rsid w:val="002B0A07"/>
    <w:rsid w:val="002B1097"/>
    <w:rsid w:val="002B238B"/>
    <w:rsid w:val="002B254A"/>
    <w:rsid w:val="002B4432"/>
    <w:rsid w:val="002B53BC"/>
    <w:rsid w:val="002B5E48"/>
    <w:rsid w:val="002B7123"/>
    <w:rsid w:val="002B7E18"/>
    <w:rsid w:val="002C1BF8"/>
    <w:rsid w:val="002D1EB5"/>
    <w:rsid w:val="002D2833"/>
    <w:rsid w:val="002D3F8D"/>
    <w:rsid w:val="002D5395"/>
    <w:rsid w:val="002D6158"/>
    <w:rsid w:val="002D639B"/>
    <w:rsid w:val="002D6FC4"/>
    <w:rsid w:val="002D7E5A"/>
    <w:rsid w:val="002E3768"/>
    <w:rsid w:val="002E4E4A"/>
    <w:rsid w:val="002E651E"/>
    <w:rsid w:val="002E6635"/>
    <w:rsid w:val="002E7124"/>
    <w:rsid w:val="002E7CD0"/>
    <w:rsid w:val="002E7EC0"/>
    <w:rsid w:val="002F0202"/>
    <w:rsid w:val="002F0CC6"/>
    <w:rsid w:val="002F2106"/>
    <w:rsid w:val="002F3667"/>
    <w:rsid w:val="002F7B3D"/>
    <w:rsid w:val="00301DCF"/>
    <w:rsid w:val="0030245D"/>
    <w:rsid w:val="0030256C"/>
    <w:rsid w:val="003036A3"/>
    <w:rsid w:val="0030478D"/>
    <w:rsid w:val="00305F57"/>
    <w:rsid w:val="00305F95"/>
    <w:rsid w:val="00306B36"/>
    <w:rsid w:val="00310915"/>
    <w:rsid w:val="00311032"/>
    <w:rsid w:val="00313F3A"/>
    <w:rsid w:val="00315DC2"/>
    <w:rsid w:val="00315E98"/>
    <w:rsid w:val="0032095E"/>
    <w:rsid w:val="003218DE"/>
    <w:rsid w:val="00322AC4"/>
    <w:rsid w:val="00322BCE"/>
    <w:rsid w:val="00323058"/>
    <w:rsid w:val="003238C8"/>
    <w:rsid w:val="00323990"/>
    <w:rsid w:val="00324FEB"/>
    <w:rsid w:val="00325264"/>
    <w:rsid w:val="00326FB5"/>
    <w:rsid w:val="00330335"/>
    <w:rsid w:val="00330440"/>
    <w:rsid w:val="00331529"/>
    <w:rsid w:val="0033179F"/>
    <w:rsid w:val="003317C9"/>
    <w:rsid w:val="003352B3"/>
    <w:rsid w:val="00335EE3"/>
    <w:rsid w:val="0033783B"/>
    <w:rsid w:val="00340BA9"/>
    <w:rsid w:val="00340DFE"/>
    <w:rsid w:val="00340E07"/>
    <w:rsid w:val="0034282A"/>
    <w:rsid w:val="003535E4"/>
    <w:rsid w:val="00354302"/>
    <w:rsid w:val="00354A40"/>
    <w:rsid w:val="00355965"/>
    <w:rsid w:val="00355BEC"/>
    <w:rsid w:val="00355D30"/>
    <w:rsid w:val="00356374"/>
    <w:rsid w:val="00356D60"/>
    <w:rsid w:val="00360C3A"/>
    <w:rsid w:val="00362528"/>
    <w:rsid w:val="00363083"/>
    <w:rsid w:val="00364CEB"/>
    <w:rsid w:val="00365106"/>
    <w:rsid w:val="00366626"/>
    <w:rsid w:val="00366C0A"/>
    <w:rsid w:val="00370255"/>
    <w:rsid w:val="00370FBA"/>
    <w:rsid w:val="00370FBF"/>
    <w:rsid w:val="00371780"/>
    <w:rsid w:val="00372E38"/>
    <w:rsid w:val="003772BC"/>
    <w:rsid w:val="003774BE"/>
    <w:rsid w:val="00380163"/>
    <w:rsid w:val="0038031C"/>
    <w:rsid w:val="00380FC7"/>
    <w:rsid w:val="00383E26"/>
    <w:rsid w:val="003844AA"/>
    <w:rsid w:val="00385AA9"/>
    <w:rsid w:val="00386E9B"/>
    <w:rsid w:val="00386EE3"/>
    <w:rsid w:val="00387636"/>
    <w:rsid w:val="00390083"/>
    <w:rsid w:val="00390EF7"/>
    <w:rsid w:val="00392778"/>
    <w:rsid w:val="003932DD"/>
    <w:rsid w:val="003949EC"/>
    <w:rsid w:val="0039594F"/>
    <w:rsid w:val="00397501"/>
    <w:rsid w:val="0039779A"/>
    <w:rsid w:val="003A04E4"/>
    <w:rsid w:val="003A10D3"/>
    <w:rsid w:val="003A4FB2"/>
    <w:rsid w:val="003A5524"/>
    <w:rsid w:val="003A58A1"/>
    <w:rsid w:val="003A7767"/>
    <w:rsid w:val="003A7ED6"/>
    <w:rsid w:val="003B1BD6"/>
    <w:rsid w:val="003B27CF"/>
    <w:rsid w:val="003B32F6"/>
    <w:rsid w:val="003B3436"/>
    <w:rsid w:val="003B44A0"/>
    <w:rsid w:val="003B4EAD"/>
    <w:rsid w:val="003B6B17"/>
    <w:rsid w:val="003C221D"/>
    <w:rsid w:val="003C23BA"/>
    <w:rsid w:val="003C240D"/>
    <w:rsid w:val="003C3289"/>
    <w:rsid w:val="003C4EDD"/>
    <w:rsid w:val="003C6BD1"/>
    <w:rsid w:val="003C6C6C"/>
    <w:rsid w:val="003C7EDD"/>
    <w:rsid w:val="003D0F44"/>
    <w:rsid w:val="003D1845"/>
    <w:rsid w:val="003D3180"/>
    <w:rsid w:val="003D3496"/>
    <w:rsid w:val="003D4E4C"/>
    <w:rsid w:val="003D534B"/>
    <w:rsid w:val="003E22F2"/>
    <w:rsid w:val="003E2EC4"/>
    <w:rsid w:val="003E3493"/>
    <w:rsid w:val="003E384F"/>
    <w:rsid w:val="003E4216"/>
    <w:rsid w:val="003E4312"/>
    <w:rsid w:val="003E4F43"/>
    <w:rsid w:val="003E56F2"/>
    <w:rsid w:val="003E5917"/>
    <w:rsid w:val="003E68EA"/>
    <w:rsid w:val="003E7DA3"/>
    <w:rsid w:val="003F052E"/>
    <w:rsid w:val="003F0F39"/>
    <w:rsid w:val="003F3E34"/>
    <w:rsid w:val="004004EA"/>
    <w:rsid w:val="0040136A"/>
    <w:rsid w:val="0040340D"/>
    <w:rsid w:val="004072C3"/>
    <w:rsid w:val="00410FD8"/>
    <w:rsid w:val="004116B5"/>
    <w:rsid w:val="004128B8"/>
    <w:rsid w:val="00412ECD"/>
    <w:rsid w:val="00412FAB"/>
    <w:rsid w:val="004135B9"/>
    <w:rsid w:val="00413EDF"/>
    <w:rsid w:val="00414E98"/>
    <w:rsid w:val="004212BD"/>
    <w:rsid w:val="004213A1"/>
    <w:rsid w:val="00425D42"/>
    <w:rsid w:val="00432774"/>
    <w:rsid w:val="00432A5F"/>
    <w:rsid w:val="004335A7"/>
    <w:rsid w:val="0043451F"/>
    <w:rsid w:val="0043453B"/>
    <w:rsid w:val="00435777"/>
    <w:rsid w:val="00435B31"/>
    <w:rsid w:val="00437335"/>
    <w:rsid w:val="00440E9C"/>
    <w:rsid w:val="004423E8"/>
    <w:rsid w:val="00444C62"/>
    <w:rsid w:val="00445971"/>
    <w:rsid w:val="0044611A"/>
    <w:rsid w:val="00446441"/>
    <w:rsid w:val="004465F5"/>
    <w:rsid w:val="00446A27"/>
    <w:rsid w:val="00446AB8"/>
    <w:rsid w:val="00446CDA"/>
    <w:rsid w:val="004478F2"/>
    <w:rsid w:val="00447E61"/>
    <w:rsid w:val="00450CB9"/>
    <w:rsid w:val="00450EE2"/>
    <w:rsid w:val="0045213B"/>
    <w:rsid w:val="0045232F"/>
    <w:rsid w:val="00452FD5"/>
    <w:rsid w:val="004535C9"/>
    <w:rsid w:val="00453DBD"/>
    <w:rsid w:val="00454466"/>
    <w:rsid w:val="00454D11"/>
    <w:rsid w:val="00460A00"/>
    <w:rsid w:val="0046131E"/>
    <w:rsid w:val="00461F80"/>
    <w:rsid w:val="0046250C"/>
    <w:rsid w:val="0046364F"/>
    <w:rsid w:val="004642A5"/>
    <w:rsid w:val="00466AE9"/>
    <w:rsid w:val="004673FF"/>
    <w:rsid w:val="00470520"/>
    <w:rsid w:val="00471FB1"/>
    <w:rsid w:val="00472217"/>
    <w:rsid w:val="0047237B"/>
    <w:rsid w:val="004728D7"/>
    <w:rsid w:val="00472BA9"/>
    <w:rsid w:val="00474764"/>
    <w:rsid w:val="00476AB4"/>
    <w:rsid w:val="00480A3A"/>
    <w:rsid w:val="00480DA6"/>
    <w:rsid w:val="00481B0B"/>
    <w:rsid w:val="00482686"/>
    <w:rsid w:val="0048443F"/>
    <w:rsid w:val="00484EDF"/>
    <w:rsid w:val="00484F81"/>
    <w:rsid w:val="00484FA9"/>
    <w:rsid w:val="004864E8"/>
    <w:rsid w:val="00486B3F"/>
    <w:rsid w:val="00493B81"/>
    <w:rsid w:val="00495045"/>
    <w:rsid w:val="00495176"/>
    <w:rsid w:val="00496739"/>
    <w:rsid w:val="004A0284"/>
    <w:rsid w:val="004A3617"/>
    <w:rsid w:val="004A6BE3"/>
    <w:rsid w:val="004B032A"/>
    <w:rsid w:val="004B093A"/>
    <w:rsid w:val="004B0AC6"/>
    <w:rsid w:val="004B324A"/>
    <w:rsid w:val="004B7A45"/>
    <w:rsid w:val="004C1140"/>
    <w:rsid w:val="004C176B"/>
    <w:rsid w:val="004C29E7"/>
    <w:rsid w:val="004C41E2"/>
    <w:rsid w:val="004C67AD"/>
    <w:rsid w:val="004D0327"/>
    <w:rsid w:val="004D1C11"/>
    <w:rsid w:val="004D224A"/>
    <w:rsid w:val="004D2D5C"/>
    <w:rsid w:val="004D3406"/>
    <w:rsid w:val="004E05E9"/>
    <w:rsid w:val="004E1295"/>
    <w:rsid w:val="004E19FE"/>
    <w:rsid w:val="004E2357"/>
    <w:rsid w:val="004E34F0"/>
    <w:rsid w:val="004E55BD"/>
    <w:rsid w:val="004E691F"/>
    <w:rsid w:val="004E7A6F"/>
    <w:rsid w:val="004E7D55"/>
    <w:rsid w:val="004F1A02"/>
    <w:rsid w:val="004F415F"/>
    <w:rsid w:val="004F416E"/>
    <w:rsid w:val="004F76E3"/>
    <w:rsid w:val="004F7919"/>
    <w:rsid w:val="00501451"/>
    <w:rsid w:val="00501F3D"/>
    <w:rsid w:val="0050242E"/>
    <w:rsid w:val="00505EA0"/>
    <w:rsid w:val="00507F2F"/>
    <w:rsid w:val="00510E97"/>
    <w:rsid w:val="00511008"/>
    <w:rsid w:val="00512D90"/>
    <w:rsid w:val="0051372F"/>
    <w:rsid w:val="00517344"/>
    <w:rsid w:val="00517C57"/>
    <w:rsid w:val="0052231D"/>
    <w:rsid w:val="0052242A"/>
    <w:rsid w:val="005238F9"/>
    <w:rsid w:val="00523BB6"/>
    <w:rsid w:val="00525BA0"/>
    <w:rsid w:val="00525BB7"/>
    <w:rsid w:val="0052618C"/>
    <w:rsid w:val="0052670C"/>
    <w:rsid w:val="00527244"/>
    <w:rsid w:val="00527916"/>
    <w:rsid w:val="00531D0D"/>
    <w:rsid w:val="00532769"/>
    <w:rsid w:val="00532A9B"/>
    <w:rsid w:val="00534D71"/>
    <w:rsid w:val="00534EB1"/>
    <w:rsid w:val="00534EBE"/>
    <w:rsid w:val="0053589F"/>
    <w:rsid w:val="00535FA2"/>
    <w:rsid w:val="0053650C"/>
    <w:rsid w:val="0053691B"/>
    <w:rsid w:val="005432C3"/>
    <w:rsid w:val="00543322"/>
    <w:rsid w:val="00543FA8"/>
    <w:rsid w:val="005461BE"/>
    <w:rsid w:val="00546E52"/>
    <w:rsid w:val="00547496"/>
    <w:rsid w:val="00547667"/>
    <w:rsid w:val="0055049C"/>
    <w:rsid w:val="0055086A"/>
    <w:rsid w:val="0055230C"/>
    <w:rsid w:val="00552C2B"/>
    <w:rsid w:val="005540A3"/>
    <w:rsid w:val="00554BFA"/>
    <w:rsid w:val="00555263"/>
    <w:rsid w:val="0055656E"/>
    <w:rsid w:val="00556C12"/>
    <w:rsid w:val="00557C8F"/>
    <w:rsid w:val="00557E8A"/>
    <w:rsid w:val="00560EE4"/>
    <w:rsid w:val="005625DF"/>
    <w:rsid w:val="00562C6C"/>
    <w:rsid w:val="0056425E"/>
    <w:rsid w:val="00564634"/>
    <w:rsid w:val="00566775"/>
    <w:rsid w:val="00567BD5"/>
    <w:rsid w:val="00571DE0"/>
    <w:rsid w:val="00572A26"/>
    <w:rsid w:val="00574A8F"/>
    <w:rsid w:val="005759D7"/>
    <w:rsid w:val="00577BED"/>
    <w:rsid w:val="00581385"/>
    <w:rsid w:val="00581EFD"/>
    <w:rsid w:val="005829D5"/>
    <w:rsid w:val="00583E0D"/>
    <w:rsid w:val="00591074"/>
    <w:rsid w:val="00593594"/>
    <w:rsid w:val="005939EA"/>
    <w:rsid w:val="00593EB3"/>
    <w:rsid w:val="005947DD"/>
    <w:rsid w:val="00595588"/>
    <w:rsid w:val="005957EE"/>
    <w:rsid w:val="00596160"/>
    <w:rsid w:val="005A23D3"/>
    <w:rsid w:val="005A580C"/>
    <w:rsid w:val="005A68D8"/>
    <w:rsid w:val="005A704C"/>
    <w:rsid w:val="005A7BD0"/>
    <w:rsid w:val="005B033C"/>
    <w:rsid w:val="005B0AA4"/>
    <w:rsid w:val="005B28A9"/>
    <w:rsid w:val="005B31DA"/>
    <w:rsid w:val="005B4DCC"/>
    <w:rsid w:val="005B50F7"/>
    <w:rsid w:val="005B616F"/>
    <w:rsid w:val="005B6D5B"/>
    <w:rsid w:val="005B702B"/>
    <w:rsid w:val="005B77F1"/>
    <w:rsid w:val="005C1BFC"/>
    <w:rsid w:val="005C2DE8"/>
    <w:rsid w:val="005C46DD"/>
    <w:rsid w:val="005D1782"/>
    <w:rsid w:val="005D2F8A"/>
    <w:rsid w:val="005D3649"/>
    <w:rsid w:val="005D5919"/>
    <w:rsid w:val="005D723C"/>
    <w:rsid w:val="005D7BDF"/>
    <w:rsid w:val="005E072E"/>
    <w:rsid w:val="005E0FBE"/>
    <w:rsid w:val="005E3431"/>
    <w:rsid w:val="005E4293"/>
    <w:rsid w:val="005E42BA"/>
    <w:rsid w:val="005E53B0"/>
    <w:rsid w:val="005E7EC9"/>
    <w:rsid w:val="005F370A"/>
    <w:rsid w:val="005F5FA3"/>
    <w:rsid w:val="005F73D5"/>
    <w:rsid w:val="005F7556"/>
    <w:rsid w:val="005F7E6E"/>
    <w:rsid w:val="00600497"/>
    <w:rsid w:val="006025F0"/>
    <w:rsid w:val="00602676"/>
    <w:rsid w:val="00602D7F"/>
    <w:rsid w:val="00604463"/>
    <w:rsid w:val="00606217"/>
    <w:rsid w:val="006103B1"/>
    <w:rsid w:val="00611BB4"/>
    <w:rsid w:val="00613A0E"/>
    <w:rsid w:val="006145D7"/>
    <w:rsid w:val="00616A9A"/>
    <w:rsid w:val="00617C1F"/>
    <w:rsid w:val="0062120E"/>
    <w:rsid w:val="00621711"/>
    <w:rsid w:val="0062255D"/>
    <w:rsid w:val="006237FA"/>
    <w:rsid w:val="00623D12"/>
    <w:rsid w:val="00624619"/>
    <w:rsid w:val="00624D23"/>
    <w:rsid w:val="00624F98"/>
    <w:rsid w:val="00625D15"/>
    <w:rsid w:val="006312DB"/>
    <w:rsid w:val="006315FF"/>
    <w:rsid w:val="006322F8"/>
    <w:rsid w:val="00633097"/>
    <w:rsid w:val="00634D06"/>
    <w:rsid w:val="006359DA"/>
    <w:rsid w:val="0063647E"/>
    <w:rsid w:val="00637058"/>
    <w:rsid w:val="0063726C"/>
    <w:rsid w:val="006402F9"/>
    <w:rsid w:val="00646AA3"/>
    <w:rsid w:val="00646D8E"/>
    <w:rsid w:val="00647197"/>
    <w:rsid w:val="00647FC9"/>
    <w:rsid w:val="00650BD1"/>
    <w:rsid w:val="0065167F"/>
    <w:rsid w:val="006518CB"/>
    <w:rsid w:val="006529B5"/>
    <w:rsid w:val="0065326D"/>
    <w:rsid w:val="00654341"/>
    <w:rsid w:val="006547D2"/>
    <w:rsid w:val="00654932"/>
    <w:rsid w:val="006551DC"/>
    <w:rsid w:val="00655B76"/>
    <w:rsid w:val="00656CD0"/>
    <w:rsid w:val="00657E80"/>
    <w:rsid w:val="00660B97"/>
    <w:rsid w:val="00660ECC"/>
    <w:rsid w:val="006610C2"/>
    <w:rsid w:val="006615DC"/>
    <w:rsid w:val="00661DB4"/>
    <w:rsid w:val="00663DFA"/>
    <w:rsid w:val="00665361"/>
    <w:rsid w:val="0066714C"/>
    <w:rsid w:val="00670311"/>
    <w:rsid w:val="006709C5"/>
    <w:rsid w:val="00674185"/>
    <w:rsid w:val="006752E4"/>
    <w:rsid w:val="006762D5"/>
    <w:rsid w:val="0068110F"/>
    <w:rsid w:val="0068266D"/>
    <w:rsid w:val="00682B17"/>
    <w:rsid w:val="00683A22"/>
    <w:rsid w:val="00683FDD"/>
    <w:rsid w:val="00684296"/>
    <w:rsid w:val="006849A6"/>
    <w:rsid w:val="00685107"/>
    <w:rsid w:val="00685257"/>
    <w:rsid w:val="00685F61"/>
    <w:rsid w:val="00686FF1"/>
    <w:rsid w:val="00692923"/>
    <w:rsid w:val="00692F61"/>
    <w:rsid w:val="00693AD1"/>
    <w:rsid w:val="0069449F"/>
    <w:rsid w:val="0069505D"/>
    <w:rsid w:val="00695ECB"/>
    <w:rsid w:val="006961A8"/>
    <w:rsid w:val="006974A0"/>
    <w:rsid w:val="006A2FB5"/>
    <w:rsid w:val="006A3C21"/>
    <w:rsid w:val="006A3FBB"/>
    <w:rsid w:val="006A5D62"/>
    <w:rsid w:val="006A64AE"/>
    <w:rsid w:val="006A70EC"/>
    <w:rsid w:val="006B0C44"/>
    <w:rsid w:val="006B2D32"/>
    <w:rsid w:val="006B3484"/>
    <w:rsid w:val="006B36DC"/>
    <w:rsid w:val="006B5D80"/>
    <w:rsid w:val="006C0063"/>
    <w:rsid w:val="006C1688"/>
    <w:rsid w:val="006C2EB8"/>
    <w:rsid w:val="006C3BD7"/>
    <w:rsid w:val="006C3E55"/>
    <w:rsid w:val="006C56F7"/>
    <w:rsid w:val="006C6DE2"/>
    <w:rsid w:val="006C7842"/>
    <w:rsid w:val="006C7E10"/>
    <w:rsid w:val="006D1790"/>
    <w:rsid w:val="006D2148"/>
    <w:rsid w:val="006D464B"/>
    <w:rsid w:val="006D4C13"/>
    <w:rsid w:val="006D4DDE"/>
    <w:rsid w:val="006D6EC8"/>
    <w:rsid w:val="006D78CC"/>
    <w:rsid w:val="006D7EE7"/>
    <w:rsid w:val="006E0B5A"/>
    <w:rsid w:val="006E1D4F"/>
    <w:rsid w:val="006E247C"/>
    <w:rsid w:val="006E25DB"/>
    <w:rsid w:val="006E2AC4"/>
    <w:rsid w:val="006E2C0A"/>
    <w:rsid w:val="006E47E3"/>
    <w:rsid w:val="006E4EEF"/>
    <w:rsid w:val="006E6D67"/>
    <w:rsid w:val="006E7B74"/>
    <w:rsid w:val="006F2780"/>
    <w:rsid w:val="006F517F"/>
    <w:rsid w:val="006F54D8"/>
    <w:rsid w:val="006F5844"/>
    <w:rsid w:val="006F6094"/>
    <w:rsid w:val="006F7202"/>
    <w:rsid w:val="006F7477"/>
    <w:rsid w:val="007006C6"/>
    <w:rsid w:val="00700FF7"/>
    <w:rsid w:val="00701210"/>
    <w:rsid w:val="00703765"/>
    <w:rsid w:val="00704768"/>
    <w:rsid w:val="00704FA5"/>
    <w:rsid w:val="0070527E"/>
    <w:rsid w:val="007056CB"/>
    <w:rsid w:val="007068E3"/>
    <w:rsid w:val="00706DEA"/>
    <w:rsid w:val="00707E96"/>
    <w:rsid w:val="00710242"/>
    <w:rsid w:val="00710665"/>
    <w:rsid w:val="00711374"/>
    <w:rsid w:val="0071149C"/>
    <w:rsid w:val="00712C12"/>
    <w:rsid w:val="00713F78"/>
    <w:rsid w:val="00714DF7"/>
    <w:rsid w:val="00717688"/>
    <w:rsid w:val="00717EC3"/>
    <w:rsid w:val="0072127E"/>
    <w:rsid w:val="00721A72"/>
    <w:rsid w:val="00730F4E"/>
    <w:rsid w:val="00730FB2"/>
    <w:rsid w:val="007314E5"/>
    <w:rsid w:val="00731626"/>
    <w:rsid w:val="00741931"/>
    <w:rsid w:val="007447F2"/>
    <w:rsid w:val="0074485E"/>
    <w:rsid w:val="00744A19"/>
    <w:rsid w:val="007462A0"/>
    <w:rsid w:val="00746FC1"/>
    <w:rsid w:val="00747C24"/>
    <w:rsid w:val="007501B1"/>
    <w:rsid w:val="007542A5"/>
    <w:rsid w:val="00755F91"/>
    <w:rsid w:val="00756427"/>
    <w:rsid w:val="00760730"/>
    <w:rsid w:val="00761B1A"/>
    <w:rsid w:val="00762280"/>
    <w:rsid w:val="00765D56"/>
    <w:rsid w:val="00770A6F"/>
    <w:rsid w:val="00771183"/>
    <w:rsid w:val="00773732"/>
    <w:rsid w:val="00773899"/>
    <w:rsid w:val="0077582E"/>
    <w:rsid w:val="00775B8A"/>
    <w:rsid w:val="00776030"/>
    <w:rsid w:val="0077788A"/>
    <w:rsid w:val="00780099"/>
    <w:rsid w:val="00780BE9"/>
    <w:rsid w:val="0078139C"/>
    <w:rsid w:val="00782885"/>
    <w:rsid w:val="00784A29"/>
    <w:rsid w:val="00784C81"/>
    <w:rsid w:val="007852E8"/>
    <w:rsid w:val="0078626D"/>
    <w:rsid w:val="00792925"/>
    <w:rsid w:val="00793A95"/>
    <w:rsid w:val="00793C3E"/>
    <w:rsid w:val="007948C8"/>
    <w:rsid w:val="00794FB2"/>
    <w:rsid w:val="00794FF2"/>
    <w:rsid w:val="00796940"/>
    <w:rsid w:val="00797906"/>
    <w:rsid w:val="007A0222"/>
    <w:rsid w:val="007A0E42"/>
    <w:rsid w:val="007A0FEB"/>
    <w:rsid w:val="007A10B8"/>
    <w:rsid w:val="007A3B6D"/>
    <w:rsid w:val="007A7935"/>
    <w:rsid w:val="007A7EA7"/>
    <w:rsid w:val="007B041D"/>
    <w:rsid w:val="007B1A78"/>
    <w:rsid w:val="007B24C5"/>
    <w:rsid w:val="007B304A"/>
    <w:rsid w:val="007B4CCA"/>
    <w:rsid w:val="007B7370"/>
    <w:rsid w:val="007C05A8"/>
    <w:rsid w:val="007C0EDD"/>
    <w:rsid w:val="007C1EF3"/>
    <w:rsid w:val="007C36B7"/>
    <w:rsid w:val="007C5159"/>
    <w:rsid w:val="007C5725"/>
    <w:rsid w:val="007C6DE0"/>
    <w:rsid w:val="007C7207"/>
    <w:rsid w:val="007D21A8"/>
    <w:rsid w:val="007D27BA"/>
    <w:rsid w:val="007D324E"/>
    <w:rsid w:val="007D3A57"/>
    <w:rsid w:val="007D58F8"/>
    <w:rsid w:val="007D6AD3"/>
    <w:rsid w:val="007D6C71"/>
    <w:rsid w:val="007E08FF"/>
    <w:rsid w:val="007E1CC8"/>
    <w:rsid w:val="007E2282"/>
    <w:rsid w:val="007E25D1"/>
    <w:rsid w:val="007E36EF"/>
    <w:rsid w:val="007E4C60"/>
    <w:rsid w:val="007E4D42"/>
    <w:rsid w:val="007E5050"/>
    <w:rsid w:val="007E51BF"/>
    <w:rsid w:val="007E535E"/>
    <w:rsid w:val="007E575C"/>
    <w:rsid w:val="007E578C"/>
    <w:rsid w:val="007E5D0F"/>
    <w:rsid w:val="007E5F90"/>
    <w:rsid w:val="007E72DD"/>
    <w:rsid w:val="007F1EFA"/>
    <w:rsid w:val="007F2034"/>
    <w:rsid w:val="007F23A1"/>
    <w:rsid w:val="007F2B9C"/>
    <w:rsid w:val="007F3FC6"/>
    <w:rsid w:val="007F48E9"/>
    <w:rsid w:val="007F6CE9"/>
    <w:rsid w:val="007F6E81"/>
    <w:rsid w:val="007F78DE"/>
    <w:rsid w:val="007F78E2"/>
    <w:rsid w:val="007F7CC9"/>
    <w:rsid w:val="00802A2A"/>
    <w:rsid w:val="00803393"/>
    <w:rsid w:val="0080445B"/>
    <w:rsid w:val="00804B0C"/>
    <w:rsid w:val="00804DAA"/>
    <w:rsid w:val="008057F7"/>
    <w:rsid w:val="00806446"/>
    <w:rsid w:val="0081014E"/>
    <w:rsid w:val="00810E1C"/>
    <w:rsid w:val="008122C0"/>
    <w:rsid w:val="008124D8"/>
    <w:rsid w:val="00812EDD"/>
    <w:rsid w:val="008131C9"/>
    <w:rsid w:val="00814FB1"/>
    <w:rsid w:val="00816E09"/>
    <w:rsid w:val="008204E9"/>
    <w:rsid w:val="00822789"/>
    <w:rsid w:val="00826CC3"/>
    <w:rsid w:val="0083108F"/>
    <w:rsid w:val="008332AE"/>
    <w:rsid w:val="00833B4C"/>
    <w:rsid w:val="008347AA"/>
    <w:rsid w:val="0083667F"/>
    <w:rsid w:val="00837EA4"/>
    <w:rsid w:val="008415B8"/>
    <w:rsid w:val="00841DF2"/>
    <w:rsid w:val="00841EAC"/>
    <w:rsid w:val="00844B2F"/>
    <w:rsid w:val="00844B7F"/>
    <w:rsid w:val="0084543D"/>
    <w:rsid w:val="008458FA"/>
    <w:rsid w:val="0084741D"/>
    <w:rsid w:val="00851811"/>
    <w:rsid w:val="00851887"/>
    <w:rsid w:val="00852C6A"/>
    <w:rsid w:val="0085467D"/>
    <w:rsid w:val="00855E31"/>
    <w:rsid w:val="008574B5"/>
    <w:rsid w:val="00857B3A"/>
    <w:rsid w:val="008605A2"/>
    <w:rsid w:val="00861081"/>
    <w:rsid w:val="00862441"/>
    <w:rsid w:val="00864628"/>
    <w:rsid w:val="008659C3"/>
    <w:rsid w:val="00865CA3"/>
    <w:rsid w:val="008660DB"/>
    <w:rsid w:val="00870A86"/>
    <w:rsid w:val="00870ED7"/>
    <w:rsid w:val="00873874"/>
    <w:rsid w:val="00875134"/>
    <w:rsid w:val="008761E1"/>
    <w:rsid w:val="008761F3"/>
    <w:rsid w:val="00877DC4"/>
    <w:rsid w:val="00877DFA"/>
    <w:rsid w:val="00880421"/>
    <w:rsid w:val="00880BFF"/>
    <w:rsid w:val="00882036"/>
    <w:rsid w:val="00883660"/>
    <w:rsid w:val="00885466"/>
    <w:rsid w:val="00885AB4"/>
    <w:rsid w:val="00886C1B"/>
    <w:rsid w:val="00886DBF"/>
    <w:rsid w:val="00891154"/>
    <w:rsid w:val="00891298"/>
    <w:rsid w:val="00892AA7"/>
    <w:rsid w:val="00893307"/>
    <w:rsid w:val="0089461B"/>
    <w:rsid w:val="00895520"/>
    <w:rsid w:val="008966DA"/>
    <w:rsid w:val="008970E1"/>
    <w:rsid w:val="008A06B5"/>
    <w:rsid w:val="008A1127"/>
    <w:rsid w:val="008B032E"/>
    <w:rsid w:val="008B045B"/>
    <w:rsid w:val="008B07F8"/>
    <w:rsid w:val="008B2623"/>
    <w:rsid w:val="008B2C5F"/>
    <w:rsid w:val="008B3799"/>
    <w:rsid w:val="008B3C2B"/>
    <w:rsid w:val="008B4D38"/>
    <w:rsid w:val="008B60D6"/>
    <w:rsid w:val="008B6DF5"/>
    <w:rsid w:val="008B7583"/>
    <w:rsid w:val="008B7D13"/>
    <w:rsid w:val="008C006F"/>
    <w:rsid w:val="008C234A"/>
    <w:rsid w:val="008C36B0"/>
    <w:rsid w:val="008C4E94"/>
    <w:rsid w:val="008C55E2"/>
    <w:rsid w:val="008C56DD"/>
    <w:rsid w:val="008C62AD"/>
    <w:rsid w:val="008C6B3C"/>
    <w:rsid w:val="008D162C"/>
    <w:rsid w:val="008D1760"/>
    <w:rsid w:val="008D4565"/>
    <w:rsid w:val="008D4A45"/>
    <w:rsid w:val="008D4A6D"/>
    <w:rsid w:val="008D5B2E"/>
    <w:rsid w:val="008D5DE7"/>
    <w:rsid w:val="008D7389"/>
    <w:rsid w:val="008E06E9"/>
    <w:rsid w:val="008E0C8B"/>
    <w:rsid w:val="008E296F"/>
    <w:rsid w:val="008E7698"/>
    <w:rsid w:val="008E79B8"/>
    <w:rsid w:val="008F17C3"/>
    <w:rsid w:val="008F1AA6"/>
    <w:rsid w:val="008F1C54"/>
    <w:rsid w:val="008F37C1"/>
    <w:rsid w:val="008F3A5F"/>
    <w:rsid w:val="008F5372"/>
    <w:rsid w:val="008F57EE"/>
    <w:rsid w:val="008F5ABC"/>
    <w:rsid w:val="008F6B24"/>
    <w:rsid w:val="009018AB"/>
    <w:rsid w:val="009021B9"/>
    <w:rsid w:val="00904E9E"/>
    <w:rsid w:val="0090520D"/>
    <w:rsid w:val="00905397"/>
    <w:rsid w:val="00905629"/>
    <w:rsid w:val="009071E3"/>
    <w:rsid w:val="009076F1"/>
    <w:rsid w:val="00914A4C"/>
    <w:rsid w:val="00914FBD"/>
    <w:rsid w:val="009156F8"/>
    <w:rsid w:val="009169EE"/>
    <w:rsid w:val="00917005"/>
    <w:rsid w:val="009174E4"/>
    <w:rsid w:val="00923DDE"/>
    <w:rsid w:val="00925D2A"/>
    <w:rsid w:val="00925ED8"/>
    <w:rsid w:val="00926764"/>
    <w:rsid w:val="009270DE"/>
    <w:rsid w:val="00927C9A"/>
    <w:rsid w:val="00927EC3"/>
    <w:rsid w:val="00930326"/>
    <w:rsid w:val="00930859"/>
    <w:rsid w:val="00933C9B"/>
    <w:rsid w:val="0093568C"/>
    <w:rsid w:val="00936CCC"/>
    <w:rsid w:val="00936FBC"/>
    <w:rsid w:val="0094120F"/>
    <w:rsid w:val="00941565"/>
    <w:rsid w:val="00943A1F"/>
    <w:rsid w:val="00943C2D"/>
    <w:rsid w:val="0094478D"/>
    <w:rsid w:val="00944C70"/>
    <w:rsid w:val="00944CBF"/>
    <w:rsid w:val="0094722F"/>
    <w:rsid w:val="00947C02"/>
    <w:rsid w:val="00950E66"/>
    <w:rsid w:val="00953A4B"/>
    <w:rsid w:val="00953D75"/>
    <w:rsid w:val="00953FE0"/>
    <w:rsid w:val="00954126"/>
    <w:rsid w:val="00956136"/>
    <w:rsid w:val="00956A8C"/>
    <w:rsid w:val="00962638"/>
    <w:rsid w:val="00964F06"/>
    <w:rsid w:val="00965C4F"/>
    <w:rsid w:val="00965E24"/>
    <w:rsid w:val="00966FD5"/>
    <w:rsid w:val="00970AC9"/>
    <w:rsid w:val="00972038"/>
    <w:rsid w:val="00972190"/>
    <w:rsid w:val="00972C68"/>
    <w:rsid w:val="00974E27"/>
    <w:rsid w:val="0097556C"/>
    <w:rsid w:val="00980E71"/>
    <w:rsid w:val="00980EC6"/>
    <w:rsid w:val="009825C5"/>
    <w:rsid w:val="0098395B"/>
    <w:rsid w:val="00985631"/>
    <w:rsid w:val="00987486"/>
    <w:rsid w:val="00987E42"/>
    <w:rsid w:val="00991F06"/>
    <w:rsid w:val="00992067"/>
    <w:rsid w:val="00992195"/>
    <w:rsid w:val="00992E2D"/>
    <w:rsid w:val="0099474C"/>
    <w:rsid w:val="00995756"/>
    <w:rsid w:val="00995C15"/>
    <w:rsid w:val="00996A83"/>
    <w:rsid w:val="00997B2A"/>
    <w:rsid w:val="009A1A09"/>
    <w:rsid w:val="009A1C82"/>
    <w:rsid w:val="009A2836"/>
    <w:rsid w:val="009A2E19"/>
    <w:rsid w:val="009A3F5B"/>
    <w:rsid w:val="009A47BB"/>
    <w:rsid w:val="009A62E2"/>
    <w:rsid w:val="009A6A4B"/>
    <w:rsid w:val="009A785D"/>
    <w:rsid w:val="009A7D0B"/>
    <w:rsid w:val="009B2F8A"/>
    <w:rsid w:val="009B3117"/>
    <w:rsid w:val="009B3ECE"/>
    <w:rsid w:val="009B42D2"/>
    <w:rsid w:val="009B4340"/>
    <w:rsid w:val="009B74D6"/>
    <w:rsid w:val="009C09F8"/>
    <w:rsid w:val="009C0D59"/>
    <w:rsid w:val="009C121C"/>
    <w:rsid w:val="009C1609"/>
    <w:rsid w:val="009C165D"/>
    <w:rsid w:val="009C1C4D"/>
    <w:rsid w:val="009C3FA3"/>
    <w:rsid w:val="009C560B"/>
    <w:rsid w:val="009D2DDF"/>
    <w:rsid w:val="009D6907"/>
    <w:rsid w:val="009D69E5"/>
    <w:rsid w:val="009D6BEC"/>
    <w:rsid w:val="009D7FED"/>
    <w:rsid w:val="009E2018"/>
    <w:rsid w:val="009E3552"/>
    <w:rsid w:val="009E3E3D"/>
    <w:rsid w:val="009E455A"/>
    <w:rsid w:val="009E52A0"/>
    <w:rsid w:val="009E5F65"/>
    <w:rsid w:val="009E64EA"/>
    <w:rsid w:val="009E67BB"/>
    <w:rsid w:val="009F00B1"/>
    <w:rsid w:val="009F17D1"/>
    <w:rsid w:val="009F1FD7"/>
    <w:rsid w:val="009F3741"/>
    <w:rsid w:val="009F5BCF"/>
    <w:rsid w:val="009F6080"/>
    <w:rsid w:val="00A02EFB"/>
    <w:rsid w:val="00A03288"/>
    <w:rsid w:val="00A06168"/>
    <w:rsid w:val="00A06D32"/>
    <w:rsid w:val="00A06D44"/>
    <w:rsid w:val="00A07C93"/>
    <w:rsid w:val="00A10A00"/>
    <w:rsid w:val="00A10E38"/>
    <w:rsid w:val="00A14AA5"/>
    <w:rsid w:val="00A16985"/>
    <w:rsid w:val="00A17C83"/>
    <w:rsid w:val="00A21FAD"/>
    <w:rsid w:val="00A226AB"/>
    <w:rsid w:val="00A23BBF"/>
    <w:rsid w:val="00A253FD"/>
    <w:rsid w:val="00A258BC"/>
    <w:rsid w:val="00A26A9B"/>
    <w:rsid w:val="00A2720F"/>
    <w:rsid w:val="00A303D4"/>
    <w:rsid w:val="00A323C7"/>
    <w:rsid w:val="00A328DF"/>
    <w:rsid w:val="00A32F86"/>
    <w:rsid w:val="00A34725"/>
    <w:rsid w:val="00A34A75"/>
    <w:rsid w:val="00A40041"/>
    <w:rsid w:val="00A4171F"/>
    <w:rsid w:val="00A41FF6"/>
    <w:rsid w:val="00A421D3"/>
    <w:rsid w:val="00A42C88"/>
    <w:rsid w:val="00A431F8"/>
    <w:rsid w:val="00A44EBE"/>
    <w:rsid w:val="00A471AB"/>
    <w:rsid w:val="00A509FC"/>
    <w:rsid w:val="00A52D1D"/>
    <w:rsid w:val="00A53453"/>
    <w:rsid w:val="00A535DD"/>
    <w:rsid w:val="00A54311"/>
    <w:rsid w:val="00A5603F"/>
    <w:rsid w:val="00A565AB"/>
    <w:rsid w:val="00A57D3E"/>
    <w:rsid w:val="00A61DD6"/>
    <w:rsid w:val="00A62960"/>
    <w:rsid w:val="00A630B3"/>
    <w:rsid w:val="00A635D6"/>
    <w:rsid w:val="00A645E7"/>
    <w:rsid w:val="00A64687"/>
    <w:rsid w:val="00A6612D"/>
    <w:rsid w:val="00A70820"/>
    <w:rsid w:val="00A71AC5"/>
    <w:rsid w:val="00A726B5"/>
    <w:rsid w:val="00A731F9"/>
    <w:rsid w:val="00A73525"/>
    <w:rsid w:val="00A75B77"/>
    <w:rsid w:val="00A773BC"/>
    <w:rsid w:val="00A77BD9"/>
    <w:rsid w:val="00A80392"/>
    <w:rsid w:val="00A81660"/>
    <w:rsid w:val="00A81A20"/>
    <w:rsid w:val="00A82464"/>
    <w:rsid w:val="00A827E3"/>
    <w:rsid w:val="00A82C01"/>
    <w:rsid w:val="00A83CAF"/>
    <w:rsid w:val="00A84D88"/>
    <w:rsid w:val="00A85D2F"/>
    <w:rsid w:val="00A86215"/>
    <w:rsid w:val="00A86C5E"/>
    <w:rsid w:val="00A87F95"/>
    <w:rsid w:val="00A90486"/>
    <w:rsid w:val="00A91D70"/>
    <w:rsid w:val="00A92357"/>
    <w:rsid w:val="00A9327A"/>
    <w:rsid w:val="00A95071"/>
    <w:rsid w:val="00A960AD"/>
    <w:rsid w:val="00A964DD"/>
    <w:rsid w:val="00A972E6"/>
    <w:rsid w:val="00A97328"/>
    <w:rsid w:val="00A97A9B"/>
    <w:rsid w:val="00A97CE8"/>
    <w:rsid w:val="00AA0E44"/>
    <w:rsid w:val="00AA12A7"/>
    <w:rsid w:val="00AA13D9"/>
    <w:rsid w:val="00AA412F"/>
    <w:rsid w:val="00AA5037"/>
    <w:rsid w:val="00AA53DF"/>
    <w:rsid w:val="00AA563B"/>
    <w:rsid w:val="00AB0F41"/>
    <w:rsid w:val="00AB1340"/>
    <w:rsid w:val="00AB2663"/>
    <w:rsid w:val="00AB4505"/>
    <w:rsid w:val="00AB4B2D"/>
    <w:rsid w:val="00AB511C"/>
    <w:rsid w:val="00AB631E"/>
    <w:rsid w:val="00AC168C"/>
    <w:rsid w:val="00AC21A7"/>
    <w:rsid w:val="00AC2308"/>
    <w:rsid w:val="00AC2D77"/>
    <w:rsid w:val="00AC33CC"/>
    <w:rsid w:val="00AC3B63"/>
    <w:rsid w:val="00AC4C07"/>
    <w:rsid w:val="00AC65C6"/>
    <w:rsid w:val="00AC76CB"/>
    <w:rsid w:val="00AD007D"/>
    <w:rsid w:val="00AD01FE"/>
    <w:rsid w:val="00AD09B1"/>
    <w:rsid w:val="00AD0A61"/>
    <w:rsid w:val="00AD3479"/>
    <w:rsid w:val="00AD5B44"/>
    <w:rsid w:val="00AD6BF4"/>
    <w:rsid w:val="00AE0473"/>
    <w:rsid w:val="00AE1844"/>
    <w:rsid w:val="00AE2602"/>
    <w:rsid w:val="00AE4421"/>
    <w:rsid w:val="00AE4B2E"/>
    <w:rsid w:val="00AE4B59"/>
    <w:rsid w:val="00AE5720"/>
    <w:rsid w:val="00AE6114"/>
    <w:rsid w:val="00AF1452"/>
    <w:rsid w:val="00AF18B6"/>
    <w:rsid w:val="00AF1D6D"/>
    <w:rsid w:val="00AF5E51"/>
    <w:rsid w:val="00AF6F0B"/>
    <w:rsid w:val="00B00498"/>
    <w:rsid w:val="00B004F4"/>
    <w:rsid w:val="00B0103D"/>
    <w:rsid w:val="00B0347C"/>
    <w:rsid w:val="00B035CC"/>
    <w:rsid w:val="00B03B60"/>
    <w:rsid w:val="00B04560"/>
    <w:rsid w:val="00B070EF"/>
    <w:rsid w:val="00B1044B"/>
    <w:rsid w:val="00B10A26"/>
    <w:rsid w:val="00B119FD"/>
    <w:rsid w:val="00B12453"/>
    <w:rsid w:val="00B12E83"/>
    <w:rsid w:val="00B13418"/>
    <w:rsid w:val="00B14141"/>
    <w:rsid w:val="00B14326"/>
    <w:rsid w:val="00B150EF"/>
    <w:rsid w:val="00B15213"/>
    <w:rsid w:val="00B16D29"/>
    <w:rsid w:val="00B16FF6"/>
    <w:rsid w:val="00B1766A"/>
    <w:rsid w:val="00B20D16"/>
    <w:rsid w:val="00B20E9D"/>
    <w:rsid w:val="00B217C7"/>
    <w:rsid w:val="00B22A1B"/>
    <w:rsid w:val="00B22CB9"/>
    <w:rsid w:val="00B22FC8"/>
    <w:rsid w:val="00B230C2"/>
    <w:rsid w:val="00B2328F"/>
    <w:rsid w:val="00B241A0"/>
    <w:rsid w:val="00B25CFA"/>
    <w:rsid w:val="00B26603"/>
    <w:rsid w:val="00B310FF"/>
    <w:rsid w:val="00B31985"/>
    <w:rsid w:val="00B31F75"/>
    <w:rsid w:val="00B32C6B"/>
    <w:rsid w:val="00B33BA3"/>
    <w:rsid w:val="00B33C1F"/>
    <w:rsid w:val="00B346C0"/>
    <w:rsid w:val="00B37C15"/>
    <w:rsid w:val="00B44F37"/>
    <w:rsid w:val="00B45B42"/>
    <w:rsid w:val="00B502C6"/>
    <w:rsid w:val="00B5404B"/>
    <w:rsid w:val="00B54B77"/>
    <w:rsid w:val="00B55055"/>
    <w:rsid w:val="00B5556D"/>
    <w:rsid w:val="00B55C5A"/>
    <w:rsid w:val="00B564C5"/>
    <w:rsid w:val="00B60230"/>
    <w:rsid w:val="00B60D99"/>
    <w:rsid w:val="00B61E9B"/>
    <w:rsid w:val="00B6650E"/>
    <w:rsid w:val="00B675CB"/>
    <w:rsid w:val="00B7228E"/>
    <w:rsid w:val="00B72350"/>
    <w:rsid w:val="00B728FF"/>
    <w:rsid w:val="00B72E86"/>
    <w:rsid w:val="00B75358"/>
    <w:rsid w:val="00B770B1"/>
    <w:rsid w:val="00B844F2"/>
    <w:rsid w:val="00B84720"/>
    <w:rsid w:val="00B90900"/>
    <w:rsid w:val="00B912B8"/>
    <w:rsid w:val="00B91BBC"/>
    <w:rsid w:val="00B95BB6"/>
    <w:rsid w:val="00B964B7"/>
    <w:rsid w:val="00B965D6"/>
    <w:rsid w:val="00B975BD"/>
    <w:rsid w:val="00BA1379"/>
    <w:rsid w:val="00BA1D6A"/>
    <w:rsid w:val="00BA22D5"/>
    <w:rsid w:val="00BA26B3"/>
    <w:rsid w:val="00BA3713"/>
    <w:rsid w:val="00BA56E8"/>
    <w:rsid w:val="00BA6F4D"/>
    <w:rsid w:val="00BB00AE"/>
    <w:rsid w:val="00BB0B14"/>
    <w:rsid w:val="00BB0B5A"/>
    <w:rsid w:val="00BB10A0"/>
    <w:rsid w:val="00BB5696"/>
    <w:rsid w:val="00BB608E"/>
    <w:rsid w:val="00BB797F"/>
    <w:rsid w:val="00BC14DB"/>
    <w:rsid w:val="00BC258F"/>
    <w:rsid w:val="00BC4CD8"/>
    <w:rsid w:val="00BC4F3D"/>
    <w:rsid w:val="00BC5ED2"/>
    <w:rsid w:val="00BC7782"/>
    <w:rsid w:val="00BD0169"/>
    <w:rsid w:val="00BD1D4C"/>
    <w:rsid w:val="00BD206D"/>
    <w:rsid w:val="00BD27B4"/>
    <w:rsid w:val="00BD389F"/>
    <w:rsid w:val="00BD4C70"/>
    <w:rsid w:val="00BE153A"/>
    <w:rsid w:val="00BE606D"/>
    <w:rsid w:val="00BE640A"/>
    <w:rsid w:val="00BE6DDE"/>
    <w:rsid w:val="00BF07D0"/>
    <w:rsid w:val="00BF0895"/>
    <w:rsid w:val="00BF126B"/>
    <w:rsid w:val="00BF3AE5"/>
    <w:rsid w:val="00BF4AB8"/>
    <w:rsid w:val="00BF5946"/>
    <w:rsid w:val="00BF6408"/>
    <w:rsid w:val="00BF74E8"/>
    <w:rsid w:val="00BF769E"/>
    <w:rsid w:val="00C01B3B"/>
    <w:rsid w:val="00C02F7A"/>
    <w:rsid w:val="00C03658"/>
    <w:rsid w:val="00C045A2"/>
    <w:rsid w:val="00C0479F"/>
    <w:rsid w:val="00C04A30"/>
    <w:rsid w:val="00C05AE3"/>
    <w:rsid w:val="00C05BA8"/>
    <w:rsid w:val="00C0635D"/>
    <w:rsid w:val="00C066D7"/>
    <w:rsid w:val="00C10B31"/>
    <w:rsid w:val="00C134E3"/>
    <w:rsid w:val="00C1651D"/>
    <w:rsid w:val="00C17F19"/>
    <w:rsid w:val="00C20328"/>
    <w:rsid w:val="00C20B60"/>
    <w:rsid w:val="00C2165D"/>
    <w:rsid w:val="00C21DE2"/>
    <w:rsid w:val="00C24906"/>
    <w:rsid w:val="00C25BA2"/>
    <w:rsid w:val="00C25C1F"/>
    <w:rsid w:val="00C265FA"/>
    <w:rsid w:val="00C26C1F"/>
    <w:rsid w:val="00C27317"/>
    <w:rsid w:val="00C30035"/>
    <w:rsid w:val="00C324B4"/>
    <w:rsid w:val="00C34028"/>
    <w:rsid w:val="00C35474"/>
    <w:rsid w:val="00C372F1"/>
    <w:rsid w:val="00C438DC"/>
    <w:rsid w:val="00C441C3"/>
    <w:rsid w:val="00C4598A"/>
    <w:rsid w:val="00C45A19"/>
    <w:rsid w:val="00C45CEE"/>
    <w:rsid w:val="00C4669C"/>
    <w:rsid w:val="00C467DC"/>
    <w:rsid w:val="00C47057"/>
    <w:rsid w:val="00C510EE"/>
    <w:rsid w:val="00C51918"/>
    <w:rsid w:val="00C53016"/>
    <w:rsid w:val="00C53804"/>
    <w:rsid w:val="00C53BC9"/>
    <w:rsid w:val="00C54B8F"/>
    <w:rsid w:val="00C54FF3"/>
    <w:rsid w:val="00C55293"/>
    <w:rsid w:val="00C55767"/>
    <w:rsid w:val="00C55AD0"/>
    <w:rsid w:val="00C55C93"/>
    <w:rsid w:val="00C571D3"/>
    <w:rsid w:val="00C606E5"/>
    <w:rsid w:val="00C612F6"/>
    <w:rsid w:val="00C62038"/>
    <w:rsid w:val="00C62C2A"/>
    <w:rsid w:val="00C631E3"/>
    <w:rsid w:val="00C634A1"/>
    <w:rsid w:val="00C63EA3"/>
    <w:rsid w:val="00C65ABE"/>
    <w:rsid w:val="00C66547"/>
    <w:rsid w:val="00C70519"/>
    <w:rsid w:val="00C723C4"/>
    <w:rsid w:val="00C72597"/>
    <w:rsid w:val="00C74DF2"/>
    <w:rsid w:val="00C75930"/>
    <w:rsid w:val="00C75A76"/>
    <w:rsid w:val="00C76309"/>
    <w:rsid w:val="00C76E0D"/>
    <w:rsid w:val="00C807B1"/>
    <w:rsid w:val="00C80C27"/>
    <w:rsid w:val="00C81093"/>
    <w:rsid w:val="00C81AA5"/>
    <w:rsid w:val="00C8235D"/>
    <w:rsid w:val="00C827BC"/>
    <w:rsid w:val="00C83749"/>
    <w:rsid w:val="00C839E6"/>
    <w:rsid w:val="00C83D24"/>
    <w:rsid w:val="00C83FE4"/>
    <w:rsid w:val="00C86163"/>
    <w:rsid w:val="00C86A15"/>
    <w:rsid w:val="00C86DB4"/>
    <w:rsid w:val="00C915AF"/>
    <w:rsid w:val="00C92922"/>
    <w:rsid w:val="00C93921"/>
    <w:rsid w:val="00C9407C"/>
    <w:rsid w:val="00C9478B"/>
    <w:rsid w:val="00C954C4"/>
    <w:rsid w:val="00C964A5"/>
    <w:rsid w:val="00C96A99"/>
    <w:rsid w:val="00C97685"/>
    <w:rsid w:val="00C976E2"/>
    <w:rsid w:val="00CA0874"/>
    <w:rsid w:val="00CA0D95"/>
    <w:rsid w:val="00CA285F"/>
    <w:rsid w:val="00CA369F"/>
    <w:rsid w:val="00CA3D5E"/>
    <w:rsid w:val="00CA5D69"/>
    <w:rsid w:val="00CA5F64"/>
    <w:rsid w:val="00CA7218"/>
    <w:rsid w:val="00CB09AE"/>
    <w:rsid w:val="00CB25C8"/>
    <w:rsid w:val="00CB2E83"/>
    <w:rsid w:val="00CB2FB4"/>
    <w:rsid w:val="00CB317F"/>
    <w:rsid w:val="00CB55D9"/>
    <w:rsid w:val="00CB68F5"/>
    <w:rsid w:val="00CC0129"/>
    <w:rsid w:val="00CC0413"/>
    <w:rsid w:val="00CC0BF7"/>
    <w:rsid w:val="00CC3CCD"/>
    <w:rsid w:val="00CC6D2C"/>
    <w:rsid w:val="00CC6E8C"/>
    <w:rsid w:val="00CC7FAB"/>
    <w:rsid w:val="00CD163F"/>
    <w:rsid w:val="00CD3F68"/>
    <w:rsid w:val="00CD458C"/>
    <w:rsid w:val="00CD6E8D"/>
    <w:rsid w:val="00CD7207"/>
    <w:rsid w:val="00CD77B6"/>
    <w:rsid w:val="00CE09A8"/>
    <w:rsid w:val="00CE1604"/>
    <w:rsid w:val="00CE1A36"/>
    <w:rsid w:val="00CE1BF2"/>
    <w:rsid w:val="00CE1C29"/>
    <w:rsid w:val="00CE1DB3"/>
    <w:rsid w:val="00CE1DEE"/>
    <w:rsid w:val="00CE335F"/>
    <w:rsid w:val="00CE5405"/>
    <w:rsid w:val="00CE5AD6"/>
    <w:rsid w:val="00CE7AD7"/>
    <w:rsid w:val="00CF3B6B"/>
    <w:rsid w:val="00CF6549"/>
    <w:rsid w:val="00CF7059"/>
    <w:rsid w:val="00D02F92"/>
    <w:rsid w:val="00D03370"/>
    <w:rsid w:val="00D03BA4"/>
    <w:rsid w:val="00D05BCF"/>
    <w:rsid w:val="00D06F39"/>
    <w:rsid w:val="00D070CF"/>
    <w:rsid w:val="00D07CE5"/>
    <w:rsid w:val="00D11291"/>
    <w:rsid w:val="00D121CE"/>
    <w:rsid w:val="00D12B69"/>
    <w:rsid w:val="00D14632"/>
    <w:rsid w:val="00D14BAE"/>
    <w:rsid w:val="00D16674"/>
    <w:rsid w:val="00D17521"/>
    <w:rsid w:val="00D21992"/>
    <w:rsid w:val="00D2222A"/>
    <w:rsid w:val="00D22980"/>
    <w:rsid w:val="00D23DBF"/>
    <w:rsid w:val="00D25C65"/>
    <w:rsid w:val="00D2619A"/>
    <w:rsid w:val="00D32340"/>
    <w:rsid w:val="00D323A9"/>
    <w:rsid w:val="00D32FFB"/>
    <w:rsid w:val="00D33A55"/>
    <w:rsid w:val="00D34486"/>
    <w:rsid w:val="00D35126"/>
    <w:rsid w:val="00D35A50"/>
    <w:rsid w:val="00D35FD1"/>
    <w:rsid w:val="00D37222"/>
    <w:rsid w:val="00D378F6"/>
    <w:rsid w:val="00D414AD"/>
    <w:rsid w:val="00D44E48"/>
    <w:rsid w:val="00D451A6"/>
    <w:rsid w:val="00D45A7E"/>
    <w:rsid w:val="00D50CDC"/>
    <w:rsid w:val="00D51645"/>
    <w:rsid w:val="00D55A9A"/>
    <w:rsid w:val="00D62D86"/>
    <w:rsid w:val="00D63E63"/>
    <w:rsid w:val="00D66368"/>
    <w:rsid w:val="00D6669C"/>
    <w:rsid w:val="00D6790A"/>
    <w:rsid w:val="00D67A25"/>
    <w:rsid w:val="00D70608"/>
    <w:rsid w:val="00D7072F"/>
    <w:rsid w:val="00D71655"/>
    <w:rsid w:val="00D76D0C"/>
    <w:rsid w:val="00D80B54"/>
    <w:rsid w:val="00D80CA4"/>
    <w:rsid w:val="00D81E09"/>
    <w:rsid w:val="00D843C3"/>
    <w:rsid w:val="00D912A4"/>
    <w:rsid w:val="00D9187A"/>
    <w:rsid w:val="00D92116"/>
    <w:rsid w:val="00D95017"/>
    <w:rsid w:val="00D9524D"/>
    <w:rsid w:val="00DA03BC"/>
    <w:rsid w:val="00DA25FE"/>
    <w:rsid w:val="00DA27F1"/>
    <w:rsid w:val="00DA4E33"/>
    <w:rsid w:val="00DA5939"/>
    <w:rsid w:val="00DA714C"/>
    <w:rsid w:val="00DA7533"/>
    <w:rsid w:val="00DA772C"/>
    <w:rsid w:val="00DB05AC"/>
    <w:rsid w:val="00DB0DF6"/>
    <w:rsid w:val="00DB2DA4"/>
    <w:rsid w:val="00DB3100"/>
    <w:rsid w:val="00DB66B1"/>
    <w:rsid w:val="00DB6B3E"/>
    <w:rsid w:val="00DB7104"/>
    <w:rsid w:val="00DC106A"/>
    <w:rsid w:val="00DC237E"/>
    <w:rsid w:val="00DC3673"/>
    <w:rsid w:val="00DC39F1"/>
    <w:rsid w:val="00DC660E"/>
    <w:rsid w:val="00DC67B5"/>
    <w:rsid w:val="00DC703F"/>
    <w:rsid w:val="00DD020E"/>
    <w:rsid w:val="00DD1308"/>
    <w:rsid w:val="00DD1438"/>
    <w:rsid w:val="00DD180C"/>
    <w:rsid w:val="00DD5F62"/>
    <w:rsid w:val="00DD6908"/>
    <w:rsid w:val="00DD6E96"/>
    <w:rsid w:val="00DD6FD5"/>
    <w:rsid w:val="00DD700B"/>
    <w:rsid w:val="00DE0827"/>
    <w:rsid w:val="00DE08B6"/>
    <w:rsid w:val="00DE19BE"/>
    <w:rsid w:val="00DF0353"/>
    <w:rsid w:val="00DF1018"/>
    <w:rsid w:val="00DF2F03"/>
    <w:rsid w:val="00DF41F6"/>
    <w:rsid w:val="00DF4414"/>
    <w:rsid w:val="00DF510B"/>
    <w:rsid w:val="00DF5970"/>
    <w:rsid w:val="00E000FB"/>
    <w:rsid w:val="00E00D3B"/>
    <w:rsid w:val="00E00FA6"/>
    <w:rsid w:val="00E0194E"/>
    <w:rsid w:val="00E01AF2"/>
    <w:rsid w:val="00E02E8B"/>
    <w:rsid w:val="00E03611"/>
    <w:rsid w:val="00E036F3"/>
    <w:rsid w:val="00E04CA3"/>
    <w:rsid w:val="00E051EA"/>
    <w:rsid w:val="00E05346"/>
    <w:rsid w:val="00E06E68"/>
    <w:rsid w:val="00E10A07"/>
    <w:rsid w:val="00E11C8D"/>
    <w:rsid w:val="00E12DB4"/>
    <w:rsid w:val="00E13C85"/>
    <w:rsid w:val="00E1466F"/>
    <w:rsid w:val="00E14951"/>
    <w:rsid w:val="00E15370"/>
    <w:rsid w:val="00E164D6"/>
    <w:rsid w:val="00E1762E"/>
    <w:rsid w:val="00E20EAD"/>
    <w:rsid w:val="00E22DBD"/>
    <w:rsid w:val="00E22FEA"/>
    <w:rsid w:val="00E230A1"/>
    <w:rsid w:val="00E265F8"/>
    <w:rsid w:val="00E27FD0"/>
    <w:rsid w:val="00E30DDA"/>
    <w:rsid w:val="00E35977"/>
    <w:rsid w:val="00E373BA"/>
    <w:rsid w:val="00E40A5B"/>
    <w:rsid w:val="00E42558"/>
    <w:rsid w:val="00E4387F"/>
    <w:rsid w:val="00E44CE2"/>
    <w:rsid w:val="00E452E4"/>
    <w:rsid w:val="00E45B6F"/>
    <w:rsid w:val="00E467B5"/>
    <w:rsid w:val="00E50ACD"/>
    <w:rsid w:val="00E50B45"/>
    <w:rsid w:val="00E51AF0"/>
    <w:rsid w:val="00E56ED1"/>
    <w:rsid w:val="00E576D1"/>
    <w:rsid w:val="00E57DBC"/>
    <w:rsid w:val="00E6101D"/>
    <w:rsid w:val="00E66BDC"/>
    <w:rsid w:val="00E6707A"/>
    <w:rsid w:val="00E6712E"/>
    <w:rsid w:val="00E720C0"/>
    <w:rsid w:val="00E72185"/>
    <w:rsid w:val="00E726DE"/>
    <w:rsid w:val="00E72BCE"/>
    <w:rsid w:val="00E732C2"/>
    <w:rsid w:val="00E738B9"/>
    <w:rsid w:val="00E73D32"/>
    <w:rsid w:val="00E74ABD"/>
    <w:rsid w:val="00E74CF9"/>
    <w:rsid w:val="00E76F49"/>
    <w:rsid w:val="00E77A05"/>
    <w:rsid w:val="00E81E95"/>
    <w:rsid w:val="00E8231D"/>
    <w:rsid w:val="00E82D1B"/>
    <w:rsid w:val="00E83593"/>
    <w:rsid w:val="00E854E5"/>
    <w:rsid w:val="00E869FF"/>
    <w:rsid w:val="00E86D82"/>
    <w:rsid w:val="00E90C89"/>
    <w:rsid w:val="00E919D1"/>
    <w:rsid w:val="00E92F91"/>
    <w:rsid w:val="00E94EFC"/>
    <w:rsid w:val="00E958DB"/>
    <w:rsid w:val="00E95B1D"/>
    <w:rsid w:val="00E973B4"/>
    <w:rsid w:val="00EA0650"/>
    <w:rsid w:val="00EA0A63"/>
    <w:rsid w:val="00EA110D"/>
    <w:rsid w:val="00EA309C"/>
    <w:rsid w:val="00EA30AE"/>
    <w:rsid w:val="00EA3439"/>
    <w:rsid w:val="00EA3733"/>
    <w:rsid w:val="00EA7140"/>
    <w:rsid w:val="00EB09EC"/>
    <w:rsid w:val="00EB1EB7"/>
    <w:rsid w:val="00EB2530"/>
    <w:rsid w:val="00EB32C5"/>
    <w:rsid w:val="00EB4FF2"/>
    <w:rsid w:val="00EB50D7"/>
    <w:rsid w:val="00EB597E"/>
    <w:rsid w:val="00EB6379"/>
    <w:rsid w:val="00EC2DD7"/>
    <w:rsid w:val="00EC410B"/>
    <w:rsid w:val="00EC57D7"/>
    <w:rsid w:val="00EC594E"/>
    <w:rsid w:val="00EC5CAD"/>
    <w:rsid w:val="00EC7004"/>
    <w:rsid w:val="00EC7818"/>
    <w:rsid w:val="00ED0E6D"/>
    <w:rsid w:val="00ED15DF"/>
    <w:rsid w:val="00ED1B90"/>
    <w:rsid w:val="00ED2E1B"/>
    <w:rsid w:val="00ED2EAD"/>
    <w:rsid w:val="00ED5A49"/>
    <w:rsid w:val="00ED6DF9"/>
    <w:rsid w:val="00EE0810"/>
    <w:rsid w:val="00EE10C1"/>
    <w:rsid w:val="00EE1E2C"/>
    <w:rsid w:val="00EE3A69"/>
    <w:rsid w:val="00EE5F71"/>
    <w:rsid w:val="00EE7F30"/>
    <w:rsid w:val="00EF0EE6"/>
    <w:rsid w:val="00EF2126"/>
    <w:rsid w:val="00EF2BDF"/>
    <w:rsid w:val="00EF5F58"/>
    <w:rsid w:val="00F00B10"/>
    <w:rsid w:val="00F01C13"/>
    <w:rsid w:val="00F02D0D"/>
    <w:rsid w:val="00F041E2"/>
    <w:rsid w:val="00F04C65"/>
    <w:rsid w:val="00F06553"/>
    <w:rsid w:val="00F07B61"/>
    <w:rsid w:val="00F1029E"/>
    <w:rsid w:val="00F109AA"/>
    <w:rsid w:val="00F10C0A"/>
    <w:rsid w:val="00F1169E"/>
    <w:rsid w:val="00F13F75"/>
    <w:rsid w:val="00F14205"/>
    <w:rsid w:val="00F1738D"/>
    <w:rsid w:val="00F22818"/>
    <w:rsid w:val="00F2325E"/>
    <w:rsid w:val="00F23640"/>
    <w:rsid w:val="00F2611D"/>
    <w:rsid w:val="00F26336"/>
    <w:rsid w:val="00F27207"/>
    <w:rsid w:val="00F30B6B"/>
    <w:rsid w:val="00F30D96"/>
    <w:rsid w:val="00F3388A"/>
    <w:rsid w:val="00F37666"/>
    <w:rsid w:val="00F42A7B"/>
    <w:rsid w:val="00F42DF2"/>
    <w:rsid w:val="00F435CA"/>
    <w:rsid w:val="00F43979"/>
    <w:rsid w:val="00F4400D"/>
    <w:rsid w:val="00F45D2A"/>
    <w:rsid w:val="00F47978"/>
    <w:rsid w:val="00F50FB5"/>
    <w:rsid w:val="00F5291C"/>
    <w:rsid w:val="00F529F0"/>
    <w:rsid w:val="00F54447"/>
    <w:rsid w:val="00F54539"/>
    <w:rsid w:val="00F55952"/>
    <w:rsid w:val="00F55A43"/>
    <w:rsid w:val="00F60EF9"/>
    <w:rsid w:val="00F617BD"/>
    <w:rsid w:val="00F62485"/>
    <w:rsid w:val="00F6411C"/>
    <w:rsid w:val="00F64A80"/>
    <w:rsid w:val="00F64AB5"/>
    <w:rsid w:val="00F66649"/>
    <w:rsid w:val="00F666AA"/>
    <w:rsid w:val="00F66C16"/>
    <w:rsid w:val="00F67EC4"/>
    <w:rsid w:val="00F700CB"/>
    <w:rsid w:val="00F70C60"/>
    <w:rsid w:val="00F71D61"/>
    <w:rsid w:val="00F71FDA"/>
    <w:rsid w:val="00F732D6"/>
    <w:rsid w:val="00F74086"/>
    <w:rsid w:val="00F74401"/>
    <w:rsid w:val="00F74BCD"/>
    <w:rsid w:val="00F773BC"/>
    <w:rsid w:val="00F81A5C"/>
    <w:rsid w:val="00F81F8A"/>
    <w:rsid w:val="00F832BC"/>
    <w:rsid w:val="00F838E8"/>
    <w:rsid w:val="00F84313"/>
    <w:rsid w:val="00F84D89"/>
    <w:rsid w:val="00F85F4A"/>
    <w:rsid w:val="00F87B36"/>
    <w:rsid w:val="00F87B78"/>
    <w:rsid w:val="00F91B8E"/>
    <w:rsid w:val="00F921EE"/>
    <w:rsid w:val="00F92613"/>
    <w:rsid w:val="00F934FC"/>
    <w:rsid w:val="00F93F42"/>
    <w:rsid w:val="00FA0C35"/>
    <w:rsid w:val="00FA112F"/>
    <w:rsid w:val="00FA2ACB"/>
    <w:rsid w:val="00FA30A8"/>
    <w:rsid w:val="00FA3190"/>
    <w:rsid w:val="00FA37F7"/>
    <w:rsid w:val="00FA5533"/>
    <w:rsid w:val="00FA795E"/>
    <w:rsid w:val="00FA7A4F"/>
    <w:rsid w:val="00FB0658"/>
    <w:rsid w:val="00FB18A2"/>
    <w:rsid w:val="00FB1D63"/>
    <w:rsid w:val="00FB4238"/>
    <w:rsid w:val="00FB56B3"/>
    <w:rsid w:val="00FC032C"/>
    <w:rsid w:val="00FC04BC"/>
    <w:rsid w:val="00FC4914"/>
    <w:rsid w:val="00FC63B7"/>
    <w:rsid w:val="00FD0711"/>
    <w:rsid w:val="00FD0F58"/>
    <w:rsid w:val="00FD1DDD"/>
    <w:rsid w:val="00FD2BAA"/>
    <w:rsid w:val="00FD2D45"/>
    <w:rsid w:val="00FD5072"/>
    <w:rsid w:val="00FD6A08"/>
    <w:rsid w:val="00FD70EC"/>
    <w:rsid w:val="00FE25AE"/>
    <w:rsid w:val="00FE45C4"/>
    <w:rsid w:val="00FE46F9"/>
    <w:rsid w:val="00FE4B4C"/>
    <w:rsid w:val="00FE5AF9"/>
    <w:rsid w:val="00FE5F7A"/>
    <w:rsid w:val="00FE6115"/>
    <w:rsid w:val="00FE6627"/>
    <w:rsid w:val="00FE6ABD"/>
    <w:rsid w:val="00FE6DD0"/>
    <w:rsid w:val="00FF103D"/>
    <w:rsid w:val="00FF1EB9"/>
    <w:rsid w:val="00FF3603"/>
    <w:rsid w:val="00FF48A3"/>
    <w:rsid w:val="00FF5C1B"/>
    <w:rsid w:val="00FF60C1"/>
    <w:rsid w:val="00FF6EA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49E3F6-43DB-420C-B6B5-61098A43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6D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1"/>
    </w:pPr>
    <w:rPr>
      <w:rFonts w:ascii="Cambria" w:eastAsia="Times New Roman" w:hAnsi="Cambria" w:cs="Times New Roman"/>
      <w:i/>
      <w:iCs/>
      <w:color w:val="auto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479FB"/>
    <w:pPr>
      <w:keepNext/>
      <w:widowControl/>
      <w:numPr>
        <w:ilvl w:val="2"/>
        <w:numId w:val="1"/>
      </w:numPr>
      <w:autoSpaceDE/>
      <w:jc w:val="center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"/>
    <w:qFormat/>
    <w:rsid w:val="000F6F17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F6F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79F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F6F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0479FB"/>
  </w:style>
  <w:style w:type="character" w:customStyle="1" w:styleId="WW8Num1z1">
    <w:name w:val="WW8Num1z1"/>
    <w:rsid w:val="000479FB"/>
  </w:style>
  <w:style w:type="character" w:customStyle="1" w:styleId="WW8Num1z2">
    <w:name w:val="WW8Num1z2"/>
    <w:rsid w:val="000479FB"/>
  </w:style>
  <w:style w:type="character" w:customStyle="1" w:styleId="WW8Num1z3">
    <w:name w:val="WW8Num1z3"/>
    <w:rsid w:val="000479FB"/>
  </w:style>
  <w:style w:type="character" w:customStyle="1" w:styleId="WW8Num1z4">
    <w:name w:val="WW8Num1z4"/>
    <w:rsid w:val="000479FB"/>
  </w:style>
  <w:style w:type="character" w:customStyle="1" w:styleId="WW8Num1z5">
    <w:name w:val="WW8Num1z5"/>
    <w:rsid w:val="000479FB"/>
  </w:style>
  <w:style w:type="character" w:customStyle="1" w:styleId="WW8Num1z6">
    <w:name w:val="WW8Num1z6"/>
    <w:rsid w:val="000479FB"/>
  </w:style>
  <w:style w:type="character" w:customStyle="1" w:styleId="WW8Num1z7">
    <w:name w:val="WW8Num1z7"/>
    <w:rsid w:val="000479FB"/>
  </w:style>
  <w:style w:type="character" w:customStyle="1" w:styleId="WW8Num1z8">
    <w:name w:val="WW8Num1z8"/>
    <w:rsid w:val="000479FB"/>
  </w:style>
  <w:style w:type="character" w:customStyle="1" w:styleId="WW8Num2z0">
    <w:name w:val="WW8Num2z0"/>
    <w:rsid w:val="000479FB"/>
    <w:rPr>
      <w:rFonts w:hint="default"/>
    </w:rPr>
  </w:style>
  <w:style w:type="character" w:customStyle="1" w:styleId="WW8Num2z1">
    <w:name w:val="WW8Num2z1"/>
    <w:rsid w:val="000479FB"/>
  </w:style>
  <w:style w:type="character" w:customStyle="1" w:styleId="WW8Num2z2">
    <w:name w:val="WW8Num2z2"/>
    <w:rsid w:val="000479FB"/>
  </w:style>
  <w:style w:type="character" w:customStyle="1" w:styleId="WW8Num2z3">
    <w:name w:val="WW8Num2z3"/>
    <w:rsid w:val="000479FB"/>
  </w:style>
  <w:style w:type="character" w:customStyle="1" w:styleId="WW8Num2z4">
    <w:name w:val="WW8Num2z4"/>
    <w:rsid w:val="000479FB"/>
  </w:style>
  <w:style w:type="character" w:customStyle="1" w:styleId="WW8Num2z5">
    <w:name w:val="WW8Num2z5"/>
    <w:rsid w:val="000479FB"/>
  </w:style>
  <w:style w:type="character" w:customStyle="1" w:styleId="WW8Num2z6">
    <w:name w:val="WW8Num2z6"/>
    <w:rsid w:val="000479FB"/>
  </w:style>
  <w:style w:type="character" w:customStyle="1" w:styleId="WW8Num2z7">
    <w:name w:val="WW8Num2z7"/>
    <w:rsid w:val="000479FB"/>
  </w:style>
  <w:style w:type="character" w:customStyle="1" w:styleId="WW8Num2z8">
    <w:name w:val="WW8Num2z8"/>
    <w:rsid w:val="000479FB"/>
  </w:style>
  <w:style w:type="character" w:customStyle="1" w:styleId="WW8Num3z0">
    <w:name w:val="WW8Num3z0"/>
    <w:rsid w:val="000479FB"/>
    <w:rPr>
      <w:rFonts w:ascii="Symbol" w:hAnsi="Symbol" w:cs="Symbol" w:hint="default"/>
    </w:rPr>
  </w:style>
  <w:style w:type="character" w:customStyle="1" w:styleId="21">
    <w:name w:val="Основной шрифт абзаца2"/>
    <w:rsid w:val="000479FB"/>
  </w:style>
  <w:style w:type="character" w:customStyle="1" w:styleId="11">
    <w:name w:val="Основной шрифт абзаца1"/>
    <w:rsid w:val="000479FB"/>
  </w:style>
  <w:style w:type="character" w:customStyle="1" w:styleId="a3">
    <w:name w:val="Название Знак"/>
    <w:rsid w:val="000479FB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qFormat/>
    <w:rsid w:val="000479FB"/>
    <w:rPr>
      <w:b/>
      <w:bCs/>
    </w:rPr>
  </w:style>
  <w:style w:type="paragraph" w:customStyle="1" w:styleId="a5">
    <w:name w:val="Заголовок"/>
    <w:basedOn w:val="a"/>
    <w:next w:val="a6"/>
    <w:uiPriority w:val="99"/>
    <w:rsid w:val="000479F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0479FB"/>
    <w:pPr>
      <w:spacing w:after="120"/>
    </w:pPr>
  </w:style>
  <w:style w:type="character" w:customStyle="1" w:styleId="a7">
    <w:name w:val="Основной текст Знак"/>
    <w:basedOn w:val="a0"/>
    <w:link w:val="a6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0479FB"/>
    <w:rPr>
      <w:rFonts w:cs="Mangal"/>
    </w:rPr>
  </w:style>
  <w:style w:type="paragraph" w:customStyle="1" w:styleId="22">
    <w:name w:val="Название2"/>
    <w:basedOn w:val="a"/>
    <w:rsid w:val="0004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0479F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4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479FB"/>
    <w:pPr>
      <w:suppressLineNumbers/>
    </w:pPr>
    <w:rPr>
      <w:rFonts w:cs="Mangal"/>
    </w:rPr>
  </w:style>
  <w:style w:type="paragraph" w:styleId="a9">
    <w:name w:val="Title"/>
    <w:basedOn w:val="a"/>
    <w:next w:val="aa"/>
    <w:link w:val="14"/>
    <w:qFormat/>
    <w:rsid w:val="000479FB"/>
    <w:pPr>
      <w:widowControl/>
      <w:autoSpaceDE/>
      <w:jc w:val="center"/>
    </w:pPr>
    <w:rPr>
      <w:sz w:val="28"/>
    </w:rPr>
  </w:style>
  <w:style w:type="paragraph" w:styleId="aa">
    <w:name w:val="Subtitle"/>
    <w:basedOn w:val="a5"/>
    <w:next w:val="a6"/>
    <w:link w:val="ab"/>
    <w:qFormat/>
    <w:rsid w:val="000479FB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0479FB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4">
    <w:name w:val="Название Знак1"/>
    <w:basedOn w:val="a0"/>
    <w:link w:val="a9"/>
    <w:rsid w:val="000479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Содержимое таблицы"/>
    <w:basedOn w:val="a"/>
    <w:rsid w:val="000479FB"/>
    <w:pPr>
      <w:suppressLineNumbers/>
    </w:pPr>
  </w:style>
  <w:style w:type="paragraph" w:customStyle="1" w:styleId="ad">
    <w:name w:val="Заголовок таблицы"/>
    <w:basedOn w:val="ac"/>
    <w:rsid w:val="000479FB"/>
    <w:pPr>
      <w:jc w:val="center"/>
    </w:pPr>
    <w:rPr>
      <w:b/>
      <w:bCs/>
    </w:rPr>
  </w:style>
  <w:style w:type="paragraph" w:customStyle="1" w:styleId="ae">
    <w:name w:val="Краткое содержание"/>
    <w:basedOn w:val="a"/>
    <w:next w:val="15"/>
    <w:rsid w:val="000479FB"/>
    <w:pPr>
      <w:keepNext/>
      <w:spacing w:before="720" w:after="720"/>
      <w:ind w:right="1843"/>
    </w:pPr>
    <w:rPr>
      <w:rFonts w:ascii="Arial" w:hAnsi="Arial" w:cs="Arial"/>
      <w:bCs/>
      <w:szCs w:val="26"/>
    </w:rPr>
  </w:style>
  <w:style w:type="paragraph" w:customStyle="1" w:styleId="15">
    <w:name w:val="Обычный отступ1"/>
    <w:basedOn w:val="a"/>
    <w:rsid w:val="000479FB"/>
    <w:pPr>
      <w:ind w:firstLine="709"/>
      <w:jc w:val="both"/>
    </w:pPr>
  </w:style>
  <w:style w:type="paragraph" w:styleId="af">
    <w:name w:val="List Paragraph"/>
    <w:basedOn w:val="a"/>
    <w:uiPriority w:val="99"/>
    <w:qFormat/>
    <w:rsid w:val="000479F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479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79F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0479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rsid w:val="000479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rmal (Web)"/>
    <w:basedOn w:val="a"/>
    <w:link w:val="af5"/>
    <w:uiPriority w:val="99"/>
    <w:rsid w:val="000479FB"/>
    <w:pPr>
      <w:spacing w:before="280" w:after="280"/>
      <w:jc w:val="both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locked/>
    <w:rsid w:val="000F6F17"/>
    <w:rPr>
      <w:rFonts w:ascii="Arial" w:eastAsia="Times New Roman" w:hAnsi="Arial" w:cs="Arial"/>
      <w:sz w:val="18"/>
      <w:szCs w:val="18"/>
      <w:lang w:eastAsia="ar-SA"/>
    </w:rPr>
  </w:style>
  <w:style w:type="paragraph" w:styleId="af6">
    <w:name w:val="Balloon Text"/>
    <w:basedOn w:val="a"/>
    <w:link w:val="af7"/>
    <w:rsid w:val="000479F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479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479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Содержимое врезки"/>
    <w:basedOn w:val="a6"/>
    <w:rsid w:val="000479FB"/>
  </w:style>
  <w:style w:type="character" w:styleId="af9">
    <w:name w:val="Hyperlink"/>
    <w:basedOn w:val="a0"/>
    <w:uiPriority w:val="99"/>
    <w:unhideWhenUsed/>
    <w:rsid w:val="006A70EC"/>
    <w:rPr>
      <w:color w:val="0000FF"/>
      <w:u w:val="single"/>
    </w:rPr>
  </w:style>
  <w:style w:type="table" w:styleId="afa">
    <w:name w:val="Table Grid"/>
    <w:basedOn w:val="a1"/>
    <w:uiPriority w:val="39"/>
    <w:rsid w:val="000F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F6F17"/>
    <w:pPr>
      <w:suppressAutoHyphens w:val="0"/>
      <w:autoSpaceDN w:val="0"/>
      <w:adjustRightInd w:val="0"/>
      <w:spacing w:line="360" w:lineRule="auto"/>
      <w:ind w:firstLine="708"/>
      <w:jc w:val="both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0F6F17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4">
    <w:name w:val="Body Text Indent 2"/>
    <w:basedOn w:val="a"/>
    <w:link w:val="25"/>
    <w:uiPriority w:val="99"/>
    <w:unhideWhenUsed/>
    <w:rsid w:val="000F6F17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F6F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Цветовое выделение"/>
    <w:uiPriority w:val="99"/>
    <w:rsid w:val="000F6F17"/>
    <w:rPr>
      <w:b/>
      <w:bCs/>
      <w:color w:val="26282F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0F6F17"/>
    <w:pPr>
      <w:widowControl/>
      <w:suppressAutoHyphens w:val="0"/>
      <w:autoSpaceDE/>
      <w:ind w:firstLine="708"/>
      <w:jc w:val="both"/>
    </w:pPr>
    <w:rPr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0F6F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0F6F17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F6F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0F6F17"/>
    <w:rPr>
      <w:color w:val="008000"/>
    </w:rPr>
  </w:style>
  <w:style w:type="character" w:customStyle="1" w:styleId="aff0">
    <w:name w:val="Активная гипертекстовая ссылка"/>
    <w:uiPriority w:val="99"/>
    <w:rsid w:val="000F6F17"/>
    <w:rPr>
      <w:rFonts w:cs="Times New Roman"/>
      <w:b/>
      <w:color w:val="008000"/>
      <w:u w:val="single"/>
    </w:rPr>
  </w:style>
  <w:style w:type="paragraph" w:customStyle="1" w:styleId="aff1">
    <w:name w:val="Внимание: криминал!!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2">
    <w:name w:val="Внимание: недобросовестность!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3">
    <w:name w:val="Выделение для Базового Поиска"/>
    <w:uiPriority w:val="99"/>
    <w:rsid w:val="000F6F17"/>
    <w:rPr>
      <w:rFonts w:cs="Times New Roman"/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0F6F17"/>
    <w:rPr>
      <w:rFonts w:cs="Times New Roman"/>
      <w:b/>
      <w:i/>
      <w:iCs/>
      <w:color w:val="0058A9"/>
    </w:rPr>
  </w:style>
  <w:style w:type="paragraph" w:customStyle="1" w:styleId="aff5">
    <w:name w:val="Основное меню (преемственное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f6">
    <w:name w:val="Заголовок группы контролов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0F6F17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0F6F17"/>
    <w:rPr>
      <w:rFonts w:cs="Times New Roman"/>
      <w:b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0F6F17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0F6F17"/>
    <w:rPr>
      <w:rFonts w:cs="Times New Roman"/>
      <w:b/>
      <w:color w:val="FF0000"/>
    </w:rPr>
  </w:style>
  <w:style w:type="paragraph" w:customStyle="1" w:styleId="affd">
    <w:name w:val="Интерактивный заголовок"/>
    <w:basedOn w:val="a5"/>
    <w:next w:val="a"/>
    <w:uiPriority w:val="99"/>
    <w:rsid w:val="000F6F17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e">
    <w:name w:val="Текст информации об изменениях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0F6F1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0F6F17"/>
    <w:pPr>
      <w:suppressAutoHyphens w:val="0"/>
      <w:autoSpaceDN w:val="0"/>
      <w:adjustRightInd w:val="0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0F6F17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0F6F17"/>
    <w:pPr>
      <w:spacing w:before="0"/>
    </w:pPr>
  </w:style>
  <w:style w:type="paragraph" w:customStyle="1" w:styleId="afff3">
    <w:name w:val="Текст (лев. подпись)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0F6F1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0F6F17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0F6F1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0F6F17"/>
    <w:pPr>
      <w:spacing w:before="0"/>
      <w:jc w:val="left"/>
    </w:pPr>
    <w:rPr>
      <w:i w:val="0"/>
      <w:iCs w:val="0"/>
      <w:color w:val="000080"/>
    </w:rPr>
  </w:style>
  <w:style w:type="paragraph" w:customStyle="1" w:styleId="afff8">
    <w:name w:val="Куда обратиться?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9">
    <w:name w:val="Моноширинный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0F6F17"/>
    <w:rPr>
      <w:rFonts w:cs="Times New Roman"/>
      <w:b/>
      <w:color w:val="000080"/>
      <w:shd w:val="clear" w:color="auto" w:fill="D4D0C8"/>
    </w:rPr>
  </w:style>
  <w:style w:type="character" w:customStyle="1" w:styleId="afffb">
    <w:name w:val="Не вступил в силу"/>
    <w:uiPriority w:val="99"/>
    <w:rsid w:val="000F6F17"/>
    <w:rPr>
      <w:rFonts w:cs="Times New Roman"/>
      <w:b/>
      <w:color w:val="008080"/>
    </w:rPr>
  </w:style>
  <w:style w:type="paragraph" w:customStyle="1" w:styleId="afffc">
    <w:name w:val="Необходимые документы"/>
    <w:basedOn w:val="a"/>
    <w:next w:val="a"/>
    <w:uiPriority w:val="99"/>
    <w:rsid w:val="000F6F17"/>
    <w:pPr>
      <w:suppressAutoHyphens w:val="0"/>
      <w:autoSpaceDN w:val="0"/>
      <w:adjustRightInd w:val="0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d">
    <w:name w:val="Объект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0F6F17"/>
    <w:pPr>
      <w:ind w:left="140"/>
    </w:pPr>
    <w:rPr>
      <w:rFonts w:ascii="Arial" w:hAnsi="Arial" w:cs="Times New Roman"/>
    </w:rPr>
  </w:style>
  <w:style w:type="character" w:customStyle="1" w:styleId="affff0">
    <w:name w:val="Опечатки"/>
    <w:uiPriority w:val="99"/>
    <w:rsid w:val="000F6F17"/>
    <w:rPr>
      <w:color w:val="FF0000"/>
    </w:rPr>
  </w:style>
  <w:style w:type="paragraph" w:customStyle="1" w:styleId="affff1">
    <w:name w:val="Переменная часть"/>
    <w:basedOn w:val="aff5"/>
    <w:next w:val="a"/>
    <w:uiPriority w:val="99"/>
    <w:rsid w:val="000F6F17"/>
    <w:rPr>
      <w:rFonts w:ascii="Arial" w:hAnsi="Arial" w:cs="Times New Roman"/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lang w:eastAsia="ru-RU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0F6F17"/>
    <w:rPr>
      <w:b/>
      <w:bCs/>
      <w:color w:val="000080"/>
      <w:sz w:val="24"/>
      <w:szCs w:val="24"/>
    </w:rPr>
  </w:style>
  <w:style w:type="paragraph" w:customStyle="1" w:styleId="affff4">
    <w:name w:val="Подчёркнуный текст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5">
    <w:name w:val="Постоянная часть"/>
    <w:basedOn w:val="aff5"/>
    <w:next w:val="a"/>
    <w:uiPriority w:val="99"/>
    <w:rsid w:val="000F6F17"/>
    <w:rPr>
      <w:rFonts w:ascii="Arial" w:hAnsi="Arial" w:cs="Times New Roman"/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f7">
    <w:name w:val="Пример."/>
    <w:basedOn w:val="a"/>
    <w:next w:val="a"/>
    <w:uiPriority w:val="99"/>
    <w:rsid w:val="000F6F17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Примечание."/>
    <w:basedOn w:val="afff1"/>
    <w:next w:val="a"/>
    <w:uiPriority w:val="99"/>
    <w:rsid w:val="000F6F17"/>
    <w:pPr>
      <w:spacing w:before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0F6F17"/>
    <w:rPr>
      <w:rFonts w:cs="Times New Roman"/>
      <w:b/>
      <w:color w:val="008000"/>
    </w:rPr>
  </w:style>
  <w:style w:type="paragraph" w:customStyle="1" w:styleId="affffa">
    <w:name w:val="Словарная статья"/>
    <w:basedOn w:val="a"/>
    <w:next w:val="a"/>
    <w:uiPriority w:val="99"/>
    <w:rsid w:val="000F6F17"/>
    <w:pPr>
      <w:suppressAutoHyphens w:val="0"/>
      <w:autoSpaceDN w:val="0"/>
      <w:adjustRightInd w:val="0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0F6F17"/>
    <w:rPr>
      <w:rFonts w:cs="Times New Roman"/>
      <w:b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0F6F17"/>
    <w:rPr>
      <w:color w:val="0000FF"/>
      <w:shd w:val="clear" w:color="auto" w:fill="E3EDFD"/>
    </w:rPr>
  </w:style>
  <w:style w:type="character" w:customStyle="1" w:styleId="affffd">
    <w:name w:val="Сравнение редакций. Удаленный фрагмент"/>
    <w:uiPriority w:val="99"/>
    <w:rsid w:val="000F6F17"/>
    <w:rPr>
      <w:strike/>
      <w:color w:val="808000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Текст в таблице"/>
    <w:basedOn w:val="afc"/>
    <w:next w:val="a"/>
    <w:uiPriority w:val="99"/>
    <w:rsid w:val="000F6F17"/>
    <w:pPr>
      <w:ind w:firstLine="500"/>
    </w:pPr>
    <w:rPr>
      <w:rFonts w:cs="Times New Roman"/>
    </w:rPr>
  </w:style>
  <w:style w:type="paragraph" w:customStyle="1" w:styleId="afffff0">
    <w:name w:val="Технический комментарий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shd w:val="clear" w:color="auto" w:fill="FFFF00"/>
      <w:lang w:eastAsia="ru-RU"/>
    </w:rPr>
  </w:style>
  <w:style w:type="character" w:customStyle="1" w:styleId="afffff1">
    <w:name w:val="Утратил силу"/>
    <w:uiPriority w:val="99"/>
    <w:rsid w:val="000F6F17"/>
    <w:rPr>
      <w:rFonts w:cs="Times New Roman"/>
      <w:b/>
      <w:strike/>
      <w:color w:val="808000"/>
    </w:rPr>
  </w:style>
  <w:style w:type="paragraph" w:customStyle="1" w:styleId="afffff2">
    <w:name w:val="Центрированный (таблица)"/>
    <w:basedOn w:val="afc"/>
    <w:next w:val="a"/>
    <w:uiPriority w:val="99"/>
    <w:rsid w:val="000F6F17"/>
    <w:pPr>
      <w:jc w:val="center"/>
    </w:pPr>
    <w:rPr>
      <w:rFonts w:cs="Times New Roman"/>
    </w:rPr>
  </w:style>
  <w:style w:type="character" w:styleId="afffff3">
    <w:name w:val="FollowedHyperlink"/>
    <w:uiPriority w:val="99"/>
    <w:rsid w:val="000F6F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6">
    <w:name w:val="Основной текст 2 Знак Знак Знак"/>
    <w:rsid w:val="000F6F17"/>
  </w:style>
  <w:style w:type="character" w:customStyle="1" w:styleId="afffff4">
    <w:name w:val="Основной текст_"/>
    <w:link w:val="27"/>
    <w:uiPriority w:val="99"/>
    <w:locked/>
    <w:rsid w:val="000F6F17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fff4"/>
    <w:uiPriority w:val="99"/>
    <w:rsid w:val="000F6F17"/>
    <w:pPr>
      <w:widowControl/>
      <w:shd w:val="clear" w:color="auto" w:fill="FFFFFF"/>
      <w:suppressAutoHyphens w:val="0"/>
      <w:autoSpaceDE/>
      <w:spacing w:after="72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western">
    <w:name w:val="western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0F6F17"/>
    <w:pPr>
      <w:widowControl/>
      <w:suppressAutoHyphens w:val="0"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0F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uiPriority w:val="1"/>
    <w:qFormat/>
    <w:rsid w:val="000F6F1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hi-IN" w:bidi="hi-IN"/>
    </w:rPr>
  </w:style>
  <w:style w:type="paragraph" w:customStyle="1" w:styleId="font5">
    <w:name w:val="font5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36"/>
      <w:szCs w:val="36"/>
      <w:lang w:eastAsia="ru-RU"/>
    </w:rPr>
  </w:style>
  <w:style w:type="paragraph" w:customStyle="1" w:styleId="font8">
    <w:name w:val="font8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9">
    <w:name w:val="font9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font10">
    <w:name w:val="font10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sz w:val="12"/>
      <w:szCs w:val="12"/>
      <w:lang w:eastAsia="ru-RU"/>
    </w:rPr>
  </w:style>
  <w:style w:type="paragraph" w:customStyle="1" w:styleId="xl118">
    <w:name w:val="xl11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0F6F17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0F6F17"/>
    <w:pPr>
      <w:widowControl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47">
    <w:name w:val="xl147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8">
    <w:name w:val="xl14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0F6F17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F6F17"/>
    <w:pPr>
      <w:widowControl/>
      <w:pBdr>
        <w:top w:val="single" w:sz="4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F6F17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F6F17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0F6F17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F6F17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0F6F17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F6F1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F6F1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6">
    <w:name w:val="xl23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7">
    <w:name w:val="xl23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8">
    <w:name w:val="xl23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0">
    <w:name w:val="xl240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1">
    <w:name w:val="xl241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2">
    <w:name w:val="xl24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3">
    <w:name w:val="xl24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5">
    <w:name w:val="xl24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6">
    <w:name w:val="xl24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7">
    <w:name w:val="xl24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8">
    <w:name w:val="xl24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9">
    <w:name w:val="xl24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0">
    <w:name w:val="xl250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1">
    <w:name w:val="xl251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2">
    <w:name w:val="xl25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3">
    <w:name w:val="xl253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4">
    <w:name w:val="xl254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5">
    <w:name w:val="xl25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6">
    <w:name w:val="xl256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7">
    <w:name w:val="xl25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8">
    <w:name w:val="xl25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9">
    <w:name w:val="xl25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0">
    <w:name w:val="xl26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1">
    <w:name w:val="xl26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2">
    <w:name w:val="xl26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3">
    <w:name w:val="xl263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4">
    <w:name w:val="xl26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5">
    <w:name w:val="xl26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6">
    <w:name w:val="xl26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7">
    <w:name w:val="xl26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8">
    <w:name w:val="xl26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9">
    <w:name w:val="xl26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0">
    <w:name w:val="xl27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1">
    <w:name w:val="xl27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2">
    <w:name w:val="xl2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4">
    <w:name w:val="xl27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5">
    <w:name w:val="xl27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6">
    <w:name w:val="xl276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7">
    <w:name w:val="xl27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8">
    <w:name w:val="xl27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9">
    <w:name w:val="xl27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80">
    <w:name w:val="xl28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ru-RU"/>
    </w:rPr>
  </w:style>
  <w:style w:type="paragraph" w:customStyle="1" w:styleId="xl281">
    <w:name w:val="xl281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2">
    <w:name w:val="xl282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3">
    <w:name w:val="xl28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85">
    <w:name w:val="xl28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6">
    <w:name w:val="xl28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character" w:styleId="afffff6">
    <w:name w:val="line number"/>
    <w:uiPriority w:val="99"/>
    <w:unhideWhenUsed/>
    <w:rsid w:val="000F6F17"/>
  </w:style>
  <w:style w:type="paragraph" w:customStyle="1" w:styleId="s161">
    <w:name w:val="s_161"/>
    <w:basedOn w:val="a"/>
    <w:rsid w:val="000F6F17"/>
    <w:pPr>
      <w:widowControl/>
      <w:suppressAutoHyphens w:val="0"/>
      <w:autoSpaceDE/>
    </w:pPr>
    <w:rPr>
      <w:sz w:val="24"/>
      <w:szCs w:val="24"/>
      <w:lang w:eastAsia="ru-RU"/>
    </w:rPr>
  </w:style>
  <w:style w:type="character" w:styleId="afffff7">
    <w:name w:val="Emphasis"/>
    <w:uiPriority w:val="20"/>
    <w:qFormat/>
    <w:rsid w:val="007E7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C112-092A-48B0-B4C8-43B0213F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Цырулина</dc:creator>
  <cp:lastModifiedBy>ЭВМ оператор</cp:lastModifiedBy>
  <cp:revision>4</cp:revision>
  <cp:lastPrinted>2024-03-14T06:18:00Z</cp:lastPrinted>
  <dcterms:created xsi:type="dcterms:W3CDTF">2024-03-12T06:42:00Z</dcterms:created>
  <dcterms:modified xsi:type="dcterms:W3CDTF">2024-03-14T06:18:00Z</dcterms:modified>
</cp:coreProperties>
</file>