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AF" w:rsidRDefault="003476B8" w:rsidP="00972C7C">
      <w:pPr>
        <w:tabs>
          <w:tab w:val="left" w:pos="4221"/>
        </w:tabs>
        <w:spacing w:after="0" w:line="240" w:lineRule="auto"/>
        <w:contextualSpacing/>
        <w:jc w:val="both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noProof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170.7pt;margin-top:543.45pt;width:148.5pt;height:0;z-index:251661312" o:connectortype="straight"/>
        </w:pict>
      </w:r>
      <w:r>
        <w:rPr>
          <w:rFonts w:eastAsia="Times New Roman" w:cs="Times New Roman"/>
          <w:b/>
          <w:noProof/>
          <w:szCs w:val="24"/>
          <w:lang w:eastAsia="ru-RU"/>
        </w:rPr>
        <w:pict>
          <v:shape id="_x0000_s1042" type="#_x0000_t32" style="position:absolute;left:0;text-align:left;margin-left:170.7pt;margin-top:508.95pt;width:148.5pt;height:.05pt;z-index:251660288" o:connectortype="straight"/>
        </w:pict>
      </w:r>
      <w:r>
        <w:rPr>
          <w:rFonts w:eastAsia="Times New Roman" w:cs="Times New Roman"/>
          <w:b/>
          <w:noProof/>
          <w:szCs w:val="24"/>
          <w:lang w:eastAsia="ru-RU"/>
        </w:rPr>
        <w:pict>
          <v:rect id="_x0000_s1041" style="position:absolute;left:0;text-align:left;margin-left:-30.6pt;margin-top:9.8pt;width:518.9pt;height:802.2pt;z-index:-251657216" wrapcoords="-62 -40 -62 21600 21662 21600 21662 -40 -62 -40" strokeweight="2.25pt">
            <v:fill opacity="0"/>
            <v:textbox style="mso-next-textbox:#_x0000_s1041">
              <w:txbxContent>
                <w:p w:rsidR="000259AF" w:rsidRDefault="000259AF" w:rsidP="000259AF">
                  <w:pPr>
                    <w:spacing w:after="0" w:line="240" w:lineRule="auto"/>
                    <w:contextualSpacing/>
                    <w:jc w:val="center"/>
                  </w:pPr>
                </w:p>
                <w:p w:rsidR="00B37C50" w:rsidRPr="000259AF" w:rsidRDefault="00B37C50" w:rsidP="00B37C50">
                  <w:pPr>
                    <w:spacing w:after="0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Общество с ограниченной ответственностью</w:t>
                  </w:r>
                </w:p>
                <w:p w:rsidR="000259AF" w:rsidRPr="000259AF" w:rsidRDefault="00B37C50" w:rsidP="00B37C50">
                  <w:pPr>
                    <w:spacing w:after="0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Агентство независимой оценки и судебных экспертиз</w:t>
                  </w:r>
                  <w:r w:rsidRPr="000259AF">
                    <w:rPr>
                      <w:sz w:val="28"/>
                      <w:szCs w:val="28"/>
                    </w:rPr>
                    <w:t>»</w:t>
                  </w:r>
                </w:p>
                <w:p w:rsidR="000259AF" w:rsidRPr="000259AF" w:rsidRDefault="000259AF" w:rsidP="000259AF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0259AF" w:rsidRPr="000259AF" w:rsidRDefault="000259AF" w:rsidP="000259AF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0259AF" w:rsidRPr="000259AF" w:rsidRDefault="000259AF" w:rsidP="000259AF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B37C50" w:rsidRPr="001D57BF" w:rsidRDefault="00B37C50" w:rsidP="00B37C50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 w:rsidRPr="001D57BF">
                    <w:rPr>
                      <w:sz w:val="28"/>
                      <w:szCs w:val="28"/>
                    </w:rPr>
                    <w:t>Заказчик: Администрация муниципального образования «Ахтубинский район»</w:t>
                  </w:r>
                </w:p>
                <w:p w:rsidR="000259AF" w:rsidRPr="00DC5EC0" w:rsidRDefault="00B37C50" w:rsidP="00B37C50">
                  <w:pPr>
                    <w:spacing w:after="0"/>
                    <w:contextualSpacing/>
                    <w:rPr>
                      <w:color w:val="FF0000"/>
                      <w:sz w:val="28"/>
                      <w:szCs w:val="28"/>
                    </w:rPr>
                  </w:pPr>
                  <w:r w:rsidRPr="001D57BF">
                    <w:rPr>
                      <w:sz w:val="28"/>
                      <w:szCs w:val="28"/>
                    </w:rPr>
                    <w:t xml:space="preserve">Муниципальный контракт № </w:t>
                  </w:r>
                  <w:r>
                    <w:rPr>
                      <w:sz w:val="28"/>
                      <w:szCs w:val="28"/>
                    </w:rPr>
                    <w:t>01253000059190000470001</w:t>
                  </w:r>
                  <w:r w:rsidRPr="001D57BF">
                    <w:rPr>
                      <w:sz w:val="28"/>
                      <w:szCs w:val="28"/>
                    </w:rPr>
                    <w:t xml:space="preserve"> от </w:t>
                  </w:r>
                  <w:r>
                    <w:rPr>
                      <w:sz w:val="28"/>
                      <w:szCs w:val="28"/>
                    </w:rPr>
                    <w:t>10</w:t>
                  </w:r>
                  <w:r w:rsidRPr="001D57BF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10</w:t>
                  </w:r>
                  <w:r w:rsidRPr="001D57BF">
                    <w:rPr>
                      <w:sz w:val="28"/>
                      <w:szCs w:val="28"/>
                    </w:rPr>
                    <w:t>.2019 г.</w:t>
                  </w: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ПРОЕКТ ГЕНЕРАЛЬНОГО ПЛАНА</w:t>
                  </w:r>
                </w:p>
                <w:p w:rsidR="00DC5EC0" w:rsidRDefault="00DC5EC0" w:rsidP="000259AF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  <w:p w:rsidR="000259AF" w:rsidRDefault="000259AF" w:rsidP="000259AF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259AF">
                    <w:rPr>
                      <w:b/>
                      <w:sz w:val="28"/>
                      <w:szCs w:val="28"/>
                    </w:rPr>
                    <w:t>«</w:t>
                  </w:r>
                  <w:r w:rsidR="002B7C57">
                    <w:rPr>
                      <w:b/>
                      <w:sz w:val="28"/>
                      <w:szCs w:val="28"/>
                    </w:rPr>
                    <w:t>СЕЛО САДОВОЕ</w:t>
                  </w:r>
                  <w:r w:rsidRPr="000259AF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0259AF" w:rsidRPr="000259AF" w:rsidRDefault="002B7C57" w:rsidP="000259AF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АХТУБ</w:t>
                  </w:r>
                  <w:r w:rsidR="00DC5EC0">
                    <w:rPr>
                      <w:b/>
                      <w:sz w:val="28"/>
                      <w:szCs w:val="28"/>
                    </w:rPr>
                    <w:t>ИНСКОГО</w:t>
                  </w:r>
                  <w:r w:rsidR="000259AF" w:rsidRPr="000259AF">
                    <w:rPr>
                      <w:b/>
                      <w:sz w:val="28"/>
                      <w:szCs w:val="28"/>
                    </w:rPr>
                    <w:t xml:space="preserve"> РАЙОНА АСТРАХАНСКОЙ ОБЛАСТИ</w:t>
                  </w: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P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ТОМ 1</w:t>
                  </w:r>
                </w:p>
                <w:p w:rsidR="000259AF" w:rsidRP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ПОЛОЖЕНИЕ О ТЕРРИТОРИАЛЬНОМ ПЛАНИРОВАНИИ</w:t>
                  </w: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Pr="000259AF" w:rsidRDefault="000259AF" w:rsidP="000259AF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B37C50" w:rsidRDefault="00B37C50" w:rsidP="00B37C50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Директор                                                               </w:t>
                  </w:r>
                </w:p>
                <w:p w:rsidR="00B37C50" w:rsidRDefault="00B37C50" w:rsidP="00B37C50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ООО «</w:t>
                  </w:r>
                  <w:r>
                    <w:rPr>
                      <w:sz w:val="28"/>
                      <w:szCs w:val="28"/>
                    </w:rPr>
                    <w:t xml:space="preserve">Агентство независимой оценки </w:t>
                  </w:r>
                </w:p>
                <w:p w:rsidR="000259AF" w:rsidRPr="000259AF" w:rsidRDefault="00B37C50" w:rsidP="00B37C50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судебных экспертиз</w:t>
                  </w:r>
                  <w:r w:rsidRPr="000259AF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       И. А. Болдырева</w:t>
                  </w:r>
                  <w:r w:rsidR="000259AF">
                    <w:rPr>
                      <w:sz w:val="28"/>
                      <w:szCs w:val="28"/>
                    </w:rPr>
                    <w:t xml:space="preserve">                      </w:t>
                  </w:r>
                  <w:r w:rsidR="000259AF" w:rsidRPr="000259AF">
                    <w:rPr>
                      <w:sz w:val="28"/>
                      <w:szCs w:val="28"/>
                    </w:rPr>
                    <w:t xml:space="preserve"> </w:t>
                  </w:r>
                </w:p>
                <w:p w:rsidR="000259AF" w:rsidRDefault="000259AF" w:rsidP="000259AF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0259AF" w:rsidRPr="000259AF" w:rsidRDefault="000259AF" w:rsidP="000259AF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Разработал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</w:t>
                  </w:r>
                  <w:r w:rsidRPr="000259AF">
                    <w:rPr>
                      <w:sz w:val="28"/>
                      <w:szCs w:val="28"/>
                    </w:rPr>
                    <w:t xml:space="preserve"> А. В. Казаченко</w:t>
                  </w: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P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Астрахань, 2019 г.</w:t>
                  </w:r>
                </w:p>
              </w:txbxContent>
            </v:textbox>
            <w10:wrap type="through"/>
          </v:rect>
        </w:pict>
      </w:r>
    </w:p>
    <w:p w:rsidR="007B2290" w:rsidRPr="006812D8" w:rsidRDefault="007B2290" w:rsidP="00972C7C">
      <w:pPr>
        <w:tabs>
          <w:tab w:val="left" w:pos="4221"/>
        </w:tabs>
        <w:spacing w:after="0" w:line="240" w:lineRule="auto"/>
        <w:contextualSpacing/>
        <w:jc w:val="both"/>
        <w:rPr>
          <w:rFonts w:eastAsia="Times New Roman" w:cs="Times New Roman"/>
          <w:b/>
          <w:szCs w:val="24"/>
          <w:lang w:eastAsia="ar-SA"/>
        </w:rPr>
      </w:pPr>
      <w:r w:rsidRPr="006812D8">
        <w:rPr>
          <w:rFonts w:eastAsia="Times New Roman" w:cs="Times New Roman"/>
          <w:b/>
          <w:szCs w:val="24"/>
          <w:lang w:eastAsia="ar-SA"/>
        </w:rPr>
        <w:lastRenderedPageBreak/>
        <w:tab/>
      </w:r>
    </w:p>
    <w:p w:rsidR="007B2290" w:rsidRPr="00F85F21" w:rsidRDefault="007B2290" w:rsidP="00972C7C">
      <w:pPr>
        <w:tabs>
          <w:tab w:val="right" w:leader="dot" w:pos="9344"/>
        </w:tabs>
        <w:spacing w:after="0" w:line="240" w:lineRule="auto"/>
        <w:ind w:firstLine="567"/>
        <w:contextualSpacing/>
        <w:jc w:val="both"/>
        <w:rPr>
          <w:rFonts w:eastAsia="Times New Roman" w:cs="Times New Roman"/>
          <w:b/>
          <w:sz w:val="28"/>
          <w:szCs w:val="28"/>
          <w:lang w:eastAsia="ar-SA"/>
        </w:rPr>
      </w:pPr>
      <w:r w:rsidRPr="00F85F21">
        <w:rPr>
          <w:rFonts w:eastAsia="Times New Roman" w:cs="Times New Roman"/>
          <w:b/>
          <w:sz w:val="28"/>
          <w:szCs w:val="28"/>
          <w:lang w:eastAsia="ar-SA"/>
        </w:rPr>
        <w:t>ОГЛАВЛЕНИЕ</w:t>
      </w:r>
    </w:p>
    <w:bookmarkStart w:id="0" w:name="_Toc472432392"/>
    <w:bookmarkStart w:id="1" w:name="_Toc176362854"/>
    <w:bookmarkStart w:id="2" w:name="_Toc198878379"/>
    <w:p w:rsidR="00632E30" w:rsidRPr="00632E30" w:rsidRDefault="003476B8">
      <w:pPr>
        <w:pStyle w:val="41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r w:rsidRPr="003476B8">
        <w:rPr>
          <w:rFonts w:cs="Times New Roman"/>
          <w:noProof/>
          <w:sz w:val="28"/>
          <w:szCs w:val="28"/>
        </w:rPr>
        <w:fldChar w:fldCharType="begin"/>
      </w:r>
      <w:r w:rsidR="007B2290" w:rsidRPr="00F85F21">
        <w:rPr>
          <w:rFonts w:cs="Times New Roman"/>
          <w:sz w:val="28"/>
          <w:szCs w:val="28"/>
        </w:rPr>
        <w:instrText xml:space="preserve"> TOC \o \h \z \u </w:instrText>
      </w:r>
      <w:r w:rsidRPr="003476B8">
        <w:rPr>
          <w:rFonts w:cs="Times New Roman"/>
          <w:noProof/>
          <w:sz w:val="28"/>
          <w:szCs w:val="28"/>
        </w:rPr>
        <w:fldChar w:fldCharType="separate"/>
      </w:r>
      <w:hyperlink w:anchor="_Toc23950970" w:history="1">
        <w:r w:rsidR="00632E30" w:rsidRPr="00632E30">
          <w:rPr>
            <w:rStyle w:val="afe"/>
            <w:rFonts w:eastAsia="Times New Roman" w:cs="Times New Roman"/>
            <w:b/>
            <w:noProof/>
            <w:sz w:val="28"/>
            <w:szCs w:val="28"/>
            <w:lang w:eastAsia="ar-SA"/>
          </w:rPr>
          <w:t>1. ВВЕДЕНИЕ.</w:t>
        </w:r>
        <w:r w:rsidR="00632E30" w:rsidRPr="00632E30">
          <w:rPr>
            <w:noProof/>
            <w:webHidden/>
            <w:sz w:val="28"/>
            <w:szCs w:val="28"/>
          </w:rPr>
          <w:tab/>
        </w:r>
        <w:r w:rsidRPr="00632E30">
          <w:rPr>
            <w:noProof/>
            <w:webHidden/>
            <w:sz w:val="28"/>
            <w:szCs w:val="28"/>
          </w:rPr>
          <w:fldChar w:fldCharType="begin"/>
        </w:r>
        <w:r w:rsidR="00632E30" w:rsidRPr="00632E30">
          <w:rPr>
            <w:noProof/>
            <w:webHidden/>
            <w:sz w:val="28"/>
            <w:szCs w:val="28"/>
          </w:rPr>
          <w:instrText xml:space="preserve"> PAGEREF _Toc23950970 \h </w:instrText>
        </w:r>
        <w:r w:rsidRPr="00632E30">
          <w:rPr>
            <w:noProof/>
            <w:webHidden/>
            <w:sz w:val="28"/>
            <w:szCs w:val="28"/>
          </w:rPr>
        </w:r>
        <w:r w:rsidRPr="00632E30">
          <w:rPr>
            <w:noProof/>
            <w:webHidden/>
            <w:sz w:val="28"/>
            <w:szCs w:val="28"/>
          </w:rPr>
          <w:fldChar w:fldCharType="separate"/>
        </w:r>
        <w:r w:rsidR="00EA2DB1">
          <w:rPr>
            <w:noProof/>
            <w:webHidden/>
            <w:sz w:val="28"/>
            <w:szCs w:val="28"/>
          </w:rPr>
          <w:t>3</w:t>
        </w:r>
        <w:r w:rsidRPr="00632E30">
          <w:rPr>
            <w:noProof/>
            <w:webHidden/>
            <w:sz w:val="28"/>
            <w:szCs w:val="28"/>
          </w:rPr>
          <w:fldChar w:fldCharType="end"/>
        </w:r>
      </w:hyperlink>
    </w:p>
    <w:p w:rsidR="00632E30" w:rsidRPr="00632E30" w:rsidRDefault="003476B8">
      <w:pPr>
        <w:pStyle w:val="41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23950971" w:history="1">
        <w:r w:rsidR="00632E30" w:rsidRPr="00632E30">
          <w:rPr>
            <w:rStyle w:val="afe"/>
            <w:b/>
            <w:noProof/>
            <w:sz w:val="28"/>
            <w:szCs w:val="28"/>
          </w:rPr>
          <w:t>2. ОБЩИЕ ПОЛОЖЕНИЯ.</w:t>
        </w:r>
        <w:r w:rsidR="00632E30" w:rsidRPr="00632E30">
          <w:rPr>
            <w:noProof/>
            <w:webHidden/>
            <w:sz w:val="28"/>
            <w:szCs w:val="28"/>
          </w:rPr>
          <w:tab/>
        </w:r>
        <w:r w:rsidRPr="00632E30">
          <w:rPr>
            <w:noProof/>
            <w:webHidden/>
            <w:sz w:val="28"/>
            <w:szCs w:val="28"/>
          </w:rPr>
          <w:fldChar w:fldCharType="begin"/>
        </w:r>
        <w:r w:rsidR="00632E30" w:rsidRPr="00632E30">
          <w:rPr>
            <w:noProof/>
            <w:webHidden/>
            <w:sz w:val="28"/>
            <w:szCs w:val="28"/>
          </w:rPr>
          <w:instrText xml:space="preserve"> PAGEREF _Toc23950971 \h </w:instrText>
        </w:r>
        <w:r w:rsidRPr="00632E30">
          <w:rPr>
            <w:noProof/>
            <w:webHidden/>
            <w:sz w:val="28"/>
            <w:szCs w:val="28"/>
          </w:rPr>
        </w:r>
        <w:r w:rsidRPr="00632E30">
          <w:rPr>
            <w:noProof/>
            <w:webHidden/>
            <w:sz w:val="28"/>
            <w:szCs w:val="28"/>
          </w:rPr>
          <w:fldChar w:fldCharType="separate"/>
        </w:r>
        <w:r w:rsidR="00EA2DB1">
          <w:rPr>
            <w:noProof/>
            <w:webHidden/>
            <w:sz w:val="28"/>
            <w:szCs w:val="28"/>
          </w:rPr>
          <w:t>5</w:t>
        </w:r>
        <w:r w:rsidRPr="00632E30">
          <w:rPr>
            <w:noProof/>
            <w:webHidden/>
            <w:sz w:val="28"/>
            <w:szCs w:val="28"/>
          </w:rPr>
          <w:fldChar w:fldCharType="end"/>
        </w:r>
      </w:hyperlink>
    </w:p>
    <w:p w:rsidR="00632E30" w:rsidRPr="00632E30" w:rsidRDefault="003476B8">
      <w:pPr>
        <w:pStyle w:val="41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23950972" w:history="1">
        <w:r w:rsidR="00632E30" w:rsidRPr="00632E30">
          <w:rPr>
            <w:rStyle w:val="afe"/>
            <w:rFonts w:eastAsia="Times New Roman" w:cs="Times New Roman"/>
            <w:b/>
            <w:noProof/>
            <w:sz w:val="28"/>
            <w:szCs w:val="28"/>
            <w:lang w:eastAsia="ar-SA"/>
          </w:rPr>
          <w:t>3. ПАРАМЕТРЫ ФУНКЦИОНАЛЬНЫХ ЗОН, СВЕДЕНИЯ О ПЛАНИРУЕМЫХ ДЛЯ РАЗМЕЩЕНИЯ В НИХ ОБЪЕКТАХ.</w:t>
        </w:r>
        <w:r w:rsidR="00632E30" w:rsidRPr="00632E30">
          <w:rPr>
            <w:noProof/>
            <w:webHidden/>
            <w:sz w:val="28"/>
            <w:szCs w:val="28"/>
          </w:rPr>
          <w:tab/>
        </w:r>
        <w:r w:rsidRPr="00632E30">
          <w:rPr>
            <w:noProof/>
            <w:webHidden/>
            <w:sz w:val="28"/>
            <w:szCs w:val="28"/>
          </w:rPr>
          <w:fldChar w:fldCharType="begin"/>
        </w:r>
        <w:r w:rsidR="00632E30" w:rsidRPr="00632E30">
          <w:rPr>
            <w:noProof/>
            <w:webHidden/>
            <w:sz w:val="28"/>
            <w:szCs w:val="28"/>
          </w:rPr>
          <w:instrText xml:space="preserve"> PAGEREF _Toc23950972 \h </w:instrText>
        </w:r>
        <w:r w:rsidRPr="00632E30">
          <w:rPr>
            <w:noProof/>
            <w:webHidden/>
            <w:sz w:val="28"/>
            <w:szCs w:val="28"/>
          </w:rPr>
        </w:r>
        <w:r w:rsidRPr="00632E30">
          <w:rPr>
            <w:noProof/>
            <w:webHidden/>
            <w:sz w:val="28"/>
            <w:szCs w:val="28"/>
          </w:rPr>
          <w:fldChar w:fldCharType="separate"/>
        </w:r>
        <w:r w:rsidR="00EA2DB1">
          <w:rPr>
            <w:noProof/>
            <w:webHidden/>
            <w:sz w:val="28"/>
            <w:szCs w:val="28"/>
          </w:rPr>
          <w:t>6</w:t>
        </w:r>
        <w:r w:rsidRPr="00632E30">
          <w:rPr>
            <w:noProof/>
            <w:webHidden/>
            <w:sz w:val="28"/>
            <w:szCs w:val="28"/>
          </w:rPr>
          <w:fldChar w:fldCharType="end"/>
        </w:r>
      </w:hyperlink>
    </w:p>
    <w:p w:rsidR="00632E30" w:rsidRPr="00632E30" w:rsidRDefault="003476B8">
      <w:pPr>
        <w:pStyle w:val="41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23950973" w:history="1">
        <w:r w:rsidR="00632E30" w:rsidRPr="00632E30">
          <w:rPr>
            <w:rStyle w:val="afe"/>
            <w:rFonts w:eastAsia="Times New Roman" w:cs="Times New Roman"/>
            <w:b/>
            <w:noProof/>
            <w:sz w:val="28"/>
            <w:szCs w:val="28"/>
            <w:lang w:eastAsia="ar-SA"/>
          </w:rPr>
          <w:t>4. ОСНОВНЫЕ ТЕХНИКО-ЭКОНОМИЧЕСКИЕ ПОКАЗАТЕЛИ ПРОЕКТА.</w:t>
        </w:r>
        <w:r w:rsidR="00632E30" w:rsidRPr="00632E30">
          <w:rPr>
            <w:noProof/>
            <w:webHidden/>
            <w:sz w:val="28"/>
            <w:szCs w:val="28"/>
          </w:rPr>
          <w:tab/>
        </w:r>
        <w:r w:rsidRPr="00632E30">
          <w:rPr>
            <w:noProof/>
            <w:webHidden/>
            <w:sz w:val="28"/>
            <w:szCs w:val="28"/>
          </w:rPr>
          <w:fldChar w:fldCharType="begin"/>
        </w:r>
        <w:r w:rsidR="00632E30" w:rsidRPr="00632E30">
          <w:rPr>
            <w:noProof/>
            <w:webHidden/>
            <w:sz w:val="28"/>
            <w:szCs w:val="28"/>
          </w:rPr>
          <w:instrText xml:space="preserve"> PAGEREF _Toc23950973 \h </w:instrText>
        </w:r>
        <w:r w:rsidRPr="00632E30">
          <w:rPr>
            <w:noProof/>
            <w:webHidden/>
            <w:sz w:val="28"/>
            <w:szCs w:val="28"/>
          </w:rPr>
        </w:r>
        <w:r w:rsidRPr="00632E30">
          <w:rPr>
            <w:noProof/>
            <w:webHidden/>
            <w:sz w:val="28"/>
            <w:szCs w:val="28"/>
          </w:rPr>
          <w:fldChar w:fldCharType="separate"/>
        </w:r>
        <w:r w:rsidR="00EA2DB1">
          <w:rPr>
            <w:noProof/>
            <w:webHidden/>
            <w:sz w:val="28"/>
            <w:szCs w:val="28"/>
          </w:rPr>
          <w:t>8</w:t>
        </w:r>
        <w:r w:rsidRPr="00632E30">
          <w:rPr>
            <w:noProof/>
            <w:webHidden/>
            <w:sz w:val="28"/>
            <w:szCs w:val="28"/>
          </w:rPr>
          <w:fldChar w:fldCharType="end"/>
        </w:r>
      </w:hyperlink>
    </w:p>
    <w:p w:rsidR="00632E30" w:rsidRPr="00632E30" w:rsidRDefault="003476B8">
      <w:pPr>
        <w:pStyle w:val="41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23950974" w:history="1">
        <w:r w:rsidR="00632E30" w:rsidRPr="00632E30">
          <w:rPr>
            <w:rStyle w:val="afe"/>
            <w:rFonts w:eastAsia="Times New Roman" w:cs="Times New Roman"/>
            <w:b/>
            <w:noProof/>
            <w:sz w:val="28"/>
            <w:szCs w:val="28"/>
            <w:lang w:eastAsia="ar-SA"/>
          </w:rPr>
          <w:t>5. ПРИЛОЖЕНИЕ.</w:t>
        </w:r>
        <w:r w:rsidR="00632E30" w:rsidRPr="00632E30">
          <w:rPr>
            <w:noProof/>
            <w:webHidden/>
            <w:sz w:val="28"/>
            <w:szCs w:val="28"/>
          </w:rPr>
          <w:tab/>
        </w:r>
        <w:r w:rsidRPr="00632E30">
          <w:rPr>
            <w:noProof/>
            <w:webHidden/>
            <w:sz w:val="28"/>
            <w:szCs w:val="28"/>
          </w:rPr>
          <w:fldChar w:fldCharType="begin"/>
        </w:r>
        <w:r w:rsidR="00632E30" w:rsidRPr="00632E30">
          <w:rPr>
            <w:noProof/>
            <w:webHidden/>
            <w:sz w:val="28"/>
            <w:szCs w:val="28"/>
          </w:rPr>
          <w:instrText xml:space="preserve"> PAGEREF _Toc23950974 \h </w:instrText>
        </w:r>
        <w:r w:rsidRPr="00632E30">
          <w:rPr>
            <w:noProof/>
            <w:webHidden/>
            <w:sz w:val="28"/>
            <w:szCs w:val="28"/>
          </w:rPr>
        </w:r>
        <w:r w:rsidRPr="00632E30">
          <w:rPr>
            <w:noProof/>
            <w:webHidden/>
            <w:sz w:val="28"/>
            <w:szCs w:val="28"/>
          </w:rPr>
          <w:fldChar w:fldCharType="separate"/>
        </w:r>
        <w:r w:rsidR="00EA2DB1">
          <w:rPr>
            <w:noProof/>
            <w:webHidden/>
            <w:sz w:val="28"/>
            <w:szCs w:val="28"/>
          </w:rPr>
          <w:t>9</w:t>
        </w:r>
        <w:r w:rsidRPr="00632E30">
          <w:rPr>
            <w:noProof/>
            <w:webHidden/>
            <w:sz w:val="28"/>
            <w:szCs w:val="28"/>
          </w:rPr>
          <w:fldChar w:fldCharType="end"/>
        </w:r>
      </w:hyperlink>
    </w:p>
    <w:p w:rsidR="00DD6557" w:rsidRPr="006812D8" w:rsidRDefault="003476B8" w:rsidP="00972C7C">
      <w:pPr>
        <w:pStyle w:val="2"/>
        <w:numPr>
          <w:ilvl w:val="0"/>
          <w:numId w:val="0"/>
        </w:numPr>
        <w:ind w:left="1134" w:hanging="567"/>
        <w:contextualSpacing/>
        <w:jc w:val="both"/>
        <w:rPr>
          <w:sz w:val="24"/>
          <w:szCs w:val="24"/>
          <w:lang w:val="ru-RU"/>
        </w:rPr>
      </w:pPr>
      <w:r w:rsidRPr="00F85F21">
        <w:rPr>
          <w:szCs w:val="28"/>
        </w:rPr>
        <w:fldChar w:fldCharType="end"/>
      </w:r>
    </w:p>
    <w:p w:rsidR="00A02ABA" w:rsidRPr="006812D8" w:rsidRDefault="00A02ABA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  <w:bookmarkStart w:id="3" w:name="_Toc504397081"/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keepNext/>
        <w:numPr>
          <w:ilvl w:val="3"/>
          <w:numId w:val="1"/>
        </w:numPr>
        <w:tabs>
          <w:tab w:val="num" w:pos="0"/>
        </w:tabs>
        <w:spacing w:before="120" w:after="120" w:line="240" w:lineRule="auto"/>
        <w:ind w:left="0" w:firstLine="567"/>
        <w:contextualSpacing/>
        <w:jc w:val="both"/>
        <w:outlineLvl w:val="3"/>
        <w:rPr>
          <w:rFonts w:eastAsia="Times New Roman" w:cs="Times New Roman"/>
          <w:b/>
          <w:szCs w:val="24"/>
          <w:lang w:eastAsia="ar-SA"/>
        </w:rPr>
      </w:pPr>
    </w:p>
    <w:p w:rsidR="007F1F79" w:rsidRPr="006812D8" w:rsidRDefault="007F1F79" w:rsidP="00972C7C">
      <w:pPr>
        <w:keepNext/>
        <w:numPr>
          <w:ilvl w:val="3"/>
          <w:numId w:val="1"/>
        </w:numPr>
        <w:tabs>
          <w:tab w:val="num" w:pos="0"/>
        </w:tabs>
        <w:spacing w:before="120" w:after="120" w:line="240" w:lineRule="auto"/>
        <w:ind w:left="0" w:firstLine="567"/>
        <w:contextualSpacing/>
        <w:jc w:val="both"/>
        <w:outlineLvl w:val="3"/>
        <w:rPr>
          <w:rFonts w:eastAsia="Times New Roman" w:cs="Times New Roman"/>
          <w:b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C96797" w:rsidRDefault="00C96797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C96797" w:rsidRDefault="00C96797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C96797" w:rsidRDefault="00C96797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C96797" w:rsidRPr="006812D8" w:rsidRDefault="00C96797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Default="007F1F79" w:rsidP="00B34B50">
      <w:pPr>
        <w:pStyle w:val="3"/>
      </w:pPr>
    </w:p>
    <w:p w:rsidR="00B34B50" w:rsidRDefault="00B34B50" w:rsidP="00B34B50">
      <w:pPr>
        <w:rPr>
          <w:lang w:eastAsia="ar-SA"/>
        </w:rPr>
      </w:pPr>
    </w:p>
    <w:p w:rsidR="00B34B50" w:rsidRDefault="00B34B50" w:rsidP="00B34B50">
      <w:pPr>
        <w:rPr>
          <w:lang w:eastAsia="ar-SA"/>
        </w:rPr>
      </w:pPr>
    </w:p>
    <w:p w:rsidR="00B34B50" w:rsidRDefault="00B34B50" w:rsidP="00B34B50">
      <w:pPr>
        <w:rPr>
          <w:lang w:eastAsia="ar-SA"/>
        </w:rPr>
      </w:pPr>
    </w:p>
    <w:p w:rsidR="00B34B50" w:rsidRPr="00B34B50" w:rsidRDefault="00B34B50" w:rsidP="00B34B50">
      <w:pPr>
        <w:rPr>
          <w:lang w:eastAsia="ar-SA"/>
        </w:rPr>
      </w:pPr>
    </w:p>
    <w:p w:rsidR="007F1F79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C96797" w:rsidRDefault="00C96797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0665EA" w:rsidRDefault="000665EA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C96797" w:rsidRDefault="00C96797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C96797" w:rsidRDefault="00C96797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F85F21" w:rsidRDefault="007A3BF5" w:rsidP="00972C7C">
      <w:pPr>
        <w:keepNext/>
        <w:numPr>
          <w:ilvl w:val="3"/>
          <w:numId w:val="1"/>
        </w:numPr>
        <w:tabs>
          <w:tab w:val="num" w:pos="0"/>
        </w:tabs>
        <w:spacing w:before="120" w:after="12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4" w:name="_Toc23950970"/>
      <w:r w:rsidRPr="00F85F21">
        <w:rPr>
          <w:rFonts w:eastAsia="Times New Roman" w:cs="Times New Roman"/>
          <w:b/>
          <w:sz w:val="28"/>
          <w:szCs w:val="28"/>
          <w:lang w:eastAsia="ar-SA"/>
        </w:rPr>
        <w:t>1. ВВЕДЕНИЕ.</w:t>
      </w:r>
      <w:bookmarkEnd w:id="3"/>
      <w:bookmarkEnd w:id="4"/>
    </w:p>
    <w:p w:rsidR="00CF3B1F" w:rsidRPr="00F85F21" w:rsidRDefault="007F1F79" w:rsidP="00F85F21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F85F21">
        <w:rPr>
          <w:rFonts w:cs="Times New Roman"/>
          <w:sz w:val="28"/>
          <w:szCs w:val="28"/>
        </w:rPr>
        <w:t>Настоящ</w:t>
      </w:r>
      <w:r w:rsidR="00FB50FF" w:rsidRPr="00F85F21">
        <w:rPr>
          <w:rFonts w:cs="Times New Roman"/>
          <w:sz w:val="28"/>
          <w:szCs w:val="28"/>
        </w:rPr>
        <w:t>ий проект</w:t>
      </w:r>
      <w:r w:rsidRPr="00F85F21">
        <w:rPr>
          <w:rFonts w:cs="Times New Roman"/>
          <w:sz w:val="28"/>
          <w:szCs w:val="28"/>
        </w:rPr>
        <w:t xml:space="preserve"> Генеральн</w:t>
      </w:r>
      <w:r w:rsidR="00FB50FF" w:rsidRPr="00F85F21">
        <w:rPr>
          <w:rFonts w:cs="Times New Roman"/>
          <w:sz w:val="28"/>
          <w:szCs w:val="28"/>
        </w:rPr>
        <w:t>ого</w:t>
      </w:r>
      <w:r w:rsidRPr="00F85F21">
        <w:rPr>
          <w:rFonts w:cs="Times New Roman"/>
          <w:sz w:val="28"/>
          <w:szCs w:val="28"/>
        </w:rPr>
        <w:t xml:space="preserve"> план</w:t>
      </w:r>
      <w:r w:rsidR="00FB50FF" w:rsidRPr="00F85F21">
        <w:rPr>
          <w:rFonts w:cs="Times New Roman"/>
          <w:sz w:val="28"/>
          <w:szCs w:val="28"/>
        </w:rPr>
        <w:t>а</w:t>
      </w:r>
      <w:r w:rsidRPr="00F85F21">
        <w:rPr>
          <w:rFonts w:cs="Times New Roman"/>
          <w:sz w:val="28"/>
          <w:szCs w:val="28"/>
        </w:rPr>
        <w:t xml:space="preserve"> </w:t>
      </w:r>
      <w:r w:rsidR="004E3275" w:rsidRPr="00F85F21">
        <w:rPr>
          <w:rFonts w:cs="Times New Roman"/>
          <w:sz w:val="28"/>
          <w:szCs w:val="28"/>
        </w:rPr>
        <w:t>муниципального образования</w:t>
      </w:r>
      <w:r w:rsidRPr="00F85F21">
        <w:rPr>
          <w:rFonts w:cs="Times New Roman"/>
          <w:sz w:val="28"/>
          <w:szCs w:val="28"/>
        </w:rPr>
        <w:t xml:space="preserve"> «</w:t>
      </w:r>
      <w:r w:rsidR="002B7C57">
        <w:rPr>
          <w:rFonts w:cs="Times New Roman"/>
          <w:sz w:val="28"/>
          <w:szCs w:val="28"/>
        </w:rPr>
        <w:t>Село Садовое</w:t>
      </w:r>
      <w:r w:rsidRPr="00F85F21">
        <w:rPr>
          <w:rFonts w:cs="Times New Roman"/>
          <w:sz w:val="28"/>
          <w:szCs w:val="28"/>
        </w:rPr>
        <w:t xml:space="preserve">» </w:t>
      </w:r>
      <w:r w:rsidR="00FB50FF" w:rsidRPr="00F85F21">
        <w:rPr>
          <w:rFonts w:cs="Times New Roman"/>
          <w:sz w:val="28"/>
          <w:szCs w:val="28"/>
        </w:rPr>
        <w:t xml:space="preserve">разработан </w:t>
      </w:r>
      <w:r w:rsidR="000259AF" w:rsidRPr="00F85F21">
        <w:rPr>
          <w:rFonts w:cs="Times New Roman"/>
          <w:sz w:val="28"/>
          <w:szCs w:val="28"/>
        </w:rPr>
        <w:t xml:space="preserve">ООО «Земельный </w:t>
      </w:r>
      <w:r w:rsidR="00632E30" w:rsidRPr="00F85F21">
        <w:rPr>
          <w:rFonts w:cs="Times New Roman"/>
          <w:sz w:val="28"/>
          <w:szCs w:val="28"/>
        </w:rPr>
        <w:t>эксперт</w:t>
      </w:r>
      <w:r w:rsidR="000259AF" w:rsidRPr="00F85F21">
        <w:rPr>
          <w:rFonts w:cs="Times New Roman"/>
          <w:sz w:val="28"/>
          <w:szCs w:val="28"/>
        </w:rPr>
        <w:t>»</w:t>
      </w:r>
      <w:r w:rsidRPr="00F85F21">
        <w:rPr>
          <w:rFonts w:cs="Times New Roman"/>
          <w:sz w:val="28"/>
          <w:szCs w:val="28"/>
        </w:rPr>
        <w:t xml:space="preserve"> на основании </w:t>
      </w:r>
      <w:r w:rsidR="00B37C50">
        <w:rPr>
          <w:rFonts w:cs="Times New Roman"/>
          <w:sz w:val="28"/>
          <w:szCs w:val="28"/>
        </w:rPr>
        <w:t>мун</w:t>
      </w:r>
      <w:r w:rsidR="00B37C50">
        <w:rPr>
          <w:rFonts w:cs="Times New Roman"/>
          <w:sz w:val="28"/>
          <w:szCs w:val="28"/>
        </w:rPr>
        <w:t>и</w:t>
      </w:r>
      <w:r w:rsidR="00B37C50">
        <w:rPr>
          <w:rFonts w:cs="Times New Roman"/>
          <w:sz w:val="28"/>
          <w:szCs w:val="28"/>
        </w:rPr>
        <w:t xml:space="preserve">ципального контракта </w:t>
      </w:r>
      <w:r w:rsidR="000259AF" w:rsidRPr="00F85F21">
        <w:rPr>
          <w:rFonts w:cs="Times New Roman"/>
          <w:sz w:val="28"/>
          <w:szCs w:val="28"/>
        </w:rPr>
        <w:t xml:space="preserve"> </w:t>
      </w:r>
      <w:r w:rsidR="00B37C50" w:rsidRPr="001D57BF">
        <w:rPr>
          <w:sz w:val="28"/>
          <w:szCs w:val="28"/>
        </w:rPr>
        <w:t xml:space="preserve">№ </w:t>
      </w:r>
      <w:r w:rsidR="00B37C50">
        <w:rPr>
          <w:sz w:val="28"/>
          <w:szCs w:val="28"/>
        </w:rPr>
        <w:t>01253000059190000470001</w:t>
      </w:r>
      <w:r w:rsidR="00B37C50" w:rsidRPr="001D57BF">
        <w:rPr>
          <w:sz w:val="28"/>
          <w:szCs w:val="28"/>
        </w:rPr>
        <w:t xml:space="preserve"> от </w:t>
      </w:r>
      <w:r w:rsidR="00B37C50">
        <w:rPr>
          <w:sz w:val="28"/>
          <w:szCs w:val="28"/>
        </w:rPr>
        <w:t>10</w:t>
      </w:r>
      <w:r w:rsidR="00B37C50" w:rsidRPr="001D57BF">
        <w:rPr>
          <w:sz w:val="28"/>
          <w:szCs w:val="28"/>
        </w:rPr>
        <w:t>.</w:t>
      </w:r>
      <w:r w:rsidR="00B37C50">
        <w:rPr>
          <w:sz w:val="28"/>
          <w:szCs w:val="28"/>
        </w:rPr>
        <w:t>10</w:t>
      </w:r>
      <w:r w:rsidR="00B37C50" w:rsidRPr="001D57BF">
        <w:rPr>
          <w:sz w:val="28"/>
          <w:szCs w:val="28"/>
        </w:rPr>
        <w:t>.2019 г.</w:t>
      </w:r>
      <w:r w:rsidR="000259AF" w:rsidRPr="00632E30">
        <w:rPr>
          <w:rFonts w:cs="Times New Roman"/>
          <w:color w:val="FF0000"/>
          <w:sz w:val="28"/>
          <w:szCs w:val="28"/>
        </w:rPr>
        <w:t xml:space="preserve"> </w:t>
      </w:r>
      <w:r w:rsidR="000259AF" w:rsidRPr="00B37C50">
        <w:rPr>
          <w:rFonts w:cs="Times New Roman"/>
          <w:sz w:val="28"/>
          <w:szCs w:val="28"/>
        </w:rPr>
        <w:t>с адм</w:t>
      </w:r>
      <w:r w:rsidR="000259AF" w:rsidRPr="00B37C50">
        <w:rPr>
          <w:rFonts w:cs="Times New Roman"/>
          <w:sz w:val="28"/>
          <w:szCs w:val="28"/>
        </w:rPr>
        <w:t>и</w:t>
      </w:r>
      <w:r w:rsidR="000259AF" w:rsidRPr="00B37C50">
        <w:rPr>
          <w:rFonts w:cs="Times New Roman"/>
          <w:sz w:val="28"/>
          <w:szCs w:val="28"/>
        </w:rPr>
        <w:t>нистрацией муниципального образования «Ахтубинс</w:t>
      </w:r>
      <w:r w:rsidR="00632E30" w:rsidRPr="00B37C50">
        <w:rPr>
          <w:rFonts w:cs="Times New Roman"/>
          <w:sz w:val="28"/>
          <w:szCs w:val="28"/>
        </w:rPr>
        <w:t>к</w:t>
      </w:r>
      <w:r w:rsidR="000259AF" w:rsidRPr="00B37C50">
        <w:rPr>
          <w:rFonts w:cs="Times New Roman"/>
          <w:sz w:val="28"/>
          <w:szCs w:val="28"/>
        </w:rPr>
        <w:t>ий район»</w:t>
      </w:r>
      <w:r w:rsidR="000259AF" w:rsidRPr="00F85F21">
        <w:rPr>
          <w:rFonts w:cs="Times New Roman"/>
          <w:sz w:val="28"/>
          <w:szCs w:val="28"/>
        </w:rPr>
        <w:t xml:space="preserve"> </w:t>
      </w:r>
      <w:r w:rsidR="004E3275" w:rsidRPr="00F85F21">
        <w:rPr>
          <w:rFonts w:cs="Times New Roman"/>
          <w:sz w:val="28"/>
          <w:szCs w:val="28"/>
        </w:rPr>
        <w:t xml:space="preserve">в </w:t>
      </w:r>
      <w:r w:rsidRPr="00F85F21">
        <w:rPr>
          <w:rFonts w:cs="Times New Roman"/>
          <w:sz w:val="28"/>
          <w:szCs w:val="28"/>
        </w:rPr>
        <w:t xml:space="preserve"> связи с уточнением </w:t>
      </w:r>
      <w:r w:rsidR="00135F03" w:rsidRPr="00F85F21">
        <w:rPr>
          <w:rFonts w:cs="Times New Roman"/>
          <w:sz w:val="28"/>
          <w:szCs w:val="28"/>
        </w:rPr>
        <w:t>границ</w:t>
      </w:r>
      <w:r w:rsidRPr="00F85F21">
        <w:rPr>
          <w:rFonts w:cs="Times New Roman"/>
          <w:sz w:val="28"/>
          <w:szCs w:val="28"/>
        </w:rPr>
        <w:t xml:space="preserve"> нас</w:t>
      </w:r>
      <w:r w:rsidRPr="00F85F21">
        <w:rPr>
          <w:rFonts w:cs="Times New Roman"/>
          <w:sz w:val="28"/>
          <w:szCs w:val="28"/>
        </w:rPr>
        <w:t>е</w:t>
      </w:r>
      <w:r w:rsidRPr="00F85F21">
        <w:rPr>
          <w:rFonts w:cs="Times New Roman"/>
          <w:sz w:val="28"/>
          <w:szCs w:val="28"/>
        </w:rPr>
        <w:t>ленных пунктов, входящих в сос</w:t>
      </w:r>
      <w:r w:rsidR="00135F03" w:rsidRPr="00F85F21">
        <w:rPr>
          <w:rFonts w:cs="Times New Roman"/>
          <w:sz w:val="28"/>
          <w:szCs w:val="28"/>
        </w:rPr>
        <w:t xml:space="preserve">тав муниципального образования, </w:t>
      </w:r>
      <w:r w:rsidRPr="00F85F21">
        <w:rPr>
          <w:rFonts w:cs="Times New Roman"/>
          <w:sz w:val="28"/>
          <w:szCs w:val="28"/>
        </w:rPr>
        <w:t xml:space="preserve">границ </w:t>
      </w:r>
      <w:r w:rsidR="00135F03" w:rsidRPr="00F85F21">
        <w:rPr>
          <w:rFonts w:cs="Times New Roman"/>
          <w:sz w:val="28"/>
          <w:szCs w:val="28"/>
        </w:rPr>
        <w:t>ф</w:t>
      </w:r>
      <w:r w:rsidR="009D356B" w:rsidRPr="00F85F21">
        <w:rPr>
          <w:rFonts w:cs="Times New Roman"/>
          <w:sz w:val="28"/>
          <w:szCs w:val="28"/>
        </w:rPr>
        <w:t>ункциональных зон на территории</w:t>
      </w:r>
      <w:r w:rsidR="00135F03" w:rsidRPr="00F85F21">
        <w:rPr>
          <w:rFonts w:cs="Times New Roman"/>
          <w:sz w:val="28"/>
          <w:szCs w:val="28"/>
        </w:rPr>
        <w:t xml:space="preserve"> муниципального образования и населенных</w:t>
      </w:r>
      <w:r w:rsidRPr="00F85F21">
        <w:rPr>
          <w:rFonts w:cs="Times New Roman"/>
          <w:sz w:val="28"/>
          <w:szCs w:val="28"/>
        </w:rPr>
        <w:t xml:space="preserve"> пункт</w:t>
      </w:r>
      <w:r w:rsidR="00135F03" w:rsidRPr="00F85F21">
        <w:rPr>
          <w:rFonts w:cs="Times New Roman"/>
          <w:sz w:val="28"/>
          <w:szCs w:val="28"/>
        </w:rPr>
        <w:t>ов</w:t>
      </w:r>
      <w:r w:rsidRPr="00F85F21">
        <w:rPr>
          <w:rFonts w:cs="Times New Roman"/>
          <w:sz w:val="28"/>
          <w:szCs w:val="28"/>
        </w:rPr>
        <w:t xml:space="preserve"> в соответствии с существующим кадас</w:t>
      </w:r>
      <w:r w:rsidRPr="00F85F21">
        <w:rPr>
          <w:rFonts w:cs="Times New Roman"/>
          <w:sz w:val="28"/>
          <w:szCs w:val="28"/>
        </w:rPr>
        <w:t>т</w:t>
      </w:r>
      <w:r w:rsidRPr="00F85F21">
        <w:rPr>
          <w:rFonts w:cs="Times New Roman"/>
          <w:sz w:val="28"/>
          <w:szCs w:val="28"/>
        </w:rPr>
        <w:t xml:space="preserve">ровым делением, а также </w:t>
      </w:r>
      <w:r w:rsidR="00135F03" w:rsidRPr="00F85F21">
        <w:rPr>
          <w:rFonts w:cs="Times New Roman"/>
          <w:sz w:val="28"/>
          <w:szCs w:val="28"/>
        </w:rPr>
        <w:t xml:space="preserve">в связи с приведением </w:t>
      </w:r>
      <w:r w:rsidRPr="00F85F21">
        <w:rPr>
          <w:rFonts w:cs="Times New Roman"/>
          <w:sz w:val="28"/>
          <w:szCs w:val="28"/>
        </w:rPr>
        <w:t>картографического матери</w:t>
      </w:r>
      <w:r w:rsidRPr="00F85F21">
        <w:rPr>
          <w:rFonts w:cs="Times New Roman"/>
          <w:sz w:val="28"/>
          <w:szCs w:val="28"/>
        </w:rPr>
        <w:t>а</w:t>
      </w:r>
      <w:r w:rsidRPr="00F85F21">
        <w:rPr>
          <w:rFonts w:cs="Times New Roman"/>
          <w:sz w:val="28"/>
          <w:szCs w:val="28"/>
        </w:rPr>
        <w:t>ла Генерального плана муниципального образования к требованиям дейс</w:t>
      </w:r>
      <w:r w:rsidRPr="00F85F21">
        <w:rPr>
          <w:rFonts w:cs="Times New Roman"/>
          <w:sz w:val="28"/>
          <w:szCs w:val="28"/>
        </w:rPr>
        <w:t>т</w:t>
      </w:r>
      <w:r w:rsidRPr="00F85F21">
        <w:rPr>
          <w:rFonts w:cs="Times New Roman"/>
          <w:sz w:val="28"/>
          <w:szCs w:val="28"/>
        </w:rPr>
        <w:t>вующего законодательства состава и структуры Ген</w:t>
      </w:r>
      <w:r w:rsidRPr="00F85F21">
        <w:rPr>
          <w:rFonts w:cs="Times New Roman"/>
          <w:sz w:val="28"/>
          <w:szCs w:val="28"/>
        </w:rPr>
        <w:t>е</w:t>
      </w:r>
      <w:r w:rsidRPr="00F85F21">
        <w:rPr>
          <w:rFonts w:cs="Times New Roman"/>
          <w:sz w:val="28"/>
          <w:szCs w:val="28"/>
        </w:rPr>
        <w:t>рального плана.</w:t>
      </w:r>
    </w:p>
    <w:p w:rsidR="002B7C57" w:rsidRDefault="00CF3B1F" w:rsidP="00F85F2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F85F21">
        <w:rPr>
          <w:sz w:val="28"/>
          <w:szCs w:val="28"/>
        </w:rPr>
        <w:t>Настоящая документация муниципального образования «</w:t>
      </w:r>
      <w:r w:rsidR="002B7C57">
        <w:rPr>
          <w:sz w:val="28"/>
          <w:szCs w:val="28"/>
        </w:rPr>
        <w:t>Село Сад</w:t>
      </w:r>
      <w:r w:rsidR="002B7C57">
        <w:rPr>
          <w:sz w:val="28"/>
          <w:szCs w:val="28"/>
        </w:rPr>
        <w:t>о</w:t>
      </w:r>
      <w:r w:rsidR="002B7C57">
        <w:rPr>
          <w:sz w:val="28"/>
          <w:szCs w:val="28"/>
        </w:rPr>
        <w:t>вое</w:t>
      </w:r>
      <w:r w:rsidRPr="00F85F21">
        <w:rPr>
          <w:sz w:val="28"/>
          <w:szCs w:val="28"/>
        </w:rPr>
        <w:t xml:space="preserve">» </w:t>
      </w:r>
      <w:r w:rsidR="002B7C57">
        <w:rPr>
          <w:sz w:val="28"/>
          <w:szCs w:val="28"/>
        </w:rPr>
        <w:t>Ахтубинского</w:t>
      </w:r>
      <w:r w:rsidRPr="00F85F21">
        <w:rPr>
          <w:sz w:val="28"/>
          <w:szCs w:val="28"/>
        </w:rPr>
        <w:t xml:space="preserve"> района Астраханской области разработана в соответствии</w:t>
      </w:r>
      <w:r w:rsidR="002B7C57">
        <w:rPr>
          <w:sz w:val="28"/>
          <w:szCs w:val="28"/>
        </w:rPr>
        <w:t xml:space="preserve"> со следующими документами:</w:t>
      </w:r>
    </w:p>
    <w:p w:rsidR="002B7C57" w:rsidRDefault="005D11F2" w:rsidP="00F85F2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F85F21">
        <w:rPr>
          <w:sz w:val="28"/>
          <w:szCs w:val="28"/>
        </w:rPr>
        <w:t>Градостроительны</w:t>
      </w:r>
      <w:r w:rsidR="002B7C57">
        <w:rPr>
          <w:sz w:val="28"/>
          <w:szCs w:val="28"/>
        </w:rPr>
        <w:t>й</w:t>
      </w:r>
      <w:r w:rsidRPr="00F85F21">
        <w:rPr>
          <w:sz w:val="28"/>
          <w:szCs w:val="28"/>
        </w:rPr>
        <w:t xml:space="preserve"> кодекс Российской Федерации от 29.12.2004 № ФЗ-190 (с и</w:t>
      </w:r>
      <w:r w:rsidR="002B7C57">
        <w:rPr>
          <w:sz w:val="28"/>
          <w:szCs w:val="28"/>
        </w:rPr>
        <w:t>зм. на 02.08.2019);</w:t>
      </w:r>
    </w:p>
    <w:p w:rsidR="002B7C57" w:rsidRDefault="002B7C57" w:rsidP="00F85F2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Земельный кодекс</w:t>
      </w:r>
      <w:r w:rsidR="005D11F2" w:rsidRPr="00F85F21">
        <w:rPr>
          <w:sz w:val="28"/>
          <w:szCs w:val="28"/>
        </w:rPr>
        <w:t xml:space="preserve"> Российской Федерации от 25.10.2001 </w:t>
      </w:r>
      <w:r>
        <w:rPr>
          <w:sz w:val="28"/>
          <w:szCs w:val="28"/>
        </w:rPr>
        <w:t>№ ФЗ-136 (с изм. на 02.08.2019);</w:t>
      </w:r>
    </w:p>
    <w:p w:rsidR="002B7C57" w:rsidRDefault="002B7C57" w:rsidP="00F85F21">
      <w:pPr>
        <w:spacing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Водный</w:t>
      </w:r>
      <w:r w:rsidR="005D11F2" w:rsidRPr="00F85F21">
        <w:rPr>
          <w:sz w:val="28"/>
          <w:szCs w:val="28"/>
          <w:lang w:eastAsia="ru-RU"/>
        </w:rPr>
        <w:t xml:space="preserve"> Кодекс Российской Федерации от 03.06.2006 №74-ФЗ (</w:t>
      </w:r>
      <w:r w:rsidR="005D11F2" w:rsidRPr="00F85F21">
        <w:rPr>
          <w:sz w:val="28"/>
          <w:szCs w:val="28"/>
        </w:rPr>
        <w:t>с изм. на</w:t>
      </w:r>
      <w:r>
        <w:rPr>
          <w:sz w:val="28"/>
          <w:szCs w:val="28"/>
          <w:lang w:eastAsia="ru-RU"/>
        </w:rPr>
        <w:t xml:space="preserve"> 02.08.2019);</w:t>
      </w:r>
    </w:p>
    <w:p w:rsidR="002B7C57" w:rsidRDefault="002B7C57" w:rsidP="00F85F2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5D11F2" w:rsidRPr="00F85F21">
        <w:rPr>
          <w:sz w:val="28"/>
          <w:szCs w:val="28"/>
        </w:rPr>
        <w:t xml:space="preserve"> «Об общих принципах организации местного с</w:t>
      </w:r>
      <w:r w:rsidR="005D11F2" w:rsidRPr="00F85F21">
        <w:rPr>
          <w:sz w:val="28"/>
          <w:szCs w:val="28"/>
        </w:rPr>
        <w:t>а</w:t>
      </w:r>
      <w:r w:rsidR="00DC5EC0" w:rsidRPr="00F85F21">
        <w:rPr>
          <w:sz w:val="28"/>
          <w:szCs w:val="28"/>
        </w:rPr>
        <w:t>мо</w:t>
      </w:r>
      <w:r w:rsidR="005D11F2" w:rsidRPr="00F85F21">
        <w:rPr>
          <w:sz w:val="28"/>
          <w:szCs w:val="28"/>
        </w:rPr>
        <w:t>управления в Российской Федерации» от 06.10.2003</w:t>
      </w:r>
      <w:r>
        <w:rPr>
          <w:sz w:val="28"/>
          <w:szCs w:val="28"/>
        </w:rPr>
        <w:t xml:space="preserve"> № ФЗ-131(с изм. на </w:t>
      </w:r>
      <w:r>
        <w:rPr>
          <w:sz w:val="28"/>
          <w:szCs w:val="28"/>
          <w:lang w:eastAsia="ru-RU"/>
        </w:rPr>
        <w:t>02.08.2019</w:t>
      </w:r>
      <w:r>
        <w:rPr>
          <w:sz w:val="28"/>
          <w:szCs w:val="28"/>
        </w:rPr>
        <w:t>);</w:t>
      </w:r>
    </w:p>
    <w:p w:rsidR="002B7C57" w:rsidRDefault="002B7C57" w:rsidP="00F85F21">
      <w:pPr>
        <w:spacing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Федеральный закон</w:t>
      </w:r>
      <w:r w:rsidR="005D11F2" w:rsidRPr="00F85F21">
        <w:rPr>
          <w:sz w:val="28"/>
          <w:szCs w:val="28"/>
          <w:lang w:eastAsia="ru-RU"/>
        </w:rPr>
        <w:t xml:space="preserve"> «Об авто</w:t>
      </w:r>
      <w:r w:rsidR="00DC5EC0" w:rsidRPr="00F85F21">
        <w:rPr>
          <w:sz w:val="28"/>
          <w:szCs w:val="28"/>
          <w:lang w:eastAsia="ru-RU"/>
        </w:rPr>
        <w:t>мо</w:t>
      </w:r>
      <w:r w:rsidR="005D11F2" w:rsidRPr="00F85F21">
        <w:rPr>
          <w:sz w:val="28"/>
          <w:szCs w:val="28"/>
          <w:lang w:eastAsia="ru-RU"/>
        </w:rPr>
        <w:t>бильных дорогах и о дорожной де</w:t>
      </w:r>
      <w:r w:rsidR="005D11F2" w:rsidRPr="00F85F21">
        <w:rPr>
          <w:sz w:val="28"/>
          <w:szCs w:val="28"/>
          <w:lang w:eastAsia="ru-RU"/>
        </w:rPr>
        <w:t>я</w:t>
      </w:r>
      <w:r w:rsidR="005D11F2" w:rsidRPr="00F85F21">
        <w:rPr>
          <w:sz w:val="28"/>
          <w:szCs w:val="28"/>
          <w:lang w:eastAsia="ru-RU"/>
        </w:rPr>
        <w:t>тельности в Российской Федерации и о внесении изменений в отдельные з</w:t>
      </w:r>
      <w:r w:rsidR="005D11F2" w:rsidRPr="00F85F21">
        <w:rPr>
          <w:sz w:val="28"/>
          <w:szCs w:val="28"/>
          <w:lang w:eastAsia="ru-RU"/>
        </w:rPr>
        <w:t>а</w:t>
      </w:r>
      <w:r w:rsidR="005D11F2" w:rsidRPr="00F85F21">
        <w:rPr>
          <w:sz w:val="28"/>
          <w:szCs w:val="28"/>
          <w:lang w:eastAsia="ru-RU"/>
        </w:rPr>
        <w:t>конодательные акты Российской Федерации»</w:t>
      </w:r>
      <w:r>
        <w:rPr>
          <w:sz w:val="28"/>
          <w:szCs w:val="28"/>
          <w:lang w:eastAsia="ru-RU"/>
        </w:rPr>
        <w:t xml:space="preserve"> </w:t>
      </w:r>
      <w:r w:rsidR="005D11F2" w:rsidRPr="00F85F21">
        <w:rPr>
          <w:sz w:val="28"/>
          <w:szCs w:val="28"/>
          <w:lang w:eastAsia="ru-RU"/>
        </w:rPr>
        <w:t>от 08.11.2007 №257-ФЗ (</w:t>
      </w:r>
      <w:r w:rsidR="005D11F2" w:rsidRPr="00F85F21">
        <w:rPr>
          <w:sz w:val="28"/>
          <w:szCs w:val="28"/>
        </w:rPr>
        <w:t>с изм. на</w:t>
      </w:r>
      <w:r>
        <w:rPr>
          <w:sz w:val="28"/>
          <w:szCs w:val="28"/>
          <w:lang w:eastAsia="ru-RU"/>
        </w:rPr>
        <w:t xml:space="preserve"> 02.08.2019);</w:t>
      </w:r>
    </w:p>
    <w:p w:rsidR="002B7C57" w:rsidRDefault="002B7C57" w:rsidP="00F85F2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Закон</w:t>
      </w:r>
      <w:r w:rsidR="005D11F2" w:rsidRPr="00F85F21">
        <w:rPr>
          <w:sz w:val="28"/>
          <w:szCs w:val="28"/>
          <w:lang w:eastAsia="ru-RU"/>
        </w:rPr>
        <w:t xml:space="preserve"> Астраханской области «Об установлении границ муниципальных образований и наделении их статусом сельского, городского поселения, г</w:t>
      </w:r>
      <w:r w:rsidR="005D11F2" w:rsidRPr="00F85F21">
        <w:rPr>
          <w:sz w:val="28"/>
          <w:szCs w:val="28"/>
          <w:lang w:eastAsia="ru-RU"/>
        </w:rPr>
        <w:t>о</w:t>
      </w:r>
      <w:r w:rsidR="005D11F2" w:rsidRPr="00F85F21">
        <w:rPr>
          <w:sz w:val="28"/>
          <w:szCs w:val="28"/>
          <w:lang w:eastAsia="ru-RU"/>
        </w:rPr>
        <w:t>родского округа, муниципального района» от 06.08.2004 №43/2004-ОЗ (</w:t>
      </w:r>
      <w:r w:rsidR="00F85F21" w:rsidRPr="00F85F21">
        <w:rPr>
          <w:sz w:val="28"/>
          <w:szCs w:val="28"/>
        </w:rPr>
        <w:t>с изм. на 10.04</w:t>
      </w:r>
      <w:r>
        <w:rPr>
          <w:sz w:val="28"/>
          <w:szCs w:val="28"/>
        </w:rPr>
        <w:t>.2018);</w:t>
      </w:r>
    </w:p>
    <w:p w:rsidR="002B7C57" w:rsidRDefault="002B7C57" w:rsidP="00F85F2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Закон</w:t>
      </w:r>
      <w:r w:rsidR="005D11F2" w:rsidRPr="00F85F21">
        <w:rPr>
          <w:sz w:val="28"/>
          <w:szCs w:val="28"/>
          <w:lang w:eastAsia="ru-RU"/>
        </w:rPr>
        <w:t xml:space="preserve"> Астраханской области «Об отдельных вопросах правового рег</w:t>
      </w:r>
      <w:r w:rsidR="005D11F2" w:rsidRPr="00F85F21">
        <w:rPr>
          <w:sz w:val="28"/>
          <w:szCs w:val="28"/>
          <w:lang w:eastAsia="ru-RU"/>
        </w:rPr>
        <w:t>у</w:t>
      </w:r>
      <w:r w:rsidR="005D11F2" w:rsidRPr="00F85F21">
        <w:rPr>
          <w:sz w:val="28"/>
          <w:szCs w:val="28"/>
          <w:lang w:eastAsia="ru-RU"/>
        </w:rPr>
        <w:t>лирования градостроительной деятельности в Астраханской области»</w:t>
      </w:r>
      <w:r>
        <w:rPr>
          <w:sz w:val="28"/>
          <w:szCs w:val="28"/>
          <w:lang w:eastAsia="ru-RU"/>
        </w:rPr>
        <w:t xml:space="preserve"> </w:t>
      </w:r>
      <w:r w:rsidR="005D11F2" w:rsidRPr="00F85F21">
        <w:rPr>
          <w:sz w:val="28"/>
          <w:szCs w:val="28"/>
          <w:lang w:eastAsia="ru-RU"/>
        </w:rPr>
        <w:t>от 12.11.2007 №66/2007-ОЗ (</w:t>
      </w:r>
      <w:r>
        <w:rPr>
          <w:sz w:val="28"/>
          <w:szCs w:val="28"/>
        </w:rPr>
        <w:t>с изм. на 06.02.2019);</w:t>
      </w:r>
    </w:p>
    <w:p w:rsidR="002B7C57" w:rsidRDefault="002B7C57" w:rsidP="00F85F2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Закон</w:t>
      </w:r>
      <w:r w:rsidR="005D11F2" w:rsidRPr="00F85F21">
        <w:rPr>
          <w:sz w:val="28"/>
          <w:szCs w:val="28"/>
          <w:lang w:eastAsia="ru-RU"/>
        </w:rPr>
        <w:t xml:space="preserve"> Астраханской области «Об отдельных вопросах правового рег</w:t>
      </w:r>
      <w:r w:rsidR="005D11F2" w:rsidRPr="00F85F21">
        <w:rPr>
          <w:sz w:val="28"/>
          <w:szCs w:val="28"/>
          <w:lang w:eastAsia="ru-RU"/>
        </w:rPr>
        <w:t>у</w:t>
      </w:r>
      <w:r w:rsidR="005D11F2" w:rsidRPr="00F85F21">
        <w:rPr>
          <w:sz w:val="28"/>
          <w:szCs w:val="28"/>
          <w:lang w:eastAsia="ru-RU"/>
        </w:rPr>
        <w:t>лирования земельных отношений в Астраханской области» от 04.03.2008 №7/2008-ОЗ (</w:t>
      </w:r>
      <w:r>
        <w:rPr>
          <w:sz w:val="28"/>
          <w:szCs w:val="28"/>
        </w:rPr>
        <w:t xml:space="preserve">с изм. на </w:t>
      </w:r>
      <w:r w:rsidR="006C4FA5">
        <w:rPr>
          <w:sz w:val="28"/>
          <w:szCs w:val="28"/>
        </w:rPr>
        <w:t>28.11.2018</w:t>
      </w:r>
      <w:r>
        <w:rPr>
          <w:sz w:val="28"/>
          <w:szCs w:val="28"/>
        </w:rPr>
        <w:t>);</w:t>
      </w:r>
    </w:p>
    <w:p w:rsidR="002B7C57" w:rsidRDefault="002B7C57" w:rsidP="00F85F21">
      <w:pPr>
        <w:spacing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</w:t>
      </w:r>
      <w:r>
        <w:rPr>
          <w:sz w:val="28"/>
          <w:szCs w:val="28"/>
          <w:lang w:eastAsia="ru-RU"/>
        </w:rPr>
        <w:t>риказ</w:t>
      </w:r>
      <w:r w:rsidR="005D11F2" w:rsidRPr="00F85F21">
        <w:rPr>
          <w:sz w:val="28"/>
          <w:szCs w:val="28"/>
          <w:lang w:eastAsia="ru-RU"/>
        </w:rPr>
        <w:t xml:space="preserve"> Министерства экономического развития Российской Федерации «</w:t>
      </w:r>
      <w:r w:rsidR="005D11F2" w:rsidRPr="00F85F21">
        <w:rPr>
          <w:bCs/>
          <w:sz w:val="28"/>
          <w:szCs w:val="28"/>
          <w:lang w:eastAsia="ru-RU"/>
        </w:rPr>
        <w:t>Об утверждении Требований к описанию и отображению в документах те</w:t>
      </w:r>
      <w:r w:rsidR="005D11F2" w:rsidRPr="00F85F21">
        <w:rPr>
          <w:bCs/>
          <w:sz w:val="28"/>
          <w:szCs w:val="28"/>
          <w:lang w:eastAsia="ru-RU"/>
        </w:rPr>
        <w:t>р</w:t>
      </w:r>
      <w:r w:rsidR="005D11F2" w:rsidRPr="00F85F21">
        <w:rPr>
          <w:bCs/>
          <w:sz w:val="28"/>
          <w:szCs w:val="28"/>
          <w:lang w:eastAsia="ru-RU"/>
        </w:rPr>
        <w:t>риториального планирования объектов федерального значения, объектов р</w:t>
      </w:r>
      <w:r w:rsidR="005D11F2" w:rsidRPr="00F85F21">
        <w:rPr>
          <w:bCs/>
          <w:sz w:val="28"/>
          <w:szCs w:val="28"/>
          <w:lang w:eastAsia="ru-RU"/>
        </w:rPr>
        <w:t>е</w:t>
      </w:r>
      <w:r w:rsidR="005D11F2" w:rsidRPr="00F85F21">
        <w:rPr>
          <w:bCs/>
          <w:sz w:val="28"/>
          <w:szCs w:val="28"/>
          <w:lang w:eastAsia="ru-RU"/>
        </w:rPr>
        <w:t>гионального значения, объектов местного значения и о признании утрати</w:t>
      </w:r>
      <w:r w:rsidR="005D11F2" w:rsidRPr="00F85F21">
        <w:rPr>
          <w:bCs/>
          <w:sz w:val="28"/>
          <w:szCs w:val="28"/>
          <w:lang w:eastAsia="ru-RU"/>
        </w:rPr>
        <w:t>в</w:t>
      </w:r>
      <w:r w:rsidR="005D11F2" w:rsidRPr="00F85F21">
        <w:rPr>
          <w:bCs/>
          <w:sz w:val="28"/>
          <w:szCs w:val="28"/>
          <w:lang w:eastAsia="ru-RU"/>
        </w:rPr>
        <w:lastRenderedPageBreak/>
        <w:t>шим силу приказа Минэкономразвития России от 7 декабря 2016 г. N 793</w:t>
      </w:r>
      <w:r>
        <w:rPr>
          <w:sz w:val="28"/>
          <w:szCs w:val="28"/>
          <w:lang w:eastAsia="ru-RU"/>
        </w:rPr>
        <w:t>» от 09.01.2018 №10;</w:t>
      </w:r>
    </w:p>
    <w:p w:rsidR="002B7C57" w:rsidRDefault="005D11F2" w:rsidP="00F85F2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F85F21">
        <w:rPr>
          <w:sz w:val="28"/>
          <w:szCs w:val="28"/>
          <w:lang w:eastAsia="ru-RU"/>
        </w:rPr>
        <w:t>Приказ Министерства экономического развития Российской Федерации «Об утверждении классификатора видов разрешенного использования з</w:t>
      </w:r>
      <w:r w:rsidRPr="00F85F21">
        <w:rPr>
          <w:sz w:val="28"/>
          <w:szCs w:val="28"/>
          <w:lang w:eastAsia="ru-RU"/>
        </w:rPr>
        <w:t>е</w:t>
      </w:r>
      <w:r w:rsidRPr="00F85F21">
        <w:rPr>
          <w:sz w:val="28"/>
          <w:szCs w:val="28"/>
          <w:lang w:eastAsia="ru-RU"/>
        </w:rPr>
        <w:t>мельных участков» от 01.09.2014</w:t>
      </w:r>
      <w:r w:rsidR="006C4FA5">
        <w:rPr>
          <w:sz w:val="28"/>
          <w:szCs w:val="28"/>
          <w:lang w:eastAsia="ru-RU"/>
        </w:rPr>
        <w:t xml:space="preserve"> </w:t>
      </w:r>
      <w:r w:rsidRPr="00F85F21">
        <w:rPr>
          <w:sz w:val="28"/>
          <w:szCs w:val="28"/>
          <w:lang w:eastAsia="ru-RU"/>
        </w:rPr>
        <w:t>№540 (</w:t>
      </w:r>
      <w:r w:rsidR="002B7C57">
        <w:rPr>
          <w:sz w:val="28"/>
          <w:szCs w:val="28"/>
        </w:rPr>
        <w:t xml:space="preserve">с изм. на </w:t>
      </w:r>
      <w:r w:rsidR="006C4FA5">
        <w:rPr>
          <w:sz w:val="28"/>
          <w:szCs w:val="28"/>
        </w:rPr>
        <w:t>04.02.2019</w:t>
      </w:r>
      <w:r w:rsidR="002B7C57">
        <w:rPr>
          <w:sz w:val="28"/>
          <w:szCs w:val="28"/>
        </w:rPr>
        <w:t>);</w:t>
      </w:r>
    </w:p>
    <w:p w:rsidR="002B7C57" w:rsidRDefault="005D11F2" w:rsidP="00F85F21">
      <w:pPr>
        <w:spacing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85F21">
        <w:rPr>
          <w:sz w:val="28"/>
          <w:szCs w:val="28"/>
          <w:lang w:eastAsia="ru-RU"/>
        </w:rPr>
        <w:t xml:space="preserve">Санитарно-эпидемиологическими правилами и нормами (СанПиН 2.2.1/2.1.1.1200-03) от 25.09.2007 №74 (с изм. </w:t>
      </w:r>
      <w:r w:rsidR="002B7C57">
        <w:rPr>
          <w:sz w:val="28"/>
          <w:szCs w:val="28"/>
          <w:lang w:eastAsia="ru-RU"/>
        </w:rPr>
        <w:t>на 25.04.2014);</w:t>
      </w:r>
    </w:p>
    <w:p w:rsidR="002B7C57" w:rsidRDefault="005D11F2" w:rsidP="00F85F21">
      <w:pPr>
        <w:spacing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85F21">
        <w:rPr>
          <w:sz w:val="28"/>
          <w:szCs w:val="28"/>
          <w:lang w:eastAsia="ru-RU"/>
        </w:rPr>
        <w:t>Федеральны</w:t>
      </w:r>
      <w:r w:rsidR="002B7C57">
        <w:rPr>
          <w:sz w:val="28"/>
          <w:szCs w:val="28"/>
          <w:lang w:eastAsia="ru-RU"/>
        </w:rPr>
        <w:t>й</w:t>
      </w:r>
      <w:r w:rsidRPr="00F85F21">
        <w:rPr>
          <w:sz w:val="28"/>
          <w:szCs w:val="28"/>
          <w:lang w:eastAsia="ru-RU"/>
        </w:rPr>
        <w:t xml:space="preserve"> закон</w:t>
      </w:r>
      <w:r w:rsidR="006C4FA5">
        <w:rPr>
          <w:sz w:val="28"/>
          <w:szCs w:val="28"/>
          <w:lang w:eastAsia="ru-RU"/>
        </w:rPr>
        <w:t xml:space="preserve"> «</w:t>
      </w:r>
      <w:r w:rsidRPr="00F85F21">
        <w:rPr>
          <w:sz w:val="28"/>
          <w:szCs w:val="28"/>
          <w:lang w:eastAsia="ru-RU"/>
        </w:rPr>
        <w:t>О железнодорожном тр</w:t>
      </w:r>
      <w:r w:rsidR="006C4FA5">
        <w:rPr>
          <w:sz w:val="28"/>
          <w:szCs w:val="28"/>
          <w:lang w:eastAsia="ru-RU"/>
        </w:rPr>
        <w:t xml:space="preserve">анспорте в Российской Федерации» </w:t>
      </w:r>
      <w:r w:rsidRPr="00F85F21">
        <w:rPr>
          <w:sz w:val="28"/>
          <w:szCs w:val="28"/>
          <w:lang w:eastAsia="ru-RU"/>
        </w:rPr>
        <w:t xml:space="preserve">от 10.01.2003 N 17-ФЗ (ред. от </w:t>
      </w:r>
      <w:r w:rsidR="006C4FA5">
        <w:rPr>
          <w:sz w:val="28"/>
          <w:szCs w:val="28"/>
          <w:lang w:eastAsia="ru-RU"/>
        </w:rPr>
        <w:t>03.08.2018</w:t>
      </w:r>
      <w:r w:rsidRPr="00F85F21">
        <w:rPr>
          <w:sz w:val="28"/>
          <w:szCs w:val="28"/>
          <w:lang w:eastAsia="ru-RU"/>
        </w:rPr>
        <w:t>)</w:t>
      </w:r>
      <w:r w:rsidR="002B7C57">
        <w:rPr>
          <w:sz w:val="28"/>
          <w:szCs w:val="28"/>
          <w:lang w:eastAsia="ru-RU"/>
        </w:rPr>
        <w:t>;</w:t>
      </w:r>
    </w:p>
    <w:p w:rsidR="002B7C57" w:rsidRDefault="005D11F2" w:rsidP="00F85F21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85F21">
        <w:rPr>
          <w:color w:val="000000"/>
          <w:sz w:val="28"/>
          <w:szCs w:val="28"/>
          <w:lang w:val="de-DE"/>
        </w:rPr>
        <w:t>Постановлени</w:t>
      </w:r>
      <w:r w:rsidR="002B7C57">
        <w:rPr>
          <w:color w:val="000000"/>
          <w:sz w:val="28"/>
          <w:szCs w:val="28"/>
        </w:rPr>
        <w:t>е</w:t>
      </w:r>
      <w:r w:rsidR="004E3275" w:rsidRPr="00F85F21">
        <w:rPr>
          <w:color w:val="000000"/>
          <w:sz w:val="28"/>
          <w:szCs w:val="28"/>
        </w:rPr>
        <w:t xml:space="preserve"> </w:t>
      </w:r>
      <w:r w:rsidRPr="00F85F21">
        <w:rPr>
          <w:color w:val="000000"/>
          <w:sz w:val="28"/>
          <w:szCs w:val="28"/>
          <w:lang w:val="de-DE"/>
        </w:rPr>
        <w:t>Правительства</w:t>
      </w:r>
      <w:r w:rsidR="004E3275" w:rsidRPr="00F85F21">
        <w:rPr>
          <w:color w:val="000000"/>
          <w:sz w:val="28"/>
          <w:szCs w:val="28"/>
        </w:rPr>
        <w:t xml:space="preserve"> </w:t>
      </w:r>
      <w:r w:rsidRPr="00F85F21">
        <w:rPr>
          <w:color w:val="000000"/>
          <w:sz w:val="28"/>
          <w:szCs w:val="28"/>
          <w:lang w:val="de-DE"/>
        </w:rPr>
        <w:t>Российской</w:t>
      </w:r>
      <w:r w:rsidR="004E3275" w:rsidRPr="00F85F21">
        <w:rPr>
          <w:color w:val="000000"/>
          <w:sz w:val="28"/>
          <w:szCs w:val="28"/>
        </w:rPr>
        <w:t xml:space="preserve"> </w:t>
      </w:r>
      <w:r w:rsidRPr="00F85F21">
        <w:rPr>
          <w:color w:val="000000"/>
          <w:sz w:val="28"/>
          <w:szCs w:val="28"/>
          <w:lang w:val="de-DE"/>
        </w:rPr>
        <w:t>Федерации «О порядке</w:t>
      </w:r>
      <w:r w:rsidR="004E3275" w:rsidRPr="00F85F21">
        <w:rPr>
          <w:color w:val="000000"/>
          <w:sz w:val="28"/>
          <w:szCs w:val="28"/>
        </w:rPr>
        <w:t xml:space="preserve"> </w:t>
      </w:r>
      <w:r w:rsidRPr="00F85F21">
        <w:rPr>
          <w:color w:val="000000"/>
          <w:sz w:val="28"/>
          <w:szCs w:val="28"/>
          <w:lang w:val="de-DE"/>
        </w:rPr>
        <w:t>установления</w:t>
      </w:r>
      <w:r w:rsidR="004E3275" w:rsidRPr="00F85F21">
        <w:rPr>
          <w:color w:val="000000"/>
          <w:sz w:val="28"/>
          <w:szCs w:val="28"/>
        </w:rPr>
        <w:t xml:space="preserve"> </w:t>
      </w:r>
      <w:r w:rsidRPr="00F85F21">
        <w:rPr>
          <w:color w:val="000000"/>
          <w:sz w:val="28"/>
          <w:szCs w:val="28"/>
          <w:lang w:val="de-DE"/>
        </w:rPr>
        <w:t>охранных</w:t>
      </w:r>
      <w:r w:rsidR="004E3275" w:rsidRPr="00F85F21">
        <w:rPr>
          <w:color w:val="000000"/>
          <w:sz w:val="28"/>
          <w:szCs w:val="28"/>
        </w:rPr>
        <w:t xml:space="preserve"> </w:t>
      </w:r>
      <w:r w:rsidRPr="00F85F21">
        <w:rPr>
          <w:color w:val="000000"/>
          <w:sz w:val="28"/>
          <w:szCs w:val="28"/>
          <w:lang w:val="de-DE"/>
        </w:rPr>
        <w:t>зон</w:t>
      </w:r>
      <w:r w:rsidR="004E3275" w:rsidRPr="00F85F21">
        <w:rPr>
          <w:color w:val="000000"/>
          <w:sz w:val="28"/>
          <w:szCs w:val="28"/>
        </w:rPr>
        <w:t xml:space="preserve"> </w:t>
      </w:r>
      <w:r w:rsidRPr="00F85F21">
        <w:rPr>
          <w:color w:val="000000"/>
          <w:sz w:val="28"/>
          <w:szCs w:val="28"/>
          <w:lang w:val="de-DE"/>
        </w:rPr>
        <w:t>объектов</w:t>
      </w:r>
      <w:r w:rsidR="004E3275" w:rsidRPr="00F85F21">
        <w:rPr>
          <w:color w:val="000000"/>
          <w:sz w:val="28"/>
          <w:szCs w:val="28"/>
        </w:rPr>
        <w:t xml:space="preserve"> </w:t>
      </w:r>
      <w:r w:rsidRPr="00F85F21">
        <w:rPr>
          <w:color w:val="000000"/>
          <w:sz w:val="28"/>
          <w:szCs w:val="28"/>
          <w:lang w:val="de-DE"/>
        </w:rPr>
        <w:t>электросетевого</w:t>
      </w:r>
      <w:r w:rsidR="004E3275" w:rsidRPr="00F85F21">
        <w:rPr>
          <w:color w:val="000000"/>
          <w:sz w:val="28"/>
          <w:szCs w:val="28"/>
        </w:rPr>
        <w:t xml:space="preserve"> </w:t>
      </w:r>
      <w:r w:rsidRPr="00F85F21">
        <w:rPr>
          <w:color w:val="000000"/>
          <w:sz w:val="28"/>
          <w:szCs w:val="28"/>
          <w:lang w:val="de-DE"/>
        </w:rPr>
        <w:t>хозяйства и особых</w:t>
      </w:r>
      <w:r w:rsidR="004E3275" w:rsidRPr="00F85F21">
        <w:rPr>
          <w:color w:val="000000"/>
          <w:sz w:val="28"/>
          <w:szCs w:val="28"/>
        </w:rPr>
        <w:t xml:space="preserve"> </w:t>
      </w:r>
      <w:r w:rsidRPr="00F85F21">
        <w:rPr>
          <w:color w:val="000000"/>
          <w:sz w:val="28"/>
          <w:szCs w:val="28"/>
          <w:lang w:val="de-DE"/>
        </w:rPr>
        <w:t>условий</w:t>
      </w:r>
      <w:r w:rsidR="004E3275" w:rsidRPr="00F85F21">
        <w:rPr>
          <w:color w:val="000000"/>
          <w:sz w:val="28"/>
          <w:szCs w:val="28"/>
        </w:rPr>
        <w:t xml:space="preserve"> </w:t>
      </w:r>
      <w:r w:rsidRPr="00F85F21">
        <w:rPr>
          <w:color w:val="000000"/>
          <w:sz w:val="28"/>
          <w:szCs w:val="28"/>
          <w:lang w:val="de-DE"/>
        </w:rPr>
        <w:t>использования</w:t>
      </w:r>
      <w:r w:rsidR="004E3275" w:rsidRPr="00F85F21">
        <w:rPr>
          <w:color w:val="000000"/>
          <w:sz w:val="28"/>
          <w:szCs w:val="28"/>
        </w:rPr>
        <w:t xml:space="preserve"> </w:t>
      </w:r>
      <w:r w:rsidRPr="00F85F21">
        <w:rPr>
          <w:color w:val="000000"/>
          <w:sz w:val="28"/>
          <w:szCs w:val="28"/>
          <w:lang w:val="de-DE"/>
        </w:rPr>
        <w:t>земельных</w:t>
      </w:r>
      <w:r w:rsidR="00DC5EC0" w:rsidRPr="00F85F21">
        <w:rPr>
          <w:color w:val="000000"/>
          <w:sz w:val="28"/>
          <w:szCs w:val="28"/>
        </w:rPr>
        <w:t xml:space="preserve"> </w:t>
      </w:r>
      <w:r w:rsidRPr="00F85F21">
        <w:rPr>
          <w:color w:val="000000"/>
          <w:sz w:val="28"/>
          <w:szCs w:val="28"/>
          <w:lang w:val="de-DE"/>
        </w:rPr>
        <w:t>участков, расположенных в границах</w:t>
      </w:r>
      <w:r w:rsidR="004E3275" w:rsidRPr="00F85F21">
        <w:rPr>
          <w:color w:val="000000"/>
          <w:sz w:val="28"/>
          <w:szCs w:val="28"/>
        </w:rPr>
        <w:t xml:space="preserve"> </w:t>
      </w:r>
      <w:r w:rsidRPr="00F85F21">
        <w:rPr>
          <w:color w:val="000000"/>
          <w:sz w:val="28"/>
          <w:szCs w:val="28"/>
          <w:lang w:val="de-DE"/>
        </w:rPr>
        <w:t>таких</w:t>
      </w:r>
      <w:r w:rsidR="004E3275" w:rsidRPr="00F85F21">
        <w:rPr>
          <w:color w:val="000000"/>
          <w:sz w:val="28"/>
          <w:szCs w:val="28"/>
        </w:rPr>
        <w:t xml:space="preserve"> </w:t>
      </w:r>
      <w:r w:rsidRPr="00F85F21">
        <w:rPr>
          <w:color w:val="000000"/>
          <w:sz w:val="28"/>
          <w:szCs w:val="28"/>
          <w:lang w:val="de-DE"/>
        </w:rPr>
        <w:t>зон» от 24</w:t>
      </w:r>
      <w:r w:rsidRPr="00F85F21">
        <w:rPr>
          <w:color w:val="000000"/>
          <w:sz w:val="28"/>
          <w:szCs w:val="28"/>
        </w:rPr>
        <w:t>.02.</w:t>
      </w:r>
      <w:r w:rsidRPr="00F85F21">
        <w:rPr>
          <w:color w:val="000000"/>
          <w:sz w:val="28"/>
          <w:szCs w:val="28"/>
          <w:lang w:val="de-DE"/>
        </w:rPr>
        <w:t>2009 №160</w:t>
      </w:r>
      <w:r w:rsidR="002B7C57">
        <w:rPr>
          <w:color w:val="000000"/>
          <w:sz w:val="28"/>
          <w:szCs w:val="28"/>
        </w:rPr>
        <w:t xml:space="preserve"> (с изм. на </w:t>
      </w:r>
      <w:r w:rsidR="006C4FA5">
        <w:rPr>
          <w:color w:val="000000"/>
          <w:sz w:val="28"/>
          <w:szCs w:val="28"/>
        </w:rPr>
        <w:t>21.12.2018</w:t>
      </w:r>
      <w:r w:rsidR="002B7C57">
        <w:rPr>
          <w:color w:val="000000"/>
          <w:sz w:val="28"/>
          <w:szCs w:val="28"/>
        </w:rPr>
        <w:t>);</w:t>
      </w:r>
    </w:p>
    <w:p w:rsidR="002B7C57" w:rsidRDefault="005D11F2" w:rsidP="00F85F21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85F21">
        <w:rPr>
          <w:color w:val="000000"/>
          <w:sz w:val="28"/>
          <w:szCs w:val="28"/>
        </w:rPr>
        <w:t>Постановление Правительства Российской Федерации «Об утвержд</w:t>
      </w:r>
      <w:r w:rsidRPr="00F85F21">
        <w:rPr>
          <w:color w:val="000000"/>
          <w:sz w:val="28"/>
          <w:szCs w:val="28"/>
        </w:rPr>
        <w:t>е</w:t>
      </w:r>
      <w:r w:rsidRPr="00F85F21">
        <w:rPr>
          <w:color w:val="000000"/>
          <w:sz w:val="28"/>
          <w:szCs w:val="28"/>
        </w:rPr>
        <w:t>нии Правил охраны линий и сооружений связи Российской Федерации» о</w:t>
      </w:r>
      <w:r w:rsidR="002B7C57">
        <w:rPr>
          <w:color w:val="000000"/>
          <w:sz w:val="28"/>
          <w:szCs w:val="28"/>
        </w:rPr>
        <w:t>т 09.06.1995 №578;</w:t>
      </w:r>
    </w:p>
    <w:p w:rsidR="002B7C57" w:rsidRDefault="005D11F2" w:rsidP="00F85F21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85F21">
        <w:rPr>
          <w:color w:val="000000"/>
          <w:sz w:val="28"/>
          <w:szCs w:val="28"/>
        </w:rPr>
        <w:t>Постановление Правительства Российской Федерации «Об установл</w:t>
      </w:r>
      <w:r w:rsidRPr="00F85F21">
        <w:rPr>
          <w:color w:val="000000"/>
          <w:sz w:val="28"/>
          <w:szCs w:val="28"/>
        </w:rPr>
        <w:t>е</w:t>
      </w:r>
      <w:r w:rsidRPr="00F85F21">
        <w:rPr>
          <w:color w:val="000000"/>
          <w:sz w:val="28"/>
          <w:szCs w:val="28"/>
        </w:rPr>
        <w:t>нии охранных зон для гидроэнергетических объектов» от 06.09.2012 №884 (с изм. на 17.05.2016)</w:t>
      </w:r>
      <w:r w:rsidR="002B7C57">
        <w:rPr>
          <w:color w:val="000000"/>
          <w:sz w:val="28"/>
          <w:szCs w:val="28"/>
        </w:rPr>
        <w:t>;</w:t>
      </w:r>
    </w:p>
    <w:p w:rsidR="002B7C57" w:rsidRDefault="002B7C57" w:rsidP="00F85F21">
      <w:pPr>
        <w:spacing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Инструкция</w:t>
      </w:r>
      <w:r w:rsidR="005D11F2" w:rsidRPr="00F85F21">
        <w:rPr>
          <w:sz w:val="28"/>
          <w:szCs w:val="28"/>
          <w:lang w:eastAsia="ru-RU"/>
        </w:rPr>
        <w:t xml:space="preserve"> «О порядке разработки, согласования, утверждения град</w:t>
      </w:r>
      <w:r w:rsidR="005D11F2" w:rsidRPr="00F85F21">
        <w:rPr>
          <w:sz w:val="28"/>
          <w:szCs w:val="28"/>
          <w:lang w:eastAsia="ru-RU"/>
        </w:rPr>
        <w:t>о</w:t>
      </w:r>
      <w:r w:rsidR="005D11F2" w:rsidRPr="00F85F21">
        <w:rPr>
          <w:sz w:val="28"/>
          <w:szCs w:val="28"/>
          <w:lang w:eastAsia="ru-RU"/>
        </w:rPr>
        <w:t>строительной доку</w:t>
      </w:r>
      <w:r>
        <w:rPr>
          <w:sz w:val="28"/>
          <w:szCs w:val="28"/>
          <w:lang w:eastAsia="ru-RU"/>
        </w:rPr>
        <w:t>ментации» № 4207 от 12.02.2003;</w:t>
      </w:r>
    </w:p>
    <w:p w:rsidR="002B7C57" w:rsidRDefault="005D11F2" w:rsidP="00F85F21">
      <w:pPr>
        <w:spacing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85F21">
        <w:rPr>
          <w:sz w:val="28"/>
          <w:szCs w:val="28"/>
          <w:lang w:eastAsia="ru-RU"/>
        </w:rPr>
        <w:t>СП 42.13330.2011 «Градостроительство. Планировка и застройка г</w:t>
      </w:r>
      <w:r w:rsidRPr="00F85F21">
        <w:rPr>
          <w:sz w:val="28"/>
          <w:szCs w:val="28"/>
          <w:lang w:eastAsia="ru-RU"/>
        </w:rPr>
        <w:t>о</w:t>
      </w:r>
      <w:r w:rsidRPr="00F85F21">
        <w:rPr>
          <w:sz w:val="28"/>
          <w:szCs w:val="28"/>
          <w:lang w:eastAsia="ru-RU"/>
        </w:rPr>
        <w:t>родских и сельских поселений». Актуализиров</w:t>
      </w:r>
      <w:r w:rsidR="002B7C57">
        <w:rPr>
          <w:sz w:val="28"/>
          <w:szCs w:val="28"/>
          <w:lang w:eastAsia="ru-RU"/>
        </w:rPr>
        <w:t>анная редакция СНиП 2.07.01-89*</w:t>
      </w:r>
    </w:p>
    <w:p w:rsidR="00CF3B1F" w:rsidRPr="00F85F21" w:rsidRDefault="005D11F2" w:rsidP="002B7C57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F85F21">
        <w:rPr>
          <w:sz w:val="28"/>
          <w:szCs w:val="28"/>
          <w:lang w:eastAsia="ru-RU"/>
        </w:rPr>
        <w:t>и</w:t>
      </w:r>
      <w:r w:rsidRPr="00F85F21">
        <w:rPr>
          <w:sz w:val="28"/>
          <w:szCs w:val="28"/>
        </w:rPr>
        <w:t xml:space="preserve"> иными нормативными правовыми актами Российской Федерации, Астр</w:t>
      </w:r>
      <w:r w:rsidRPr="00F85F21">
        <w:rPr>
          <w:sz w:val="28"/>
          <w:szCs w:val="28"/>
        </w:rPr>
        <w:t>а</w:t>
      </w:r>
      <w:r w:rsidRPr="00F85F21">
        <w:rPr>
          <w:sz w:val="28"/>
          <w:szCs w:val="28"/>
        </w:rPr>
        <w:t xml:space="preserve">ханской области, </w:t>
      </w:r>
      <w:r w:rsidR="002B7C57">
        <w:rPr>
          <w:sz w:val="28"/>
          <w:szCs w:val="28"/>
        </w:rPr>
        <w:t>Ахтубинского</w:t>
      </w:r>
      <w:r w:rsidRPr="00F85F21">
        <w:rPr>
          <w:sz w:val="28"/>
          <w:szCs w:val="28"/>
        </w:rPr>
        <w:t xml:space="preserve"> района и муниципального образования «</w:t>
      </w:r>
      <w:r w:rsidR="002B7C57">
        <w:rPr>
          <w:sz w:val="28"/>
          <w:szCs w:val="28"/>
        </w:rPr>
        <w:t>С</w:t>
      </w:r>
      <w:r w:rsidR="002B7C57">
        <w:rPr>
          <w:sz w:val="28"/>
          <w:szCs w:val="28"/>
        </w:rPr>
        <w:t>е</w:t>
      </w:r>
      <w:r w:rsidR="002B7C57">
        <w:rPr>
          <w:sz w:val="28"/>
          <w:szCs w:val="28"/>
        </w:rPr>
        <w:t>ло Садовое</w:t>
      </w:r>
      <w:r w:rsidRPr="00F85F21">
        <w:rPr>
          <w:sz w:val="28"/>
          <w:szCs w:val="28"/>
        </w:rPr>
        <w:t xml:space="preserve">», Генеральным планом </w:t>
      </w:r>
      <w:r w:rsidR="004E3275" w:rsidRPr="00F85F21">
        <w:rPr>
          <w:rFonts w:cs="Times New Roman"/>
          <w:sz w:val="28"/>
          <w:szCs w:val="28"/>
        </w:rPr>
        <w:t>муниципального образования</w:t>
      </w:r>
      <w:r w:rsidRPr="00F85F21">
        <w:rPr>
          <w:sz w:val="28"/>
          <w:szCs w:val="28"/>
        </w:rPr>
        <w:t xml:space="preserve"> «</w:t>
      </w:r>
      <w:r w:rsidR="002B7C57">
        <w:rPr>
          <w:sz w:val="28"/>
          <w:szCs w:val="28"/>
        </w:rPr>
        <w:t>Село С</w:t>
      </w:r>
      <w:r w:rsidR="002B7C57">
        <w:rPr>
          <w:sz w:val="28"/>
          <w:szCs w:val="28"/>
        </w:rPr>
        <w:t>а</w:t>
      </w:r>
      <w:r w:rsidR="002B7C57">
        <w:rPr>
          <w:sz w:val="28"/>
          <w:szCs w:val="28"/>
        </w:rPr>
        <w:t>довое</w:t>
      </w:r>
      <w:r w:rsidRPr="00F85F21">
        <w:rPr>
          <w:sz w:val="28"/>
          <w:szCs w:val="28"/>
        </w:rPr>
        <w:t>», а также с учетом положений иных актов и документов</w:t>
      </w:r>
      <w:r w:rsidR="00203DBE" w:rsidRPr="00F85F21">
        <w:rPr>
          <w:sz w:val="28"/>
          <w:szCs w:val="28"/>
        </w:rPr>
        <w:t>.</w:t>
      </w:r>
    </w:p>
    <w:p w:rsidR="007F1F79" w:rsidRPr="00F85F21" w:rsidRDefault="007F1F79" w:rsidP="00F85F21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F85F21">
        <w:rPr>
          <w:rFonts w:cs="Times New Roman"/>
          <w:sz w:val="28"/>
          <w:szCs w:val="28"/>
        </w:rPr>
        <w:t xml:space="preserve">Материалы тома являются </w:t>
      </w:r>
      <w:r w:rsidR="00DC5EC0" w:rsidRPr="00F85F21">
        <w:rPr>
          <w:rFonts w:cs="Times New Roman"/>
          <w:sz w:val="28"/>
          <w:szCs w:val="28"/>
        </w:rPr>
        <w:t>неотъемлемой</w:t>
      </w:r>
      <w:r w:rsidRPr="00F85F21">
        <w:rPr>
          <w:rFonts w:cs="Times New Roman"/>
          <w:sz w:val="28"/>
          <w:szCs w:val="28"/>
        </w:rPr>
        <w:t xml:space="preserve"> частью Генерального плана </w:t>
      </w:r>
      <w:r w:rsidR="004E3275" w:rsidRPr="00F85F21">
        <w:rPr>
          <w:rFonts w:cs="Times New Roman"/>
          <w:sz w:val="28"/>
          <w:szCs w:val="28"/>
        </w:rPr>
        <w:t>муниципального образования</w:t>
      </w:r>
      <w:r w:rsidRPr="00F85F21">
        <w:rPr>
          <w:rFonts w:cs="Times New Roman"/>
          <w:sz w:val="28"/>
          <w:szCs w:val="28"/>
        </w:rPr>
        <w:t xml:space="preserve"> «</w:t>
      </w:r>
      <w:r w:rsidR="002B7C57">
        <w:rPr>
          <w:rFonts w:cs="Times New Roman"/>
          <w:sz w:val="28"/>
          <w:szCs w:val="28"/>
        </w:rPr>
        <w:t>Село Садовое</w:t>
      </w:r>
      <w:r w:rsidRPr="00F85F21">
        <w:rPr>
          <w:rFonts w:cs="Times New Roman"/>
          <w:sz w:val="28"/>
          <w:szCs w:val="28"/>
        </w:rPr>
        <w:t>».</w:t>
      </w:r>
    </w:p>
    <w:p w:rsidR="007F1F79" w:rsidRPr="00F85F21" w:rsidRDefault="0059538C" w:rsidP="00F85F21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F85F21">
        <w:rPr>
          <w:rFonts w:cs="Times New Roman"/>
          <w:sz w:val="28"/>
          <w:szCs w:val="28"/>
        </w:rPr>
        <w:t>Для Г</w:t>
      </w:r>
      <w:r w:rsidR="007F1F79" w:rsidRPr="00F85F21">
        <w:rPr>
          <w:rFonts w:cs="Times New Roman"/>
          <w:sz w:val="28"/>
          <w:szCs w:val="28"/>
        </w:rPr>
        <w:t xml:space="preserve">енерального плана </w:t>
      </w:r>
      <w:r w:rsidR="004E3275" w:rsidRPr="00F85F21">
        <w:rPr>
          <w:rFonts w:cs="Times New Roman"/>
          <w:sz w:val="28"/>
          <w:szCs w:val="28"/>
        </w:rPr>
        <w:t>муниципального образования</w:t>
      </w:r>
      <w:r w:rsidR="007F1F79" w:rsidRPr="00F85F21">
        <w:rPr>
          <w:rFonts w:cs="Times New Roman"/>
          <w:sz w:val="28"/>
          <w:szCs w:val="28"/>
        </w:rPr>
        <w:t xml:space="preserve"> «</w:t>
      </w:r>
      <w:r w:rsidR="002B7C57">
        <w:rPr>
          <w:rFonts w:cs="Times New Roman"/>
          <w:sz w:val="28"/>
          <w:szCs w:val="28"/>
        </w:rPr>
        <w:t>Село Садовое</w:t>
      </w:r>
      <w:r w:rsidR="007F1F79" w:rsidRPr="00F85F21">
        <w:rPr>
          <w:rFonts w:cs="Times New Roman"/>
          <w:sz w:val="28"/>
          <w:szCs w:val="28"/>
        </w:rPr>
        <w:t>» установлены следующие этапы реализации:</w:t>
      </w:r>
    </w:p>
    <w:p w:rsidR="00587C6D" w:rsidRPr="00587C6D" w:rsidRDefault="00587C6D" w:rsidP="00587C6D">
      <w:pPr>
        <w:numPr>
          <w:ilvl w:val="0"/>
          <w:numId w:val="33"/>
        </w:numPr>
        <w:spacing w:after="12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bookmarkStart w:id="5" w:name="_Toc504397082"/>
      <w:r w:rsidRPr="00587C6D">
        <w:rPr>
          <w:rFonts w:eastAsia="Times New Roman" w:cs="Times New Roman"/>
          <w:sz w:val="28"/>
          <w:szCs w:val="28"/>
          <w:lang w:eastAsia="ar-SA"/>
        </w:rPr>
        <w:t>первый этап – 2010-2018 г.г.;</w:t>
      </w:r>
    </w:p>
    <w:p w:rsidR="00587C6D" w:rsidRPr="00587C6D" w:rsidRDefault="00587C6D" w:rsidP="00587C6D">
      <w:pPr>
        <w:numPr>
          <w:ilvl w:val="0"/>
          <w:numId w:val="33"/>
        </w:numPr>
        <w:spacing w:after="12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587C6D">
        <w:rPr>
          <w:rFonts w:eastAsia="Times New Roman" w:cs="Times New Roman"/>
          <w:sz w:val="28"/>
          <w:szCs w:val="28"/>
          <w:lang w:eastAsia="ar-SA"/>
        </w:rPr>
        <w:t>второй этап – 2019-2027 г.г.;</w:t>
      </w:r>
    </w:p>
    <w:p w:rsidR="00587C6D" w:rsidRPr="00587C6D" w:rsidRDefault="00587C6D" w:rsidP="00587C6D">
      <w:pPr>
        <w:numPr>
          <w:ilvl w:val="0"/>
          <w:numId w:val="33"/>
        </w:numPr>
        <w:spacing w:after="12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587C6D">
        <w:rPr>
          <w:rFonts w:eastAsia="Times New Roman" w:cs="Times New Roman"/>
          <w:sz w:val="28"/>
          <w:szCs w:val="28"/>
          <w:lang w:eastAsia="ar-SA"/>
        </w:rPr>
        <w:t>третий этап – 2027-2035 г.г.</w:t>
      </w:r>
    </w:p>
    <w:p w:rsidR="00972C7C" w:rsidRPr="00F85F21" w:rsidRDefault="00972C7C" w:rsidP="00972C7C">
      <w:pPr>
        <w:spacing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972C7C" w:rsidRPr="00F85F21" w:rsidRDefault="00972C7C" w:rsidP="00972C7C">
      <w:pPr>
        <w:spacing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972C7C" w:rsidRPr="00F85F21" w:rsidRDefault="00972C7C" w:rsidP="00972C7C">
      <w:pPr>
        <w:spacing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972C7C" w:rsidRPr="00F85F21" w:rsidRDefault="00972C7C" w:rsidP="00972C7C">
      <w:pPr>
        <w:spacing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972C7C" w:rsidRPr="00F85F21" w:rsidRDefault="00972C7C" w:rsidP="00972C7C">
      <w:pPr>
        <w:spacing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972C7C" w:rsidRPr="00F85F21" w:rsidRDefault="00972C7C" w:rsidP="00972C7C">
      <w:pPr>
        <w:spacing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972C7C" w:rsidRPr="00F85F21" w:rsidRDefault="00972C7C" w:rsidP="00972C7C">
      <w:pPr>
        <w:spacing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203DBE" w:rsidRPr="00F85F21" w:rsidRDefault="007A3BF5" w:rsidP="00972C7C">
      <w:pPr>
        <w:pStyle w:val="afff0"/>
        <w:keepNext/>
        <w:spacing w:before="120" w:after="120"/>
        <w:ind w:left="0" w:firstLine="567"/>
        <w:jc w:val="center"/>
        <w:outlineLvl w:val="3"/>
        <w:rPr>
          <w:b/>
          <w:sz w:val="28"/>
          <w:szCs w:val="28"/>
        </w:rPr>
      </w:pPr>
      <w:bookmarkStart w:id="6" w:name="_Toc23950971"/>
      <w:r w:rsidRPr="00F85F21">
        <w:rPr>
          <w:b/>
          <w:sz w:val="28"/>
          <w:szCs w:val="28"/>
        </w:rPr>
        <w:lastRenderedPageBreak/>
        <w:t xml:space="preserve">2. </w:t>
      </w:r>
      <w:bookmarkEnd w:id="5"/>
      <w:r w:rsidRPr="00F85F21">
        <w:rPr>
          <w:b/>
          <w:sz w:val="28"/>
          <w:szCs w:val="28"/>
        </w:rPr>
        <w:t>ОБЩИЕ ПОЛОЖЕНИЯ.</w:t>
      </w:r>
      <w:bookmarkEnd w:id="6"/>
    </w:p>
    <w:p w:rsidR="0033746E" w:rsidRPr="005E28F6" w:rsidRDefault="004E3275" w:rsidP="00F85F21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F85F21">
        <w:rPr>
          <w:rFonts w:cs="Times New Roman"/>
          <w:sz w:val="28"/>
          <w:szCs w:val="28"/>
        </w:rPr>
        <w:t>Муниципальное образование</w:t>
      </w:r>
      <w:r w:rsidR="0033746E" w:rsidRPr="00F85F21">
        <w:rPr>
          <w:rFonts w:cs="Times New Roman"/>
          <w:sz w:val="28"/>
          <w:szCs w:val="28"/>
        </w:rPr>
        <w:t xml:space="preserve"> «</w:t>
      </w:r>
      <w:r w:rsidR="002B7C57">
        <w:rPr>
          <w:rFonts w:cs="Times New Roman"/>
          <w:sz w:val="28"/>
          <w:szCs w:val="28"/>
        </w:rPr>
        <w:t>Село Садовое</w:t>
      </w:r>
      <w:r w:rsidR="0033746E" w:rsidRPr="00F85F21">
        <w:rPr>
          <w:rFonts w:cs="Times New Roman"/>
          <w:sz w:val="28"/>
          <w:szCs w:val="28"/>
        </w:rPr>
        <w:t>» расположено на террит</w:t>
      </w:r>
      <w:r w:rsidR="0033746E" w:rsidRPr="00F85F21">
        <w:rPr>
          <w:rFonts w:cs="Times New Roman"/>
          <w:sz w:val="28"/>
          <w:szCs w:val="28"/>
        </w:rPr>
        <w:t>о</w:t>
      </w:r>
      <w:r w:rsidR="0033746E" w:rsidRPr="00F85F21">
        <w:rPr>
          <w:rFonts w:cs="Times New Roman"/>
          <w:sz w:val="28"/>
          <w:szCs w:val="28"/>
        </w:rPr>
        <w:t xml:space="preserve">рии </w:t>
      </w:r>
      <w:r w:rsidR="002B7C57">
        <w:rPr>
          <w:rFonts w:cs="Times New Roman"/>
          <w:sz w:val="28"/>
          <w:szCs w:val="28"/>
        </w:rPr>
        <w:t>Ахтубинского</w:t>
      </w:r>
      <w:r w:rsidR="0033746E" w:rsidRPr="00F85F21">
        <w:rPr>
          <w:rFonts w:cs="Times New Roman"/>
          <w:sz w:val="28"/>
          <w:szCs w:val="28"/>
        </w:rPr>
        <w:t xml:space="preserve"> района Астраханской области. В состав сельского посел</w:t>
      </w:r>
      <w:r w:rsidR="0033746E" w:rsidRPr="00F85F21">
        <w:rPr>
          <w:rFonts w:cs="Times New Roman"/>
          <w:sz w:val="28"/>
          <w:szCs w:val="28"/>
        </w:rPr>
        <w:t>е</w:t>
      </w:r>
      <w:r w:rsidR="0033746E" w:rsidRPr="00F85F21">
        <w:rPr>
          <w:rFonts w:cs="Times New Roman"/>
          <w:sz w:val="28"/>
          <w:szCs w:val="28"/>
        </w:rPr>
        <w:t xml:space="preserve">ния </w:t>
      </w:r>
      <w:r w:rsidR="00587C6D">
        <w:rPr>
          <w:rFonts w:cs="Times New Roman"/>
          <w:sz w:val="28"/>
          <w:szCs w:val="28"/>
        </w:rPr>
        <w:t>входит один населенный пункт с. Садовое</w:t>
      </w:r>
      <w:r w:rsidR="009D356B" w:rsidRPr="005E28F6">
        <w:rPr>
          <w:rFonts w:cs="Times New Roman"/>
          <w:sz w:val="28"/>
          <w:szCs w:val="28"/>
        </w:rPr>
        <w:t>.</w:t>
      </w:r>
    </w:p>
    <w:p w:rsidR="00B2123C" w:rsidRPr="005E28F6" w:rsidRDefault="00B2123C" w:rsidP="00F85F21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E28F6">
        <w:rPr>
          <w:rFonts w:cs="Times New Roman"/>
          <w:sz w:val="28"/>
          <w:szCs w:val="28"/>
        </w:rPr>
        <w:t xml:space="preserve">Село </w:t>
      </w:r>
      <w:r w:rsidR="00A96939">
        <w:rPr>
          <w:rFonts w:cs="Times New Roman"/>
          <w:sz w:val="28"/>
          <w:szCs w:val="28"/>
        </w:rPr>
        <w:t>Садовое</w:t>
      </w:r>
      <w:r w:rsidRPr="005E28F6">
        <w:rPr>
          <w:rFonts w:cs="Times New Roman"/>
          <w:sz w:val="28"/>
          <w:szCs w:val="28"/>
        </w:rPr>
        <w:t xml:space="preserve"> </w:t>
      </w:r>
      <w:r w:rsidRPr="003F12F8">
        <w:rPr>
          <w:rFonts w:cs="Times New Roman"/>
          <w:sz w:val="28"/>
          <w:szCs w:val="28"/>
        </w:rPr>
        <w:t xml:space="preserve">расположено в </w:t>
      </w:r>
      <w:r w:rsidR="00A96939" w:rsidRPr="003F12F8">
        <w:rPr>
          <w:rFonts w:cs="Times New Roman"/>
          <w:sz w:val="28"/>
          <w:szCs w:val="28"/>
        </w:rPr>
        <w:t>южной</w:t>
      </w:r>
      <w:r w:rsidRPr="003F12F8">
        <w:rPr>
          <w:rFonts w:cs="Times New Roman"/>
          <w:sz w:val="28"/>
          <w:szCs w:val="28"/>
        </w:rPr>
        <w:t xml:space="preserve"> части </w:t>
      </w:r>
      <w:r w:rsidR="0098029B" w:rsidRPr="003F12F8">
        <w:rPr>
          <w:rFonts w:cs="Times New Roman"/>
          <w:sz w:val="28"/>
          <w:szCs w:val="28"/>
        </w:rPr>
        <w:t>муниципального образов</w:t>
      </w:r>
      <w:r w:rsidR="0098029B" w:rsidRPr="003F12F8">
        <w:rPr>
          <w:rFonts w:cs="Times New Roman"/>
          <w:sz w:val="28"/>
          <w:szCs w:val="28"/>
        </w:rPr>
        <w:t>а</w:t>
      </w:r>
      <w:r w:rsidR="0098029B" w:rsidRPr="003F12F8">
        <w:rPr>
          <w:rFonts w:cs="Times New Roman"/>
          <w:sz w:val="28"/>
          <w:szCs w:val="28"/>
        </w:rPr>
        <w:t>ния</w:t>
      </w:r>
      <w:r w:rsidRPr="003F12F8">
        <w:rPr>
          <w:rFonts w:cs="Times New Roman"/>
          <w:sz w:val="28"/>
          <w:szCs w:val="28"/>
        </w:rPr>
        <w:t xml:space="preserve"> «</w:t>
      </w:r>
      <w:r w:rsidR="002B7C57" w:rsidRPr="003F12F8">
        <w:rPr>
          <w:rFonts w:cs="Times New Roman"/>
          <w:sz w:val="28"/>
          <w:szCs w:val="28"/>
        </w:rPr>
        <w:t>Село Садовое</w:t>
      </w:r>
      <w:r w:rsidRPr="003F12F8">
        <w:rPr>
          <w:rFonts w:cs="Times New Roman"/>
          <w:sz w:val="28"/>
          <w:szCs w:val="28"/>
        </w:rPr>
        <w:t>»</w:t>
      </w:r>
      <w:r w:rsidR="00A96939" w:rsidRPr="003F12F8">
        <w:rPr>
          <w:rFonts w:cs="Times New Roman"/>
          <w:sz w:val="28"/>
          <w:szCs w:val="28"/>
        </w:rPr>
        <w:t xml:space="preserve"> вдоль р. Волга</w:t>
      </w:r>
      <w:r w:rsidRPr="003F12F8">
        <w:rPr>
          <w:rFonts w:cs="Times New Roman"/>
          <w:sz w:val="28"/>
          <w:szCs w:val="28"/>
        </w:rPr>
        <w:t>. Общественный цент</w:t>
      </w:r>
      <w:r w:rsidR="009D356B" w:rsidRPr="003F12F8">
        <w:rPr>
          <w:rFonts w:cs="Times New Roman"/>
          <w:sz w:val="28"/>
          <w:szCs w:val="28"/>
        </w:rPr>
        <w:t xml:space="preserve">р </w:t>
      </w:r>
      <w:r w:rsidR="00905FA2" w:rsidRPr="003F12F8">
        <w:rPr>
          <w:rFonts w:cs="Times New Roman"/>
          <w:sz w:val="28"/>
          <w:szCs w:val="28"/>
        </w:rPr>
        <w:t xml:space="preserve">села </w:t>
      </w:r>
      <w:r w:rsidR="009D356B" w:rsidRPr="003F12F8">
        <w:rPr>
          <w:rFonts w:cs="Times New Roman"/>
          <w:sz w:val="28"/>
          <w:szCs w:val="28"/>
        </w:rPr>
        <w:t>формируют следующие</w:t>
      </w:r>
      <w:r w:rsidR="00905FA2" w:rsidRPr="003F12F8">
        <w:rPr>
          <w:rFonts w:cs="Times New Roman"/>
          <w:sz w:val="28"/>
          <w:szCs w:val="28"/>
        </w:rPr>
        <w:t xml:space="preserve"> объекты капитального строительства (далее – </w:t>
      </w:r>
      <w:r w:rsidR="009D356B" w:rsidRPr="003F12F8">
        <w:rPr>
          <w:rFonts w:cs="Times New Roman"/>
          <w:sz w:val="28"/>
          <w:szCs w:val="28"/>
        </w:rPr>
        <w:t>ОКС</w:t>
      </w:r>
      <w:r w:rsidR="00905FA2" w:rsidRPr="003F12F8">
        <w:rPr>
          <w:rFonts w:cs="Times New Roman"/>
          <w:sz w:val="28"/>
          <w:szCs w:val="28"/>
        </w:rPr>
        <w:t>)</w:t>
      </w:r>
      <w:r w:rsidR="009D356B" w:rsidRPr="003F12F8">
        <w:rPr>
          <w:rFonts w:cs="Times New Roman"/>
          <w:sz w:val="28"/>
          <w:szCs w:val="28"/>
        </w:rPr>
        <w:t>: школа</w:t>
      </w:r>
      <w:r w:rsidRPr="003F12F8">
        <w:rPr>
          <w:rFonts w:cs="Times New Roman"/>
          <w:sz w:val="28"/>
          <w:szCs w:val="28"/>
        </w:rPr>
        <w:t xml:space="preserve">, </w:t>
      </w:r>
      <w:r w:rsidR="003F12F8" w:rsidRPr="003F12F8">
        <w:rPr>
          <w:rFonts w:cs="Times New Roman"/>
          <w:sz w:val="28"/>
          <w:szCs w:val="28"/>
        </w:rPr>
        <w:t>клуб, почта, ФАП, стадион</w:t>
      </w:r>
      <w:r w:rsidR="000D31EF" w:rsidRPr="003F12F8">
        <w:rPr>
          <w:rFonts w:cs="Times New Roman"/>
          <w:sz w:val="28"/>
          <w:szCs w:val="28"/>
        </w:rPr>
        <w:t xml:space="preserve">, </w:t>
      </w:r>
      <w:r w:rsidRPr="003F12F8">
        <w:rPr>
          <w:rFonts w:cs="Times New Roman"/>
          <w:sz w:val="28"/>
          <w:szCs w:val="28"/>
        </w:rPr>
        <w:t xml:space="preserve">здание администрации </w:t>
      </w:r>
      <w:r w:rsidR="000D31EF" w:rsidRPr="003F12F8">
        <w:rPr>
          <w:rFonts w:cs="Times New Roman"/>
          <w:sz w:val="28"/>
          <w:szCs w:val="28"/>
        </w:rPr>
        <w:t>муниципального образования</w:t>
      </w:r>
      <w:r w:rsidRPr="003F12F8">
        <w:rPr>
          <w:rFonts w:cs="Times New Roman"/>
          <w:sz w:val="28"/>
          <w:szCs w:val="28"/>
        </w:rPr>
        <w:t xml:space="preserve"> «</w:t>
      </w:r>
      <w:r w:rsidR="002B7C57" w:rsidRPr="003F12F8">
        <w:rPr>
          <w:rFonts w:cs="Times New Roman"/>
          <w:sz w:val="28"/>
          <w:szCs w:val="28"/>
        </w:rPr>
        <w:t>Село Садовое</w:t>
      </w:r>
      <w:r w:rsidRPr="003F12F8">
        <w:rPr>
          <w:rFonts w:cs="Times New Roman"/>
          <w:sz w:val="28"/>
          <w:szCs w:val="28"/>
        </w:rPr>
        <w:t>»,</w:t>
      </w:r>
      <w:r w:rsidR="005E28F6" w:rsidRPr="003F12F8">
        <w:rPr>
          <w:rFonts w:cs="Times New Roman"/>
          <w:sz w:val="28"/>
          <w:szCs w:val="28"/>
        </w:rPr>
        <w:t xml:space="preserve"> </w:t>
      </w:r>
      <w:r w:rsidRPr="003F12F8">
        <w:rPr>
          <w:rFonts w:cs="Times New Roman"/>
          <w:sz w:val="28"/>
          <w:szCs w:val="28"/>
        </w:rPr>
        <w:t>магазины</w:t>
      </w:r>
      <w:r w:rsidR="003F12F8" w:rsidRPr="003F12F8">
        <w:rPr>
          <w:rFonts w:cs="Times New Roman"/>
          <w:sz w:val="28"/>
          <w:szCs w:val="28"/>
        </w:rPr>
        <w:t>, ветеринарная лечебница</w:t>
      </w:r>
      <w:r w:rsidR="005E28F6" w:rsidRPr="003F12F8">
        <w:rPr>
          <w:rFonts w:cs="Times New Roman"/>
          <w:sz w:val="28"/>
          <w:szCs w:val="28"/>
        </w:rPr>
        <w:t>.</w:t>
      </w:r>
      <w:r w:rsidR="000D31EF" w:rsidRPr="003F12F8">
        <w:rPr>
          <w:rFonts w:cs="Times New Roman"/>
          <w:sz w:val="28"/>
          <w:szCs w:val="28"/>
        </w:rPr>
        <w:t xml:space="preserve"> </w:t>
      </w:r>
      <w:r w:rsidR="00024285" w:rsidRPr="003F12F8">
        <w:rPr>
          <w:rFonts w:cs="Times New Roman"/>
          <w:sz w:val="28"/>
          <w:szCs w:val="28"/>
        </w:rPr>
        <w:t>Объекты производс</w:t>
      </w:r>
      <w:r w:rsidR="00024285" w:rsidRPr="003F12F8">
        <w:rPr>
          <w:rFonts w:cs="Times New Roman"/>
          <w:sz w:val="28"/>
          <w:szCs w:val="28"/>
        </w:rPr>
        <w:t>т</w:t>
      </w:r>
      <w:r w:rsidR="00024285" w:rsidRPr="003F12F8">
        <w:rPr>
          <w:rFonts w:cs="Times New Roman"/>
          <w:sz w:val="28"/>
          <w:szCs w:val="28"/>
        </w:rPr>
        <w:t>венной инфраструктуры</w:t>
      </w:r>
      <w:r w:rsidRPr="003F12F8">
        <w:rPr>
          <w:rFonts w:cs="Times New Roman"/>
          <w:sz w:val="28"/>
          <w:szCs w:val="28"/>
        </w:rPr>
        <w:t xml:space="preserve"> </w:t>
      </w:r>
      <w:r w:rsidR="003F12F8" w:rsidRPr="003F12F8">
        <w:rPr>
          <w:rFonts w:cs="Times New Roman"/>
          <w:sz w:val="28"/>
          <w:szCs w:val="28"/>
        </w:rPr>
        <w:t xml:space="preserve">на территории </w:t>
      </w:r>
      <w:r w:rsidRPr="003F12F8">
        <w:rPr>
          <w:rFonts w:cs="Times New Roman"/>
          <w:sz w:val="28"/>
          <w:szCs w:val="28"/>
        </w:rPr>
        <w:t xml:space="preserve">села </w:t>
      </w:r>
      <w:r w:rsidR="003F12F8" w:rsidRPr="003F12F8">
        <w:rPr>
          <w:rFonts w:cs="Times New Roman"/>
          <w:sz w:val="28"/>
          <w:szCs w:val="28"/>
        </w:rPr>
        <w:t>отсутствуют</w:t>
      </w:r>
      <w:r w:rsidR="005E28F6" w:rsidRPr="003F12F8">
        <w:rPr>
          <w:rFonts w:cs="Times New Roman"/>
          <w:sz w:val="28"/>
          <w:szCs w:val="28"/>
        </w:rPr>
        <w:t>.</w:t>
      </w:r>
    </w:p>
    <w:p w:rsidR="0033746E" w:rsidRPr="009738FC" w:rsidRDefault="0033746E" w:rsidP="00F85F21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738FC">
        <w:rPr>
          <w:rFonts w:cs="Times New Roman"/>
          <w:sz w:val="28"/>
          <w:szCs w:val="28"/>
        </w:rPr>
        <w:t xml:space="preserve">Территория </w:t>
      </w:r>
      <w:r w:rsidR="004E3275" w:rsidRPr="009738FC">
        <w:rPr>
          <w:rFonts w:cs="Times New Roman"/>
          <w:sz w:val="28"/>
          <w:szCs w:val="28"/>
        </w:rPr>
        <w:t>муниципального образования</w:t>
      </w:r>
      <w:r w:rsidRPr="009738FC">
        <w:rPr>
          <w:rFonts w:cs="Times New Roman"/>
          <w:sz w:val="28"/>
          <w:szCs w:val="28"/>
        </w:rPr>
        <w:t xml:space="preserve"> «</w:t>
      </w:r>
      <w:r w:rsidR="002B7C57" w:rsidRPr="009738FC">
        <w:rPr>
          <w:rFonts w:cs="Times New Roman"/>
          <w:sz w:val="28"/>
          <w:szCs w:val="28"/>
        </w:rPr>
        <w:t>Село Садовое</w:t>
      </w:r>
      <w:r w:rsidRPr="009738FC">
        <w:rPr>
          <w:rFonts w:cs="Times New Roman"/>
          <w:sz w:val="28"/>
          <w:szCs w:val="28"/>
        </w:rPr>
        <w:t>» граничит:</w:t>
      </w:r>
    </w:p>
    <w:p w:rsidR="00234CC8" w:rsidRPr="009738FC" w:rsidRDefault="009738FC" w:rsidP="00F85F21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738FC">
        <w:rPr>
          <w:rFonts w:cs="Times New Roman"/>
          <w:sz w:val="28"/>
          <w:szCs w:val="28"/>
        </w:rPr>
        <w:t>с северо-запада, севера и северо-востока</w:t>
      </w:r>
      <w:r w:rsidR="00943B91" w:rsidRPr="009738FC">
        <w:rPr>
          <w:rFonts w:cs="Times New Roman"/>
          <w:sz w:val="28"/>
          <w:szCs w:val="28"/>
        </w:rPr>
        <w:t xml:space="preserve"> - с территорией муниципал</w:t>
      </w:r>
      <w:r w:rsidR="00943B91" w:rsidRPr="009738FC">
        <w:rPr>
          <w:rFonts w:cs="Times New Roman"/>
          <w:sz w:val="28"/>
          <w:szCs w:val="28"/>
        </w:rPr>
        <w:t>ь</w:t>
      </w:r>
      <w:r w:rsidR="00943B91" w:rsidRPr="009738FC">
        <w:rPr>
          <w:rFonts w:cs="Times New Roman"/>
          <w:sz w:val="28"/>
          <w:szCs w:val="28"/>
        </w:rPr>
        <w:t>ного образования «</w:t>
      </w:r>
      <w:r w:rsidRPr="009738FC">
        <w:rPr>
          <w:rFonts w:cs="Times New Roman"/>
          <w:sz w:val="28"/>
          <w:szCs w:val="28"/>
        </w:rPr>
        <w:t>Капустиноярский сельсовет</w:t>
      </w:r>
      <w:r w:rsidR="00943B91" w:rsidRPr="009738FC">
        <w:rPr>
          <w:rFonts w:cs="Times New Roman"/>
          <w:sz w:val="28"/>
          <w:szCs w:val="28"/>
        </w:rPr>
        <w:t>»</w:t>
      </w:r>
      <w:r w:rsidR="001E6080" w:rsidRPr="009738FC">
        <w:rPr>
          <w:rFonts w:cs="Times New Roman"/>
          <w:sz w:val="28"/>
          <w:szCs w:val="28"/>
        </w:rPr>
        <w:t>;</w:t>
      </w:r>
    </w:p>
    <w:p w:rsidR="00943B91" w:rsidRPr="009738FC" w:rsidRDefault="00943B91" w:rsidP="00F85F21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738FC">
        <w:rPr>
          <w:rFonts w:cs="Times New Roman"/>
          <w:sz w:val="28"/>
          <w:szCs w:val="28"/>
        </w:rPr>
        <w:t>с юга - с территорией муниципального образования «</w:t>
      </w:r>
      <w:r w:rsidR="009738FC" w:rsidRPr="009738FC">
        <w:rPr>
          <w:rFonts w:cs="Times New Roman"/>
          <w:sz w:val="28"/>
          <w:szCs w:val="28"/>
        </w:rPr>
        <w:t>Каменноярский</w:t>
      </w:r>
      <w:r w:rsidRPr="009738FC">
        <w:rPr>
          <w:rFonts w:cs="Times New Roman"/>
          <w:sz w:val="28"/>
          <w:szCs w:val="28"/>
        </w:rPr>
        <w:t xml:space="preserve"> сельсовет»</w:t>
      </w:r>
      <w:r w:rsidR="009738FC" w:rsidRPr="009738FC">
        <w:rPr>
          <w:rFonts w:cs="Times New Roman"/>
          <w:sz w:val="28"/>
          <w:szCs w:val="28"/>
        </w:rPr>
        <w:t xml:space="preserve"> Черноярского района.</w:t>
      </w:r>
    </w:p>
    <w:p w:rsidR="00F85F21" w:rsidRDefault="009738FC" w:rsidP="00F85F21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738FC">
        <w:rPr>
          <w:rFonts w:cs="Times New Roman"/>
          <w:sz w:val="28"/>
          <w:szCs w:val="28"/>
        </w:rPr>
        <w:t>Г</w:t>
      </w:r>
      <w:r w:rsidR="0030199A" w:rsidRPr="009738FC">
        <w:rPr>
          <w:rFonts w:cs="Times New Roman"/>
          <w:sz w:val="28"/>
          <w:szCs w:val="28"/>
        </w:rPr>
        <w:t>раница муниципального образования "Село Садовое" начинается от точки пересечения границ</w:t>
      </w:r>
      <w:r w:rsidR="0030199A" w:rsidRPr="0030199A">
        <w:rPr>
          <w:rFonts w:cs="Times New Roman"/>
          <w:sz w:val="28"/>
          <w:szCs w:val="28"/>
        </w:rPr>
        <w:t xml:space="preserve"> Волгоградской области, муниципальных образ</w:t>
      </w:r>
      <w:r w:rsidR="0030199A" w:rsidRPr="0030199A">
        <w:rPr>
          <w:rFonts w:cs="Times New Roman"/>
          <w:sz w:val="28"/>
          <w:szCs w:val="28"/>
        </w:rPr>
        <w:t>о</w:t>
      </w:r>
      <w:r w:rsidR="0030199A" w:rsidRPr="0030199A">
        <w:rPr>
          <w:rFonts w:cs="Times New Roman"/>
          <w:sz w:val="28"/>
          <w:szCs w:val="28"/>
        </w:rPr>
        <w:t>ваний "Черноярский район" и "Капустиноярский сельсовет". Далее граница идет в северо-восточном направлении на протяжении 7000 м, затем в восто</w:t>
      </w:r>
      <w:r w:rsidR="0030199A" w:rsidRPr="0030199A">
        <w:rPr>
          <w:rFonts w:cs="Times New Roman"/>
          <w:sz w:val="28"/>
          <w:szCs w:val="28"/>
        </w:rPr>
        <w:t>ч</w:t>
      </w:r>
      <w:r w:rsidR="0030199A" w:rsidRPr="0030199A">
        <w:rPr>
          <w:rFonts w:cs="Times New Roman"/>
          <w:sz w:val="28"/>
          <w:szCs w:val="28"/>
        </w:rPr>
        <w:t>ном направлении на протяжении 4600 м, затем поворачивает в юго-восточном направлении на протяжении 9300 м, затем граница идет в юго-западном направлении до реки Волга протяженностью 4500 м.</w:t>
      </w:r>
    </w:p>
    <w:p w:rsidR="0030199A" w:rsidRPr="00F85F21" w:rsidRDefault="0030199A" w:rsidP="00F85F21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0199A">
        <w:rPr>
          <w:rFonts w:cs="Times New Roman"/>
          <w:sz w:val="28"/>
          <w:szCs w:val="28"/>
        </w:rPr>
        <w:t>Далее граница идет по середине реки Волга по смежеству с землями муниципального образования "Черноярский район" до первоначальной то</w:t>
      </w:r>
      <w:r w:rsidRPr="0030199A">
        <w:rPr>
          <w:rFonts w:cs="Times New Roman"/>
          <w:sz w:val="28"/>
          <w:szCs w:val="28"/>
        </w:rPr>
        <w:t>ч</w:t>
      </w:r>
      <w:r w:rsidRPr="0030199A">
        <w:rPr>
          <w:rFonts w:cs="Times New Roman"/>
          <w:sz w:val="28"/>
          <w:szCs w:val="28"/>
        </w:rPr>
        <w:t>ки.</w:t>
      </w:r>
    </w:p>
    <w:p w:rsidR="00EB3B6E" w:rsidRDefault="00EB3B6E" w:rsidP="0098029B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EB3B6E" w:rsidRDefault="00EB3B6E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EB3B6E" w:rsidRDefault="00EB3B6E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9D56BC" w:rsidRPr="005E28F6" w:rsidRDefault="002732F8" w:rsidP="00972C7C">
      <w:pPr>
        <w:keepNext/>
        <w:numPr>
          <w:ilvl w:val="3"/>
          <w:numId w:val="1"/>
        </w:numPr>
        <w:tabs>
          <w:tab w:val="num" w:pos="0"/>
        </w:tabs>
        <w:spacing w:before="120" w:after="12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7" w:name="_Toc23950972"/>
      <w:r w:rsidRPr="005E28F6">
        <w:rPr>
          <w:rFonts w:eastAsia="Times New Roman" w:cs="Times New Roman"/>
          <w:b/>
          <w:sz w:val="28"/>
          <w:szCs w:val="28"/>
          <w:lang w:eastAsia="ar-SA"/>
        </w:rPr>
        <w:lastRenderedPageBreak/>
        <w:t>3</w:t>
      </w:r>
      <w:r w:rsidR="007A3BF5" w:rsidRPr="005E28F6">
        <w:rPr>
          <w:rFonts w:eastAsia="Times New Roman" w:cs="Times New Roman"/>
          <w:b/>
          <w:sz w:val="28"/>
          <w:szCs w:val="28"/>
          <w:lang w:eastAsia="ar-SA"/>
        </w:rPr>
        <w:t>. ПАРАМЕТРЫ ФУНКЦИОНАЛЬНЫХ ЗОН, СВЕДЕНИЯ О ПЛАНИРУЕМЫХ ДЛЯ РАЗМЕЩЕНИЯ В НИХ ОБЪЕКТАХ.</w:t>
      </w:r>
      <w:bookmarkEnd w:id="7"/>
    </w:p>
    <w:p w:rsidR="009D56BC" w:rsidRPr="005E28F6" w:rsidRDefault="009D56BC" w:rsidP="004A17F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E28F6">
        <w:rPr>
          <w:rFonts w:cs="Times New Roman"/>
          <w:sz w:val="28"/>
          <w:szCs w:val="28"/>
        </w:rPr>
        <w:t>Генеральным планом предлагается зонирование территории с опред</w:t>
      </w:r>
      <w:r w:rsidRPr="005E28F6">
        <w:rPr>
          <w:rFonts w:cs="Times New Roman"/>
          <w:sz w:val="28"/>
          <w:szCs w:val="28"/>
        </w:rPr>
        <w:t>е</w:t>
      </w:r>
      <w:r w:rsidRPr="005E28F6">
        <w:rPr>
          <w:rFonts w:cs="Times New Roman"/>
          <w:sz w:val="28"/>
          <w:szCs w:val="28"/>
        </w:rPr>
        <w:t xml:space="preserve">лением границ функциональных </w:t>
      </w:r>
      <w:r w:rsidR="002732F8" w:rsidRPr="005E28F6">
        <w:rPr>
          <w:rFonts w:cs="Times New Roman"/>
          <w:sz w:val="28"/>
          <w:szCs w:val="28"/>
        </w:rPr>
        <w:t>зон и с отображением параметров</w:t>
      </w:r>
      <w:r w:rsidRPr="005E28F6">
        <w:rPr>
          <w:rFonts w:cs="Times New Roman"/>
          <w:sz w:val="28"/>
          <w:szCs w:val="28"/>
        </w:rPr>
        <w:t xml:space="preserve"> план</w:t>
      </w:r>
      <w:r w:rsidRPr="005E28F6">
        <w:rPr>
          <w:rFonts w:cs="Times New Roman"/>
          <w:sz w:val="28"/>
          <w:szCs w:val="28"/>
        </w:rPr>
        <w:t>и</w:t>
      </w:r>
      <w:r w:rsidRPr="005E28F6">
        <w:rPr>
          <w:rFonts w:cs="Times New Roman"/>
          <w:sz w:val="28"/>
          <w:szCs w:val="28"/>
        </w:rPr>
        <w:t>руе</w:t>
      </w:r>
      <w:r w:rsidR="009B35C3" w:rsidRPr="005E28F6">
        <w:rPr>
          <w:rFonts w:cs="Times New Roman"/>
          <w:sz w:val="28"/>
          <w:szCs w:val="28"/>
        </w:rPr>
        <w:t>мо</w:t>
      </w:r>
      <w:r w:rsidRPr="005E28F6">
        <w:rPr>
          <w:rFonts w:cs="Times New Roman"/>
          <w:sz w:val="28"/>
          <w:szCs w:val="28"/>
        </w:rPr>
        <w:t xml:space="preserve">го развития таких зон. </w:t>
      </w:r>
    </w:p>
    <w:p w:rsidR="009D56BC" w:rsidRPr="005E28F6" w:rsidRDefault="009D56BC" w:rsidP="004A17F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E28F6">
        <w:rPr>
          <w:rFonts w:cs="Times New Roman"/>
          <w:sz w:val="28"/>
          <w:szCs w:val="28"/>
        </w:rPr>
        <w:t>Генеральным планом определены следующие функциональные зоны:</w:t>
      </w:r>
    </w:p>
    <w:p w:rsidR="00B155B1" w:rsidRPr="005E28F6" w:rsidRDefault="009D56BC" w:rsidP="00972C7C">
      <w:pPr>
        <w:numPr>
          <w:ilvl w:val="1"/>
          <w:numId w:val="8"/>
        </w:numPr>
        <w:tabs>
          <w:tab w:val="clear" w:pos="851"/>
          <w:tab w:val="num" w:pos="108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5E28F6">
        <w:rPr>
          <w:rFonts w:cs="Times New Roman"/>
          <w:sz w:val="28"/>
          <w:szCs w:val="28"/>
        </w:rPr>
        <w:t>жилая зона;</w:t>
      </w:r>
    </w:p>
    <w:p w:rsidR="009D56BC" w:rsidRDefault="004A17F7" w:rsidP="00972C7C">
      <w:pPr>
        <w:numPr>
          <w:ilvl w:val="1"/>
          <w:numId w:val="8"/>
        </w:numPr>
        <w:tabs>
          <w:tab w:val="clear" w:pos="851"/>
          <w:tab w:val="num" w:pos="108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многофункциональная </w:t>
      </w:r>
      <w:r w:rsidR="009D56BC" w:rsidRPr="005E28F6">
        <w:rPr>
          <w:rFonts w:cs="Times New Roman"/>
          <w:sz w:val="28"/>
          <w:szCs w:val="28"/>
        </w:rPr>
        <w:t>общественно-деловая зона;</w:t>
      </w:r>
    </w:p>
    <w:p w:rsidR="004A17F7" w:rsidRPr="005E28F6" w:rsidRDefault="004A17F7" w:rsidP="00972C7C">
      <w:pPr>
        <w:numPr>
          <w:ilvl w:val="1"/>
          <w:numId w:val="8"/>
        </w:numPr>
        <w:tabs>
          <w:tab w:val="clear" w:pos="851"/>
          <w:tab w:val="num" w:pos="108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зона специализированной общественной застройки;</w:t>
      </w:r>
    </w:p>
    <w:p w:rsidR="009D56BC" w:rsidRPr="005E28F6" w:rsidRDefault="009D56BC" w:rsidP="00972C7C">
      <w:pPr>
        <w:numPr>
          <w:ilvl w:val="1"/>
          <w:numId w:val="8"/>
        </w:numPr>
        <w:tabs>
          <w:tab w:val="clear" w:pos="851"/>
          <w:tab w:val="num" w:pos="108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5E28F6">
        <w:rPr>
          <w:rFonts w:cs="Times New Roman"/>
          <w:sz w:val="28"/>
          <w:szCs w:val="28"/>
        </w:rPr>
        <w:t>производственная зона, зона инженерной и транспортной инфр</w:t>
      </w:r>
      <w:r w:rsidRPr="005E28F6">
        <w:rPr>
          <w:rFonts w:cs="Times New Roman"/>
          <w:sz w:val="28"/>
          <w:szCs w:val="28"/>
        </w:rPr>
        <w:t>а</w:t>
      </w:r>
      <w:r w:rsidRPr="005E28F6">
        <w:rPr>
          <w:rFonts w:cs="Times New Roman"/>
          <w:sz w:val="28"/>
          <w:szCs w:val="28"/>
        </w:rPr>
        <w:t>структур;</w:t>
      </w:r>
    </w:p>
    <w:p w:rsidR="009D56BC" w:rsidRDefault="009D56BC" w:rsidP="00972C7C">
      <w:pPr>
        <w:numPr>
          <w:ilvl w:val="1"/>
          <w:numId w:val="8"/>
        </w:numPr>
        <w:tabs>
          <w:tab w:val="clear" w:pos="851"/>
          <w:tab w:val="num" w:pos="108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5E28F6">
        <w:rPr>
          <w:rFonts w:cs="Times New Roman"/>
          <w:sz w:val="28"/>
          <w:szCs w:val="28"/>
        </w:rPr>
        <w:t>зона сельскохозяйственного использования;</w:t>
      </w:r>
    </w:p>
    <w:p w:rsidR="009D56BC" w:rsidRPr="005E28F6" w:rsidRDefault="009D56BC" w:rsidP="00972C7C">
      <w:pPr>
        <w:numPr>
          <w:ilvl w:val="1"/>
          <w:numId w:val="8"/>
        </w:numPr>
        <w:tabs>
          <w:tab w:val="clear" w:pos="851"/>
          <w:tab w:val="num" w:pos="108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5E28F6">
        <w:rPr>
          <w:rFonts w:cs="Times New Roman"/>
          <w:sz w:val="28"/>
          <w:szCs w:val="28"/>
        </w:rPr>
        <w:t>зона озелененных территорий общего пользования;</w:t>
      </w:r>
    </w:p>
    <w:p w:rsidR="009D56BC" w:rsidRPr="005E28F6" w:rsidRDefault="00EA2DB1" w:rsidP="00972C7C">
      <w:pPr>
        <w:numPr>
          <w:ilvl w:val="1"/>
          <w:numId w:val="8"/>
        </w:numPr>
        <w:tabs>
          <w:tab w:val="clear" w:pos="851"/>
          <w:tab w:val="num" w:pos="108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зона отдыха.</w:t>
      </w:r>
    </w:p>
    <w:p w:rsidR="00B155B1" w:rsidRDefault="00B155B1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B155B1" w:rsidRDefault="00B155B1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EA2DB1" w:rsidRDefault="00EA2DB1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EA2DB1" w:rsidRDefault="00EA2DB1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EA2DB1" w:rsidRDefault="00EA2DB1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EA2DB1" w:rsidRDefault="00EA2DB1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EA2DB1" w:rsidRDefault="00EA2DB1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EA2DB1" w:rsidRDefault="00EA2DB1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EA2DB1" w:rsidRDefault="00EA2DB1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CF089D" w:rsidRDefault="00CF089D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Pr="004A17F7" w:rsidRDefault="00D93132" w:rsidP="004A17F7">
      <w:pPr>
        <w:spacing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4A17F7">
        <w:rPr>
          <w:rFonts w:cs="Times New Roman"/>
          <w:b/>
          <w:sz w:val="28"/>
          <w:szCs w:val="28"/>
        </w:rPr>
        <w:lastRenderedPageBreak/>
        <w:t>Жилая зона.</w:t>
      </w:r>
    </w:p>
    <w:p w:rsidR="007A3BF5" w:rsidRPr="004A17F7" w:rsidRDefault="00795F36" w:rsidP="004A17F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bookmarkStart w:id="8" w:name="_Toc512506078"/>
      <w:r w:rsidRPr="004A17F7">
        <w:rPr>
          <w:rFonts w:cs="Times New Roman"/>
          <w:sz w:val="28"/>
          <w:szCs w:val="28"/>
        </w:rPr>
        <w:t>Размещение нового жилищного строительства предусматривается как на свободных от застройки территориях, так и в сложившейся селит</w:t>
      </w:r>
      <w:r w:rsidR="00EA2DB1">
        <w:rPr>
          <w:rFonts w:cs="Times New Roman"/>
          <w:sz w:val="28"/>
          <w:szCs w:val="28"/>
        </w:rPr>
        <w:t>ебной части населенных пунктов.</w:t>
      </w:r>
    </w:p>
    <w:bookmarkEnd w:id="8"/>
    <w:p w:rsidR="00D9465D" w:rsidRPr="004A17F7" w:rsidRDefault="00D9465D" w:rsidP="004A17F7">
      <w:pPr>
        <w:spacing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4A17F7">
        <w:rPr>
          <w:rFonts w:cs="Times New Roman"/>
          <w:b/>
          <w:sz w:val="28"/>
          <w:szCs w:val="28"/>
        </w:rPr>
        <w:t>Общественно-деловая зона.</w:t>
      </w:r>
    </w:p>
    <w:p w:rsidR="00E62A75" w:rsidRPr="004A17F7" w:rsidRDefault="00E62A75" w:rsidP="004A17F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A17F7">
        <w:rPr>
          <w:rFonts w:cs="Times New Roman"/>
          <w:sz w:val="28"/>
          <w:szCs w:val="28"/>
        </w:rPr>
        <w:t>Дальнейшее развитие общественной инфраструктуры будет происх</w:t>
      </w:r>
      <w:r w:rsidRPr="004A17F7">
        <w:rPr>
          <w:rFonts w:cs="Times New Roman"/>
          <w:sz w:val="28"/>
          <w:szCs w:val="28"/>
        </w:rPr>
        <w:t>о</w:t>
      </w:r>
      <w:r w:rsidRPr="004A17F7">
        <w:rPr>
          <w:rFonts w:cs="Times New Roman"/>
          <w:sz w:val="28"/>
          <w:szCs w:val="28"/>
        </w:rPr>
        <w:t>дить из приоритетных функций поселения, финансовых возможностей, в з</w:t>
      </w:r>
      <w:r w:rsidRPr="004A17F7">
        <w:rPr>
          <w:rFonts w:cs="Times New Roman"/>
          <w:sz w:val="28"/>
          <w:szCs w:val="28"/>
        </w:rPr>
        <w:t>а</w:t>
      </w:r>
      <w:r w:rsidRPr="004A17F7">
        <w:rPr>
          <w:rFonts w:cs="Times New Roman"/>
          <w:sz w:val="28"/>
          <w:szCs w:val="28"/>
        </w:rPr>
        <w:t xml:space="preserve">висимости от потребительского спроса населения. </w:t>
      </w:r>
    </w:p>
    <w:p w:rsidR="007A3BF5" w:rsidRPr="004A17F7" w:rsidRDefault="00E62A75" w:rsidP="004A17F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A17F7">
        <w:rPr>
          <w:rFonts w:cs="Times New Roman"/>
          <w:sz w:val="28"/>
          <w:szCs w:val="28"/>
        </w:rPr>
        <w:t>Развитие системы общественных территорий и объектов социальной инфраструктуры предусматр</w:t>
      </w:r>
      <w:r w:rsidR="003663C0" w:rsidRPr="004A17F7">
        <w:rPr>
          <w:rFonts w:cs="Times New Roman"/>
          <w:sz w:val="28"/>
          <w:szCs w:val="28"/>
        </w:rPr>
        <w:t>ивает функциональное наполнение</w:t>
      </w:r>
      <w:r w:rsidRPr="004A17F7">
        <w:rPr>
          <w:rFonts w:cs="Times New Roman"/>
          <w:sz w:val="28"/>
          <w:szCs w:val="28"/>
        </w:rPr>
        <w:t xml:space="preserve"> каркаса п</w:t>
      </w:r>
      <w:r w:rsidRPr="004A17F7">
        <w:rPr>
          <w:rFonts w:cs="Times New Roman"/>
          <w:sz w:val="28"/>
          <w:szCs w:val="28"/>
        </w:rPr>
        <w:t>о</w:t>
      </w:r>
      <w:r w:rsidRPr="004A17F7">
        <w:rPr>
          <w:rFonts w:cs="Times New Roman"/>
          <w:sz w:val="28"/>
          <w:szCs w:val="28"/>
        </w:rPr>
        <w:t>селения.</w:t>
      </w:r>
    </w:p>
    <w:p w:rsidR="00D9465D" w:rsidRPr="004A17F7" w:rsidRDefault="00324395" w:rsidP="004A17F7">
      <w:pPr>
        <w:spacing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4A17F7">
        <w:rPr>
          <w:rFonts w:cs="Times New Roman"/>
          <w:b/>
          <w:sz w:val="28"/>
          <w:szCs w:val="28"/>
        </w:rPr>
        <w:t>Производственная зона, зона инженерной и транспортной инфр</w:t>
      </w:r>
      <w:r w:rsidRPr="004A17F7">
        <w:rPr>
          <w:rFonts w:cs="Times New Roman"/>
          <w:b/>
          <w:sz w:val="28"/>
          <w:szCs w:val="28"/>
        </w:rPr>
        <w:t>а</w:t>
      </w:r>
      <w:r w:rsidRPr="004A17F7">
        <w:rPr>
          <w:rFonts w:cs="Times New Roman"/>
          <w:b/>
          <w:sz w:val="28"/>
          <w:szCs w:val="28"/>
        </w:rPr>
        <w:t>структур.</w:t>
      </w:r>
    </w:p>
    <w:p w:rsidR="00D159EC" w:rsidRPr="004A17F7" w:rsidRDefault="00D159EC" w:rsidP="00D159EC">
      <w:pPr>
        <w:spacing w:line="240" w:lineRule="auto"/>
        <w:ind w:firstLine="709"/>
        <w:contextualSpacing/>
        <w:jc w:val="both"/>
        <w:rPr>
          <w:b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В производственной зоне размещаются объекты, связанные с прои</w:t>
      </w:r>
      <w:r>
        <w:rPr>
          <w:rFonts w:cs="Times New Roman"/>
          <w:sz w:val="28"/>
          <w:szCs w:val="28"/>
        </w:rPr>
        <w:t>з</w:t>
      </w:r>
      <w:r>
        <w:rPr>
          <w:rFonts w:cs="Times New Roman"/>
          <w:sz w:val="28"/>
          <w:szCs w:val="28"/>
        </w:rPr>
        <w:t>водственно-коммунальной деятельностью и классифицированные в завис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мости от причиняемого вреда окружающей среде по классам опасности (I, II, III, IV и V). В зоне транспортной инфраструктуры размещаются объекты а</w:t>
      </w:r>
      <w:r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томобильного, железнодорожного, речного, морского транспорта, а также предприятия и организации по их обслуживанию.  </w:t>
      </w:r>
      <w:r w:rsidRPr="004A17F7">
        <w:rPr>
          <w:rFonts w:cs="Times New Roman"/>
          <w:sz w:val="28"/>
          <w:szCs w:val="28"/>
        </w:rPr>
        <w:t>В зоне инженерной и</w:t>
      </w:r>
      <w:r w:rsidRPr="004A17F7">
        <w:rPr>
          <w:rFonts w:cs="Times New Roman"/>
          <w:sz w:val="28"/>
          <w:szCs w:val="28"/>
        </w:rPr>
        <w:t>н</w:t>
      </w:r>
      <w:r w:rsidRPr="004A17F7">
        <w:rPr>
          <w:rFonts w:cs="Times New Roman"/>
          <w:sz w:val="28"/>
          <w:szCs w:val="28"/>
        </w:rPr>
        <w:t>фраструктуры размещаются объекты и коммуникации электро-, водо-, газо-, теплоснабжения и канализации.</w:t>
      </w:r>
    </w:p>
    <w:p w:rsidR="00D93132" w:rsidRPr="004A17F7" w:rsidRDefault="00842910" w:rsidP="00D159EC">
      <w:pPr>
        <w:spacing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4A17F7">
        <w:rPr>
          <w:rFonts w:cs="Times New Roman"/>
          <w:b/>
          <w:sz w:val="28"/>
          <w:szCs w:val="28"/>
        </w:rPr>
        <w:t>Зона сельскохозяйственного использования.</w:t>
      </w:r>
    </w:p>
    <w:p w:rsidR="009B35C3" w:rsidRDefault="009B35C3" w:rsidP="00D159EC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A17F7">
        <w:rPr>
          <w:rFonts w:cs="Times New Roman"/>
          <w:sz w:val="28"/>
          <w:szCs w:val="28"/>
        </w:rPr>
        <w:t>В зоне сельскохозяйственного использования располагаются объекты сельскохозяйственного назначения, земли сельхозугодий.</w:t>
      </w:r>
    </w:p>
    <w:p w:rsidR="00DC77B6" w:rsidRPr="004A17F7" w:rsidRDefault="007272C6" w:rsidP="00D159EC">
      <w:pPr>
        <w:spacing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4A17F7">
        <w:rPr>
          <w:rFonts w:cs="Times New Roman"/>
          <w:b/>
          <w:sz w:val="28"/>
          <w:szCs w:val="28"/>
        </w:rPr>
        <w:t>Зона озелененных территорий общего пользования.</w:t>
      </w:r>
    </w:p>
    <w:p w:rsidR="00EA2DB1" w:rsidRPr="00EA2DB1" w:rsidRDefault="00EA2DB1" w:rsidP="00D159E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A2DB1">
        <w:rPr>
          <w:rFonts w:eastAsia="Times New Roman" w:cs="Times New Roman"/>
          <w:sz w:val="28"/>
          <w:szCs w:val="28"/>
          <w:lang w:eastAsia="ru-RU"/>
        </w:rPr>
        <w:t>Проектная система озеленения строится в соответствии с общими а</w:t>
      </w:r>
      <w:r w:rsidRPr="00EA2DB1">
        <w:rPr>
          <w:rFonts w:eastAsia="Times New Roman" w:cs="Times New Roman"/>
          <w:sz w:val="28"/>
          <w:szCs w:val="28"/>
          <w:lang w:eastAsia="ru-RU"/>
        </w:rPr>
        <w:t>р</w:t>
      </w:r>
      <w:r w:rsidRPr="00EA2DB1">
        <w:rPr>
          <w:rFonts w:eastAsia="Times New Roman" w:cs="Times New Roman"/>
          <w:sz w:val="28"/>
          <w:szCs w:val="28"/>
          <w:lang w:eastAsia="ru-RU"/>
        </w:rPr>
        <w:t>хитектурно-планировочными решениями генерального плана и является н</w:t>
      </w:r>
      <w:r w:rsidRPr="00EA2DB1">
        <w:rPr>
          <w:rFonts w:eastAsia="Times New Roman" w:cs="Times New Roman"/>
          <w:sz w:val="28"/>
          <w:szCs w:val="28"/>
          <w:lang w:eastAsia="ru-RU"/>
        </w:rPr>
        <w:t>е</w:t>
      </w:r>
      <w:r w:rsidRPr="00EA2DB1">
        <w:rPr>
          <w:rFonts w:eastAsia="Times New Roman" w:cs="Times New Roman"/>
          <w:sz w:val="28"/>
          <w:szCs w:val="28"/>
          <w:lang w:eastAsia="ru-RU"/>
        </w:rPr>
        <w:t xml:space="preserve">отъемлемой составляющей пространственно-планировочной структуры села и его функциональных элементов. </w:t>
      </w:r>
    </w:p>
    <w:p w:rsidR="00EA2DB1" w:rsidRPr="00EA2DB1" w:rsidRDefault="00EA2DB1" w:rsidP="00EA2DB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A2DB1">
        <w:rPr>
          <w:rFonts w:eastAsia="Times New Roman" w:cs="Times New Roman"/>
          <w:sz w:val="28"/>
          <w:szCs w:val="28"/>
          <w:lang w:eastAsia="ru-RU"/>
        </w:rPr>
        <w:t xml:space="preserve">Задачей проекта является формирование непрерывной системы зеленых насаждений с сохранением существующего природного ландшафта, мелких озер. </w:t>
      </w:r>
    </w:p>
    <w:p w:rsidR="006C64CC" w:rsidRPr="004A17F7" w:rsidRDefault="006C64CC" w:rsidP="006C64CC">
      <w:pPr>
        <w:spacing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4A17F7">
        <w:rPr>
          <w:rFonts w:cs="Times New Roman"/>
          <w:b/>
          <w:sz w:val="28"/>
          <w:szCs w:val="28"/>
        </w:rPr>
        <w:t xml:space="preserve">Зона </w:t>
      </w:r>
      <w:r>
        <w:rPr>
          <w:rFonts w:cs="Times New Roman"/>
          <w:b/>
          <w:sz w:val="28"/>
          <w:szCs w:val="28"/>
        </w:rPr>
        <w:t>отдыха</w:t>
      </w:r>
      <w:r w:rsidRPr="004A17F7">
        <w:rPr>
          <w:rFonts w:cs="Times New Roman"/>
          <w:b/>
          <w:sz w:val="28"/>
          <w:szCs w:val="28"/>
        </w:rPr>
        <w:t>.</w:t>
      </w:r>
    </w:p>
    <w:p w:rsidR="006C64CC" w:rsidRPr="004A17F7" w:rsidRDefault="006C64CC" w:rsidP="006C64CC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данной зоне расположены земельные участки под строительство баз отдыха.</w:t>
      </w:r>
    </w:p>
    <w:p w:rsidR="006C64CC" w:rsidRDefault="006C64CC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6C64CC" w:rsidRDefault="006C64CC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6C64CC" w:rsidRDefault="006C64CC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6C64CC" w:rsidRDefault="006C64CC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6C64CC" w:rsidRDefault="006C64CC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6C64CC" w:rsidRDefault="006C64CC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31707A" w:rsidRDefault="0031707A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31707A" w:rsidRDefault="0031707A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31707A" w:rsidRDefault="0031707A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BC6A13" w:rsidRPr="006C64CC" w:rsidRDefault="006A63CA" w:rsidP="00972C7C">
      <w:pPr>
        <w:keepNext/>
        <w:numPr>
          <w:ilvl w:val="3"/>
          <w:numId w:val="1"/>
        </w:numPr>
        <w:tabs>
          <w:tab w:val="num" w:pos="0"/>
        </w:tabs>
        <w:spacing w:before="120" w:after="12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9" w:name="_Toc23950973"/>
      <w:r w:rsidRPr="006C64CC">
        <w:rPr>
          <w:rFonts w:eastAsia="Times New Roman" w:cs="Times New Roman"/>
          <w:b/>
          <w:sz w:val="28"/>
          <w:szCs w:val="28"/>
          <w:lang w:eastAsia="ar-SA"/>
        </w:rPr>
        <w:lastRenderedPageBreak/>
        <w:t>4</w:t>
      </w:r>
      <w:r w:rsidR="00BC6A13" w:rsidRPr="006C64CC">
        <w:rPr>
          <w:rFonts w:eastAsia="Times New Roman" w:cs="Times New Roman"/>
          <w:b/>
          <w:sz w:val="28"/>
          <w:szCs w:val="28"/>
          <w:lang w:eastAsia="ar-SA"/>
        </w:rPr>
        <w:t>. ОСНОВНЫЕ ТЕХНИКО-ЭКОНОМИЧЕСКИЕ ПОКАЗАТЕЛИ ПРОЕКТА.</w:t>
      </w:r>
      <w:bookmarkEnd w:id="9"/>
    </w:p>
    <w:p w:rsidR="008D4A52" w:rsidRPr="003A17FE" w:rsidRDefault="008D4A52" w:rsidP="00972C7C">
      <w:pPr>
        <w:spacing w:line="240" w:lineRule="auto"/>
        <w:contextualSpacing/>
        <w:rPr>
          <w:rFonts w:cs="Times New Roman"/>
          <w:b/>
          <w:i/>
          <w:szCs w:val="24"/>
          <w:lang w:eastAsia="ru-RU"/>
        </w:rPr>
      </w:pPr>
    </w:p>
    <w:tbl>
      <w:tblPr>
        <w:tblW w:w="7513" w:type="dxa"/>
        <w:jc w:val="center"/>
        <w:tblInd w:w="-2476" w:type="dxa"/>
        <w:tblLayout w:type="fixed"/>
        <w:tblLook w:val="0000"/>
      </w:tblPr>
      <w:tblGrid>
        <w:gridCol w:w="426"/>
        <w:gridCol w:w="3118"/>
        <w:gridCol w:w="1197"/>
        <w:gridCol w:w="813"/>
        <w:gridCol w:w="1197"/>
        <w:gridCol w:w="762"/>
      </w:tblGrid>
      <w:tr w:rsidR="003A17FE" w:rsidRPr="00B555DF" w:rsidTr="006C64CC">
        <w:trPr>
          <w:trHeight w:val="139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5B" w:rsidRPr="00B555DF" w:rsidRDefault="00E3715B" w:rsidP="00972C7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№ пп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5B" w:rsidRPr="00B555DF" w:rsidRDefault="00E3715B" w:rsidP="00972C7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Наименование категории земель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5B" w:rsidRPr="00B555DF" w:rsidRDefault="00E3715B" w:rsidP="00972C7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2019 г.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5B" w:rsidRPr="00B555DF" w:rsidRDefault="00B555DF" w:rsidP="00972C7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2035</w:t>
            </w:r>
            <w:r w:rsidR="00E3715B" w:rsidRPr="00B555DF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 xml:space="preserve"> г.</w:t>
            </w:r>
          </w:p>
        </w:tc>
      </w:tr>
      <w:tr w:rsidR="003A17FE" w:rsidRPr="00B555DF" w:rsidTr="006C64CC">
        <w:trPr>
          <w:trHeight w:val="81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715B" w:rsidRPr="00B555DF" w:rsidRDefault="00E3715B" w:rsidP="00972C7C">
            <w:pPr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715B" w:rsidRPr="00B555DF" w:rsidRDefault="00E3715B" w:rsidP="00972C7C">
            <w:pPr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5B" w:rsidRPr="00B555DF" w:rsidRDefault="00E3715B" w:rsidP="00972C7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Площадь га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5B" w:rsidRPr="00B555DF" w:rsidRDefault="00E3715B" w:rsidP="00972C7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%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5B" w:rsidRPr="00B555DF" w:rsidRDefault="00E3715B" w:rsidP="00972C7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Площадь га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5B" w:rsidRPr="00B555DF" w:rsidRDefault="00E3715B" w:rsidP="00972C7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%</w:t>
            </w:r>
          </w:p>
        </w:tc>
      </w:tr>
      <w:tr w:rsidR="003A17FE" w:rsidRPr="00B555DF" w:rsidTr="006C64CC">
        <w:trPr>
          <w:trHeight w:val="4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5B" w:rsidRPr="00B555DF" w:rsidRDefault="00E3715B" w:rsidP="00972C7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5B" w:rsidRPr="00B555DF" w:rsidRDefault="00E3715B" w:rsidP="00972C7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5B" w:rsidRPr="00B555DF" w:rsidRDefault="00E3715B" w:rsidP="00972C7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5B" w:rsidRPr="00B555DF" w:rsidRDefault="00E3715B" w:rsidP="00972C7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5B" w:rsidRPr="00B555DF" w:rsidRDefault="00E3715B" w:rsidP="00972C7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5B" w:rsidRPr="00B555DF" w:rsidRDefault="00E3715B" w:rsidP="00972C7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7</w:t>
            </w:r>
          </w:p>
        </w:tc>
      </w:tr>
      <w:tr w:rsidR="00B555DF" w:rsidRPr="00B555DF" w:rsidTr="006C64CC">
        <w:trPr>
          <w:trHeight w:val="27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5DF" w:rsidRPr="00B555DF" w:rsidRDefault="00B555DF" w:rsidP="00B34B50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5DF" w:rsidRPr="00B555DF" w:rsidRDefault="00B555DF" w:rsidP="00B34B50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Земли населенных пунктов (городов, поселков и сельских поселений)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5DF" w:rsidRPr="00B555DF" w:rsidRDefault="00B555DF" w:rsidP="00B34B50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cs="Tahoma"/>
                <w:szCs w:val="24"/>
              </w:rPr>
              <w:t>1648,79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5DF" w:rsidRPr="00B555DF" w:rsidRDefault="00B555DF" w:rsidP="00B34B50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18,34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5DF" w:rsidRPr="00B555DF" w:rsidRDefault="00B555DF" w:rsidP="00734BD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bookmarkStart w:id="10" w:name="_GoBack"/>
            <w:bookmarkEnd w:id="10"/>
            <w:r w:rsidRPr="00B555DF">
              <w:rPr>
                <w:rFonts w:cs="Tahoma"/>
                <w:szCs w:val="24"/>
              </w:rPr>
              <w:t>1648,79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5DF" w:rsidRPr="00B555DF" w:rsidRDefault="00B555DF" w:rsidP="00734BD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18,34</w:t>
            </w:r>
          </w:p>
        </w:tc>
      </w:tr>
      <w:tr w:rsidR="00B555DF" w:rsidRPr="00B555DF" w:rsidTr="006C64CC">
        <w:trPr>
          <w:trHeight w:val="14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5DF" w:rsidRPr="00B555DF" w:rsidRDefault="00B555DF" w:rsidP="00B34B50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5DF" w:rsidRPr="00B555DF" w:rsidRDefault="00B555DF" w:rsidP="00B34B50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Земли сельскохозяйственного назначения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5DF" w:rsidRPr="00B555DF" w:rsidRDefault="00B555DF" w:rsidP="00B34B50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5516,44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5DF" w:rsidRPr="00B555DF" w:rsidRDefault="00B555DF" w:rsidP="00B34B50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61,35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5DF" w:rsidRPr="00B555DF" w:rsidRDefault="00B555DF" w:rsidP="00734BD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5516,44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5DF" w:rsidRPr="00B555DF" w:rsidRDefault="00B555DF" w:rsidP="00734BD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61,35</w:t>
            </w:r>
          </w:p>
        </w:tc>
      </w:tr>
      <w:tr w:rsidR="00B555DF" w:rsidRPr="00B555DF" w:rsidTr="006C64CC">
        <w:trPr>
          <w:trHeight w:val="20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5DF" w:rsidRPr="00B555DF" w:rsidRDefault="00B555DF" w:rsidP="00B34B50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5DF" w:rsidRPr="00B555DF" w:rsidRDefault="00B555DF" w:rsidP="00B34B50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Земли промышленности, энергетики, транспорта, связи, радиовещания, телевидения, информатики, космического обеспечения, обороны, безопасности и иного специального назначения за пределами поселений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5DF" w:rsidRPr="00B555DF" w:rsidRDefault="00B555DF" w:rsidP="00B34B50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9,55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5DF" w:rsidRPr="00B555DF" w:rsidRDefault="00B555DF" w:rsidP="00B34B50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0,11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5DF" w:rsidRPr="00B555DF" w:rsidRDefault="00B555DF" w:rsidP="00734BD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9,55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5DF" w:rsidRPr="00B555DF" w:rsidRDefault="00B555DF" w:rsidP="00734BD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0,11</w:t>
            </w:r>
          </w:p>
        </w:tc>
      </w:tr>
      <w:tr w:rsidR="00B555DF" w:rsidRPr="00B555DF" w:rsidTr="006C64CC">
        <w:trPr>
          <w:trHeight w:val="20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5DF" w:rsidRPr="00B555DF" w:rsidRDefault="00B555DF" w:rsidP="00B34B50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5DF" w:rsidRPr="00B555DF" w:rsidRDefault="00B555DF" w:rsidP="00B34B50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Земли особо охраняемых территорий и объектов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5DF" w:rsidRPr="00B555DF" w:rsidRDefault="00B555DF" w:rsidP="00B34B50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5DF" w:rsidRPr="00B555DF" w:rsidRDefault="00B555DF" w:rsidP="00B34B50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5DF" w:rsidRPr="00B555DF" w:rsidRDefault="00B555DF" w:rsidP="00734BD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5DF" w:rsidRPr="00B555DF" w:rsidRDefault="00B555DF" w:rsidP="00734BD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0</w:t>
            </w:r>
          </w:p>
        </w:tc>
      </w:tr>
      <w:tr w:rsidR="00B555DF" w:rsidRPr="00B555DF" w:rsidTr="006C64CC">
        <w:trPr>
          <w:trHeight w:val="20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5DF" w:rsidRPr="00B555DF" w:rsidRDefault="00B555DF" w:rsidP="00B34B50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5DF" w:rsidRPr="00B555DF" w:rsidRDefault="00B555DF" w:rsidP="00B34B50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Земли лесного фонда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5DF" w:rsidRPr="00B555DF" w:rsidRDefault="00B555DF" w:rsidP="00B34B50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1816,35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5DF" w:rsidRPr="00B555DF" w:rsidRDefault="00B555DF" w:rsidP="00B34B50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20,2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5DF" w:rsidRPr="00B555DF" w:rsidRDefault="00B555DF" w:rsidP="00734BD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1816,35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5DF" w:rsidRPr="00B555DF" w:rsidRDefault="00B555DF" w:rsidP="00734BD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20,2</w:t>
            </w:r>
          </w:p>
        </w:tc>
      </w:tr>
      <w:tr w:rsidR="00B555DF" w:rsidRPr="00B555DF" w:rsidTr="006C64CC">
        <w:trPr>
          <w:trHeight w:val="16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5DF" w:rsidRPr="00B555DF" w:rsidRDefault="00B555DF" w:rsidP="00972C7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5DF" w:rsidRPr="00B555DF" w:rsidRDefault="00B555DF" w:rsidP="00972C7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5DF" w:rsidRPr="00B555DF" w:rsidRDefault="00B555DF" w:rsidP="00972C7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cs="Times New Roman"/>
                <w:szCs w:val="24"/>
              </w:rPr>
              <w:t>8991,13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5DF" w:rsidRPr="00B555DF" w:rsidRDefault="00B555DF" w:rsidP="00972C7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5DF" w:rsidRPr="00B555DF" w:rsidRDefault="00B555DF" w:rsidP="00734BD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cs="Times New Roman"/>
                <w:szCs w:val="24"/>
              </w:rPr>
              <w:t>8991,13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5DF" w:rsidRPr="00B555DF" w:rsidRDefault="00B555DF" w:rsidP="00734BD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B555DF">
              <w:rPr>
                <w:rFonts w:eastAsia="SimSun" w:cs="Times New Roman"/>
                <w:kern w:val="1"/>
                <w:szCs w:val="24"/>
                <w:lang w:eastAsia="hi-IN" w:bidi="hi-IN"/>
              </w:rPr>
              <w:t>100</w:t>
            </w:r>
          </w:p>
        </w:tc>
      </w:tr>
    </w:tbl>
    <w:p w:rsidR="008D4A52" w:rsidRPr="006812D8" w:rsidRDefault="008D4A52" w:rsidP="00972C7C">
      <w:pPr>
        <w:shd w:val="clear" w:color="auto" w:fill="FFFFFF"/>
        <w:spacing w:after="0" w:line="240" w:lineRule="auto"/>
        <w:ind w:firstLine="284"/>
        <w:contextualSpacing/>
        <w:jc w:val="both"/>
        <w:rPr>
          <w:rFonts w:eastAsia="Times New Roman" w:cs="Times New Roman"/>
          <w:b/>
          <w:i/>
          <w:szCs w:val="24"/>
          <w:lang w:eastAsia="ru-RU"/>
        </w:rPr>
      </w:pPr>
    </w:p>
    <w:p w:rsidR="00D572EA" w:rsidRDefault="00D572EA" w:rsidP="00972C7C">
      <w:pPr>
        <w:keepNext/>
        <w:numPr>
          <w:ilvl w:val="3"/>
          <w:numId w:val="1"/>
        </w:numPr>
        <w:tabs>
          <w:tab w:val="num" w:pos="0"/>
        </w:tabs>
        <w:spacing w:before="120" w:after="12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Cs w:val="24"/>
          <w:lang w:eastAsia="ar-SA"/>
        </w:rPr>
      </w:pPr>
      <w:bookmarkStart w:id="11" w:name="_Toc504397083"/>
    </w:p>
    <w:p w:rsidR="00D572EA" w:rsidRDefault="00D572EA" w:rsidP="00972C7C">
      <w:pPr>
        <w:pStyle w:val="3"/>
        <w:contextualSpacing/>
      </w:pPr>
    </w:p>
    <w:p w:rsidR="00D572EA" w:rsidRDefault="00D572EA" w:rsidP="00972C7C">
      <w:pPr>
        <w:spacing w:line="240" w:lineRule="auto"/>
        <w:contextualSpacing/>
        <w:rPr>
          <w:lang w:eastAsia="ar-SA"/>
        </w:rPr>
      </w:pPr>
    </w:p>
    <w:p w:rsidR="00D572EA" w:rsidRDefault="00D572EA" w:rsidP="00972C7C">
      <w:pPr>
        <w:spacing w:line="240" w:lineRule="auto"/>
        <w:contextualSpacing/>
        <w:rPr>
          <w:lang w:eastAsia="ar-SA"/>
        </w:rPr>
      </w:pPr>
    </w:p>
    <w:p w:rsidR="00D572EA" w:rsidRDefault="00D572EA" w:rsidP="00972C7C">
      <w:pPr>
        <w:spacing w:line="240" w:lineRule="auto"/>
        <w:contextualSpacing/>
        <w:rPr>
          <w:lang w:eastAsia="ar-SA"/>
        </w:rPr>
      </w:pPr>
    </w:p>
    <w:p w:rsidR="00D572EA" w:rsidRDefault="00D572EA" w:rsidP="00972C7C">
      <w:pPr>
        <w:spacing w:line="240" w:lineRule="auto"/>
        <w:contextualSpacing/>
        <w:rPr>
          <w:lang w:eastAsia="ar-SA"/>
        </w:rPr>
      </w:pPr>
    </w:p>
    <w:p w:rsidR="00D572EA" w:rsidRDefault="00D572EA" w:rsidP="00972C7C">
      <w:pPr>
        <w:spacing w:line="240" w:lineRule="auto"/>
        <w:contextualSpacing/>
        <w:rPr>
          <w:lang w:eastAsia="ar-SA"/>
        </w:rPr>
      </w:pPr>
    </w:p>
    <w:p w:rsidR="00D572EA" w:rsidRDefault="00D572EA" w:rsidP="00972C7C">
      <w:pPr>
        <w:spacing w:line="240" w:lineRule="auto"/>
        <w:contextualSpacing/>
        <w:rPr>
          <w:lang w:eastAsia="ar-SA"/>
        </w:rPr>
      </w:pPr>
    </w:p>
    <w:p w:rsidR="00D572EA" w:rsidRDefault="00D572EA" w:rsidP="00972C7C">
      <w:pPr>
        <w:spacing w:line="240" w:lineRule="auto"/>
        <w:contextualSpacing/>
        <w:rPr>
          <w:lang w:eastAsia="ar-SA"/>
        </w:rPr>
      </w:pPr>
    </w:p>
    <w:p w:rsidR="00D572EA" w:rsidRDefault="00D572EA" w:rsidP="00972C7C">
      <w:pPr>
        <w:spacing w:line="240" w:lineRule="auto"/>
        <w:contextualSpacing/>
        <w:rPr>
          <w:lang w:eastAsia="ar-SA"/>
        </w:rPr>
      </w:pPr>
    </w:p>
    <w:p w:rsidR="000665EA" w:rsidRDefault="000665EA" w:rsidP="00972C7C">
      <w:pPr>
        <w:spacing w:line="240" w:lineRule="auto"/>
        <w:contextualSpacing/>
        <w:rPr>
          <w:lang w:eastAsia="ar-SA"/>
        </w:rPr>
      </w:pPr>
    </w:p>
    <w:p w:rsidR="000665EA" w:rsidRDefault="000665EA" w:rsidP="00972C7C">
      <w:pPr>
        <w:spacing w:line="240" w:lineRule="auto"/>
        <w:contextualSpacing/>
        <w:rPr>
          <w:lang w:eastAsia="ar-SA"/>
        </w:rPr>
      </w:pPr>
    </w:p>
    <w:p w:rsidR="000665EA" w:rsidRDefault="000665EA" w:rsidP="00972C7C">
      <w:pPr>
        <w:spacing w:line="240" w:lineRule="auto"/>
        <w:contextualSpacing/>
        <w:rPr>
          <w:lang w:eastAsia="ar-SA"/>
        </w:rPr>
      </w:pPr>
    </w:p>
    <w:p w:rsidR="000665EA" w:rsidRDefault="000665EA" w:rsidP="00972C7C">
      <w:pPr>
        <w:spacing w:line="240" w:lineRule="auto"/>
        <w:contextualSpacing/>
        <w:rPr>
          <w:lang w:eastAsia="ar-SA"/>
        </w:rPr>
      </w:pPr>
    </w:p>
    <w:p w:rsidR="000665EA" w:rsidRDefault="000665EA" w:rsidP="00972C7C">
      <w:pPr>
        <w:spacing w:line="240" w:lineRule="auto"/>
        <w:contextualSpacing/>
        <w:rPr>
          <w:lang w:eastAsia="ar-SA"/>
        </w:rPr>
      </w:pPr>
    </w:p>
    <w:p w:rsidR="00B34B50" w:rsidRDefault="00B34B50" w:rsidP="00972C7C">
      <w:pPr>
        <w:spacing w:line="240" w:lineRule="auto"/>
        <w:contextualSpacing/>
        <w:rPr>
          <w:lang w:eastAsia="ar-SA"/>
        </w:rPr>
      </w:pPr>
    </w:p>
    <w:p w:rsidR="00B34B50" w:rsidRDefault="00B34B50" w:rsidP="00972C7C">
      <w:pPr>
        <w:spacing w:line="240" w:lineRule="auto"/>
        <w:contextualSpacing/>
        <w:rPr>
          <w:lang w:eastAsia="ar-SA"/>
        </w:rPr>
      </w:pPr>
    </w:p>
    <w:p w:rsidR="00B34B50" w:rsidRDefault="00B34B50" w:rsidP="00972C7C">
      <w:pPr>
        <w:spacing w:line="240" w:lineRule="auto"/>
        <w:contextualSpacing/>
        <w:rPr>
          <w:lang w:eastAsia="ar-SA"/>
        </w:rPr>
      </w:pPr>
    </w:p>
    <w:p w:rsidR="00B34B50" w:rsidRDefault="00B34B50" w:rsidP="00972C7C">
      <w:pPr>
        <w:spacing w:line="240" w:lineRule="auto"/>
        <w:contextualSpacing/>
        <w:rPr>
          <w:lang w:eastAsia="ar-SA"/>
        </w:rPr>
      </w:pPr>
    </w:p>
    <w:p w:rsidR="00B34B50" w:rsidRDefault="00B34B50" w:rsidP="00972C7C">
      <w:pPr>
        <w:spacing w:line="240" w:lineRule="auto"/>
        <w:contextualSpacing/>
        <w:rPr>
          <w:lang w:eastAsia="ar-SA"/>
        </w:rPr>
      </w:pPr>
    </w:p>
    <w:p w:rsidR="00B34B50" w:rsidRDefault="00B34B50" w:rsidP="00972C7C">
      <w:pPr>
        <w:spacing w:line="240" w:lineRule="auto"/>
        <w:contextualSpacing/>
        <w:rPr>
          <w:lang w:eastAsia="ar-SA"/>
        </w:rPr>
      </w:pPr>
    </w:p>
    <w:p w:rsidR="00B34B50" w:rsidRDefault="00B34B50" w:rsidP="00972C7C">
      <w:pPr>
        <w:spacing w:line="240" w:lineRule="auto"/>
        <w:contextualSpacing/>
        <w:rPr>
          <w:lang w:eastAsia="ar-SA"/>
        </w:rPr>
      </w:pPr>
    </w:p>
    <w:p w:rsidR="007F1F79" w:rsidRPr="00632E30" w:rsidRDefault="006A63CA" w:rsidP="00972C7C">
      <w:pPr>
        <w:keepNext/>
        <w:numPr>
          <w:ilvl w:val="3"/>
          <w:numId w:val="1"/>
        </w:numPr>
        <w:tabs>
          <w:tab w:val="num" w:pos="0"/>
        </w:tabs>
        <w:spacing w:before="120" w:after="12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12" w:name="_Toc23950974"/>
      <w:r w:rsidRPr="00632E30">
        <w:rPr>
          <w:rFonts w:eastAsia="Times New Roman" w:cs="Times New Roman"/>
          <w:b/>
          <w:sz w:val="28"/>
          <w:szCs w:val="28"/>
          <w:lang w:eastAsia="ar-SA"/>
        </w:rPr>
        <w:lastRenderedPageBreak/>
        <w:t>5</w:t>
      </w:r>
      <w:r w:rsidR="00D572EA" w:rsidRPr="00632E30">
        <w:rPr>
          <w:rFonts w:eastAsia="Times New Roman" w:cs="Times New Roman"/>
          <w:b/>
          <w:sz w:val="28"/>
          <w:szCs w:val="28"/>
          <w:lang w:eastAsia="ar-SA"/>
        </w:rPr>
        <w:t>. ПРИЛОЖЕНИЕ.</w:t>
      </w:r>
      <w:bookmarkEnd w:id="11"/>
      <w:bookmarkEnd w:id="12"/>
    </w:p>
    <w:p w:rsidR="007F1F79" w:rsidRPr="00632E30" w:rsidRDefault="00423528" w:rsidP="00972C7C">
      <w:pPr>
        <w:spacing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  <w:r w:rsidRPr="00632E30">
        <w:rPr>
          <w:rFonts w:cs="Times New Roman"/>
          <w:sz w:val="28"/>
          <w:szCs w:val="28"/>
        </w:rPr>
        <w:t xml:space="preserve">Графические материалы </w:t>
      </w:r>
      <w:r w:rsidR="007F1F79" w:rsidRPr="00632E30">
        <w:rPr>
          <w:rFonts w:cs="Times New Roman"/>
          <w:sz w:val="28"/>
          <w:szCs w:val="28"/>
        </w:rPr>
        <w:t xml:space="preserve">Генерального плана </w:t>
      </w:r>
      <w:r w:rsidR="00B34B50" w:rsidRPr="00632E30">
        <w:rPr>
          <w:rFonts w:cs="Times New Roman"/>
          <w:sz w:val="28"/>
          <w:szCs w:val="28"/>
        </w:rPr>
        <w:t>муниципального образов</w:t>
      </w:r>
      <w:r w:rsidR="00B34B50" w:rsidRPr="00632E30">
        <w:rPr>
          <w:rFonts w:cs="Times New Roman"/>
          <w:sz w:val="28"/>
          <w:szCs w:val="28"/>
        </w:rPr>
        <w:t>а</w:t>
      </w:r>
      <w:r w:rsidR="00B34B50" w:rsidRPr="00632E30">
        <w:rPr>
          <w:rFonts w:cs="Times New Roman"/>
          <w:sz w:val="28"/>
          <w:szCs w:val="28"/>
        </w:rPr>
        <w:t xml:space="preserve">ния </w:t>
      </w:r>
      <w:r w:rsidR="007F1F79" w:rsidRPr="00632E30">
        <w:rPr>
          <w:rFonts w:cs="Times New Roman"/>
          <w:sz w:val="28"/>
          <w:szCs w:val="28"/>
        </w:rPr>
        <w:t>«</w:t>
      </w:r>
      <w:r w:rsidR="002B7C57">
        <w:rPr>
          <w:rFonts w:cs="Times New Roman"/>
          <w:sz w:val="28"/>
          <w:szCs w:val="28"/>
        </w:rPr>
        <w:t>Село Садовое</w:t>
      </w:r>
      <w:r w:rsidR="007F1F79" w:rsidRPr="00632E30">
        <w:rPr>
          <w:rFonts w:cs="Times New Roman"/>
          <w:sz w:val="28"/>
          <w:szCs w:val="28"/>
        </w:rPr>
        <w:t>»</w:t>
      </w:r>
      <w:r w:rsidR="008D4A52" w:rsidRPr="00632E30">
        <w:rPr>
          <w:rFonts w:cs="Times New Roman"/>
          <w:sz w:val="28"/>
          <w:szCs w:val="28"/>
        </w:rPr>
        <w:t>.</w:t>
      </w:r>
    </w:p>
    <w:bookmarkEnd w:id="0"/>
    <w:bookmarkEnd w:id="1"/>
    <w:bookmarkEnd w:id="2"/>
    <w:p w:rsidR="007B2290" w:rsidRPr="006812D8" w:rsidRDefault="007B2290" w:rsidP="00972C7C">
      <w:pPr>
        <w:tabs>
          <w:tab w:val="left" w:pos="567"/>
        </w:tabs>
        <w:spacing w:before="120" w:after="0" w:line="240" w:lineRule="auto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</w:p>
    <w:sectPr w:rsidR="007B2290" w:rsidRPr="006812D8" w:rsidSect="000259AF">
      <w:headerReference w:type="default" r:id="rId8"/>
      <w:footerReference w:type="default" r:id="rId9"/>
      <w:type w:val="continuous"/>
      <w:pgSz w:w="11906" w:h="16838"/>
      <w:pgMar w:top="170" w:right="851" w:bottom="1134" w:left="1701" w:header="13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86A" w:rsidRDefault="007E186A">
      <w:pPr>
        <w:spacing w:after="0" w:line="240" w:lineRule="auto"/>
      </w:pPr>
      <w:r>
        <w:separator/>
      </w:r>
    </w:p>
  </w:endnote>
  <w:endnote w:type="continuationSeparator" w:id="1">
    <w:p w:rsidR="007E186A" w:rsidRDefault="007E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altName w:val="Arial"/>
    <w:charset w:val="CC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EF" w:rsidRPr="00A505CA" w:rsidRDefault="003476B8" w:rsidP="00F72A2A">
    <w:pPr>
      <w:rPr>
        <w:szCs w:val="24"/>
        <w:lang w:eastAsia="ru-RU"/>
      </w:rPr>
    </w:pPr>
    <w:r>
      <w:rPr>
        <w:noProof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4" o:spid="_x0000_s2051" type="#_x0000_t202" style="position:absolute;margin-left:-70.15pt;margin-top:339.1pt;width:36.85pt;height:41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" filled="f" stroked="f" strokeweight="2.25pt">
          <v:textbox inset="0,0,0,0">
            <w:txbxContent>
              <w:tbl>
                <w:tblPr>
                  <w:tblW w:w="0" w:type="auto"/>
                  <w:jc w:val="center"/>
                  <w:tblBorders>
                    <w:insideH w:val="single" w:sz="18" w:space="0" w:color="auto"/>
                    <w:insideV w:val="single" w:sz="18" w:space="0" w:color="auto"/>
                  </w:tblBorders>
                  <w:tblLayout w:type="fixed"/>
                  <w:tblCellMar>
                    <w:left w:w="28" w:type="dxa"/>
                    <w:right w:w="28" w:type="dxa"/>
                  </w:tblCellMar>
                  <w:tblLook w:val="0000"/>
                </w:tblPr>
                <w:tblGrid>
                  <w:gridCol w:w="369"/>
                </w:tblGrid>
                <w:tr w:rsidR="000D31EF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369" w:type="dxa"/>
                      <w:textDirection w:val="btLr"/>
                      <w:vAlign w:val="center"/>
                    </w:tcPr>
                    <w:p w:rsidR="000D31EF" w:rsidRDefault="000D31EF">
                      <w:pPr>
                        <w:pStyle w:val="afff1"/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:rsidR="000D31EF" w:rsidRDefault="000D31EF" w:rsidP="00F72A2A"/>
            </w:txbxContent>
          </v:textbox>
        </v:shape>
      </w:pict>
    </w:r>
  </w:p>
  <w:p w:rsidR="000D31EF" w:rsidRPr="00A505CA" w:rsidRDefault="000D31EF" w:rsidP="00F72A2A">
    <w:pPr>
      <w:spacing w:line="360" w:lineRule="auto"/>
      <w:rPr>
        <w:szCs w:val="24"/>
        <w:lang w:eastAsia="ru-RU"/>
      </w:rPr>
    </w:pPr>
  </w:p>
  <w:p w:rsidR="000D31EF" w:rsidRPr="00A505CA" w:rsidRDefault="003476B8" w:rsidP="00F72A2A">
    <w:pPr>
      <w:rPr>
        <w:noProof/>
        <w:szCs w:val="24"/>
        <w:lang w:eastAsia="ru-RU"/>
      </w:rPr>
    </w:pPr>
    <w:r>
      <w:rPr>
        <w:noProof/>
        <w:szCs w:val="24"/>
        <w:lang w:eastAsia="ru-RU"/>
      </w:rPr>
      <w:pict>
        <v:shape id="Надпись 47" o:spid="_x0000_s2050" type="#_x0000_t202" style="position:absolute;margin-left:461.7pt;margin-top:6.35pt;width:29pt;height:23.25pt;z-index:-251643904;visibility:visible;v-text-anchor:midd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" filled="f" stroked="f" strokeweight=".5pt">
          <v:textbox>
            <w:txbxContent>
              <w:p w:rsidR="000D31EF" w:rsidRDefault="003476B8" w:rsidP="00161FC9">
                <w:pPr>
                  <w:jc w:val="center"/>
                </w:pPr>
                <w:r>
                  <w:fldChar w:fldCharType="begin"/>
                </w:r>
                <w:r w:rsidR="00136658">
                  <w:instrText>PAGE   \* MERGEFORMAT</w:instrText>
                </w:r>
                <w:r>
                  <w:fldChar w:fldCharType="separate"/>
                </w:r>
                <w:r w:rsidR="00B37C50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tight"/>
        </v:shape>
      </w:pict>
    </w:r>
    <w:r>
      <w:rPr>
        <w:noProof/>
        <w:szCs w:val="24"/>
        <w:lang w:eastAsia="ru-RU"/>
      </w:rPr>
      <w:pict>
        <v:shape id="Поле 75" o:spid="_x0000_s2049" type="#_x0000_t202" style="position:absolute;margin-left:-70.15pt;margin-top:339.1pt;width:36.85pt;height:41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DEwAIAALM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" filled="f" stroked="f" strokeweight="2.25pt">
          <v:textbox inset="0,0,0,0">
            <w:txbxContent>
              <w:tbl>
                <w:tblPr>
                  <w:tblW w:w="0" w:type="auto"/>
                  <w:jc w:val="center"/>
                  <w:tblBorders>
                    <w:insideH w:val="single" w:sz="18" w:space="0" w:color="auto"/>
                    <w:insideV w:val="single" w:sz="18" w:space="0" w:color="auto"/>
                  </w:tblBorders>
                  <w:tblLayout w:type="fixed"/>
                  <w:tblCellMar>
                    <w:left w:w="28" w:type="dxa"/>
                    <w:right w:w="28" w:type="dxa"/>
                  </w:tblCellMar>
                  <w:tblLook w:val="0000"/>
                </w:tblPr>
                <w:tblGrid>
                  <w:gridCol w:w="369"/>
                </w:tblGrid>
                <w:tr w:rsidR="000D31EF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369" w:type="dxa"/>
                      <w:textDirection w:val="btLr"/>
                      <w:vAlign w:val="center"/>
                    </w:tcPr>
                    <w:p w:rsidR="000D31EF" w:rsidRDefault="000D31EF">
                      <w:pPr>
                        <w:pStyle w:val="afff1"/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:rsidR="000D31EF" w:rsidRDefault="000D31EF" w:rsidP="00F72A2A"/>
            </w:txbxContent>
          </v:textbox>
        </v:shape>
      </w:pict>
    </w:r>
  </w:p>
  <w:p w:rsidR="000D31EF" w:rsidRDefault="000D31EF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86A" w:rsidRDefault="007E186A">
      <w:pPr>
        <w:spacing w:after="0" w:line="240" w:lineRule="auto"/>
      </w:pPr>
      <w:r>
        <w:separator/>
      </w:r>
    </w:p>
  </w:footnote>
  <w:footnote w:type="continuationSeparator" w:id="1">
    <w:p w:rsidR="007E186A" w:rsidRDefault="007E1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EF" w:rsidRPr="005A1EFE" w:rsidRDefault="003476B8" w:rsidP="005A1EFE">
    <w:pPr>
      <w:spacing w:after="0" w:line="240" w:lineRule="auto"/>
      <w:rPr>
        <w:rFonts w:eastAsia="Times New Roman" w:cs="Times New Roman"/>
        <w:szCs w:val="24"/>
        <w:lang w:eastAsia="ru-RU"/>
      </w:rPr>
    </w:pPr>
    <w:r>
      <w:rPr>
        <w:rFonts w:eastAsia="Times New Roman" w:cs="Times New Roman"/>
        <w:noProof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7" o:spid="_x0000_s2060" type="#_x0000_t202" style="position:absolute;margin-left:-70.15pt;margin-top:339.1pt;width:36.85pt;height:41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Rt/vgIAAKw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" filled="f" stroked="f" strokeweight="2.25pt">
          <v:textbox inset="0,0,0,0">
            <w:txbxContent>
              <w:tbl>
                <w:tblPr>
                  <w:tblW w:w="0" w:type="auto"/>
                  <w:jc w:val="center"/>
                  <w:tblBorders>
                    <w:insideH w:val="single" w:sz="18" w:space="0" w:color="auto"/>
                    <w:insideV w:val="single" w:sz="18" w:space="0" w:color="auto"/>
                  </w:tblBorders>
                  <w:tblLayout w:type="fixed"/>
                  <w:tblCellMar>
                    <w:left w:w="28" w:type="dxa"/>
                    <w:right w:w="28" w:type="dxa"/>
                  </w:tblCellMar>
                  <w:tblLook w:val="0000"/>
                </w:tblPr>
                <w:tblGrid>
                  <w:gridCol w:w="369"/>
                </w:tblGrid>
                <w:tr w:rsidR="000D31EF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369" w:type="dxa"/>
                      <w:textDirection w:val="btLr"/>
                      <w:vAlign w:val="center"/>
                    </w:tcPr>
                    <w:p w:rsidR="000D31EF" w:rsidRDefault="000D31EF">
                      <w:pPr>
                        <w:pStyle w:val="afff1"/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:rsidR="000D31EF" w:rsidRDefault="000D31EF" w:rsidP="005A1EFE"/>
            </w:txbxContent>
          </v:textbox>
        </v:shape>
      </w:pict>
    </w:r>
    <w:r>
      <w:rPr>
        <w:rFonts w:eastAsia="Times New Roman" w:cs="Times New Roman"/>
        <w:noProof/>
        <w:szCs w:val="24"/>
        <w:lang w:eastAsia="ru-RU"/>
      </w:rPr>
      <w:pict>
        <v:group id="Группа 78" o:spid="_x0000_s2053" style="position:absolute;margin-left:56.7pt;margin-top:19.85pt;width:518.9pt;height:802.2pt;z-index:251671552;mso-position-horizontal-relative:page;mso-position-vertical-relative:page" coordorigin="1134,397" coordsize="10378,1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" o:allowincell="f">
          <v:line id="Line 4" o:spid="_x0000_s2059" style="position:absolute;visibility:visible" from="1134,397" to="1134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rSdsQAAADbAAAADwAAAGRycy9kb3ducmV2LnhtbESPQWvCQBSE7wX/w/KE3urGEtoaXUWE&#10;Qg7pwVj0+sg+s8Hs25jdJum/7xYKPQ4z8w2z2U22FQP1vnGsYLlIQBBXTjdcK/g8vT+9gfABWWPr&#10;mBR8k4fddvawwUy7kY80lKEWEcI+QwUmhC6T0leGLPqF64ijd3W9xRBlX0vd4xjhtpXPSfIiLTYc&#10;Fwx2dDBU3covqyD9yI2+TIUvjkl+puaeHu6lU+pxPu3XIAJN4T/81861gtcV/H6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WtJ2xAAAANsAAAAPAAAAAAAAAAAA&#10;AAAAAKECAABkcnMvZG93bnJldi54bWxQSwUGAAAAAAQABAD5AAAAkgMAAAAA&#10;" strokeweight="2.25pt"/>
          <v:line id="Line 5" o:spid="_x0000_s2058" style="position:absolute;visibility:visible" from="11509,397" to="11509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ULzL8AAADbAAAADwAAAGRycy9kb3ducmV2LnhtbERPTYvCMBC9C/6HMMLebKqISNdYpCD0&#10;4B6s4l6HZmyKzaQ2We3++81hwePjfW/z0XbiSYNvHStYJCkI4trplhsFl/NhvgHhA7LGzjEp+CUP&#10;+W462WKm3YtP9KxCI2II+wwVmBD6TEpfG7LoE9cTR+7mBoshwqGResBXDLedXKbpWlpsOTYY7Kkw&#10;VN+rH6tg9VUa/T0e/fGUlldqH6viUTmlPmbj/hNEoDG8xf/uUivYxPXxS/wBcvc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bULzL8AAADbAAAADwAAAAAAAAAAAAAAAACh&#10;AgAAZHJzL2Rvd25yZXYueG1sUEsFBgAAAAAEAAQA+QAAAI0DAAAAAA==&#10;" strokeweight="2.25pt"/>
          <v:line id="Line 6" o:spid="_x0000_s2057" style="position:absolute;visibility:visible" from="1137,16441" to="11512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muV8EAAADbAAAADwAAAGRycy9kb3ducmV2LnhtbESPQYvCMBSE7wv+h/AEb2uqyCLVKCII&#10;PejBKnp9NM+m2LzUJmr992ZB8DjMzDfMfNnZWjyo9ZVjBaNhAoK4cLriUsHxsPmdgvABWWPtmBS8&#10;yMNy0fuZY6rdk/f0yEMpIoR9igpMCE0qpS8MWfRD1xBH7+JaiyHKtpS6xWeE21qOk+RPWqw4Lhhs&#10;aG2ouOZ3q2Cyy4w+d1u/3SfZiarbZH3LnVKDfreagQjUhW/40860gukI/r/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+a5XwQAAANsAAAAPAAAAAAAAAAAAAAAA&#10;AKECAABkcnMvZG93bnJldi54bWxQSwUGAAAAAAQABAD5AAAAjwMAAAAA&#10;" strokeweight="2.25pt"/>
          <v:line id="Line 7" o:spid="_x0000_s2056" style="position:absolute;visibility:visible" from="1134,15591" to="11509,1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swIMEAAADbAAAADwAAAGRycy9kb3ducmV2LnhtbESPQYvCMBSE7wv+h/AEb2uqyCLVKCII&#10;PejBKnp9NM+m2LzUJmr992ZB8DjMzDfMfNnZWjyo9ZVjBaNhAoK4cLriUsHxsPmdgvABWWPtmBS8&#10;yMNy0fuZY6rdk/f0yEMpIoR9igpMCE0qpS8MWfRD1xBH7+JaiyHKtpS6xWeE21qOk+RPWqw4Lhhs&#10;aG2ouOZ3q2Cyy4w+d1u/3SfZiarbZH3LnVKDfreagQjUhW/40860gukY/r/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KzAgwQAAANsAAAAPAAAAAAAAAAAAAAAA&#10;AKECAABkcnMvZG93bnJldi54bWxQSwUGAAAAAAQABAD5AAAAjwMAAAAA&#10;" strokeweight="2.25pt"/>
          <v:line id="Line 8" o:spid="_x0000_s2055" style="position:absolute;visibility:visible" from="1134,397" to="11509,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eVu8EAAADbAAAADwAAAGRycy9kb3ducmV2LnhtbESPQYvCMBSE7wv+h/AEb2vqKotUo4gg&#10;9KAHu6LXR/Nsis1LbbJa/70RBI/DzHzDzJedrcWNWl85VjAaJiCIC6crLhUc/jbfUxA+IGusHZOC&#10;B3lYLnpfc0y1u/OebnkoRYSwT1GBCaFJpfSFIYt+6Bri6J1dazFE2ZZSt3iPcFvLnyT5lRYrjgsG&#10;G1obKi75v1Uw2WVGn7qt3+6T7EjVdbK+5k6pQb9bzUAE6sIn/G5nWsF0DK8v8QfI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Z5W7wQAAANsAAAAPAAAAAAAAAAAAAAAA&#10;AKECAABkcnMvZG93bnJldi54bWxQSwUGAAAAAAQABAD5AAAAjwMAAAAA&#10;" strokeweight="2.25pt"/>
          <v:shape id="Text Box 9" o:spid="_x0000_s2054" type="#_x0000_t202" style="position:absolute;left:1137;top:15591;width:10375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3q1cUA&#10;AADbAAAADwAAAGRycy9kb3ducmV2LnhtbESPzWoCQRCE70LeYeiAN51VRGXjKCqIOQU1PyS3Zqez&#10;O2SnZ92e6ObtMwEhx6KqvqIWq87X6kKtuMAGRsMMFHERrOPSwMvzbjAHJRHZYh2YDPyQwGp511tg&#10;bsOVj3Q5xVIlCEuOBqoYm1xrKSryKMPQECfvM7QeY5JtqW2L1wT3tR5n2VR7dJwWKmxoW1Hxdfr2&#10;Bl6z6cfsbVPuZS/y/nR2h9pNDsb077v1A6hIXfwP39qP1sB8An9f0g/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/erVxQAAANsAAAAPAAAAAAAAAAAAAAAAAJgCAABkcnMv&#10;ZG93bnJldi54bWxQSwUGAAAAAAQABAD1AAAAigMAAAAA&#10;" filled="f" stroked="f" strokeweight="2.25pt">
            <v:textbox inset="0,0,0,0">
              <w:txbxContent>
                <w:tbl>
                  <w:tblPr>
                    <w:tblW w:w="0" w:type="auto"/>
                    <w:tblInd w:w="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397"/>
                    <w:gridCol w:w="567"/>
                    <w:gridCol w:w="1304"/>
                    <w:gridCol w:w="851"/>
                    <w:gridCol w:w="567"/>
                    <w:gridCol w:w="6095"/>
                    <w:gridCol w:w="567"/>
                  </w:tblGrid>
                  <w:tr w:rsidR="000D31EF" w:rsidTr="005A1EFE">
                    <w:trPr>
                      <w:cantSplit/>
                      <w:trHeight w:hRule="exact" w:val="284"/>
                    </w:trPr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9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D31EF" w:rsidRPr="00BA0966" w:rsidRDefault="000D31EF" w:rsidP="009D356B">
                        <w:pPr>
                          <w:pStyle w:val="afff1"/>
                          <w:jc w:val="center"/>
                          <w:rPr>
                            <w:i w:val="0"/>
                            <w:lang w:val="ru-RU"/>
                          </w:rPr>
                        </w:pPr>
                        <w:r>
                          <w:rPr>
                            <w:i w:val="0"/>
                            <w:lang w:val="ru-RU"/>
                          </w:rPr>
                          <w:t>ГП ТЧ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Лист</w:t>
                        </w:r>
                      </w:p>
                    </w:tc>
                  </w:tr>
                  <w:tr w:rsidR="000D31EF">
                    <w:trPr>
                      <w:cantSplit/>
                      <w:trHeight w:hRule="exact" w:val="284"/>
                    </w:trPr>
                    <w:tc>
                      <w:tcPr>
                        <w:tcW w:w="397" w:type="dxa"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18" w:space="0" w:color="auto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95" w:type="dxa"/>
                        <w:vMerge/>
                        <w:tcBorders>
                          <w:top w:val="single" w:sz="18" w:space="0" w:color="auto"/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18" w:space="0" w:color="auto"/>
                          <w:left w:val="nil"/>
                          <w:bottom w:val="single" w:sz="18" w:space="0" w:color="auto"/>
                          <w:right w:val="nil"/>
                        </w:tcBorders>
                        <w:vAlign w:val="center"/>
                      </w:tcPr>
                      <w:p w:rsidR="000D31EF" w:rsidRPr="008F2EDD" w:rsidRDefault="000D31EF">
                        <w:pPr>
                          <w:pStyle w:val="afff1"/>
                          <w:jc w:val="center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</w:tr>
                  <w:tr w:rsidR="000D31EF" w:rsidTr="005A1EFE">
                    <w:trPr>
                      <w:cantSplit/>
                      <w:trHeight w:hRule="exact" w:val="284"/>
                    </w:trPr>
                    <w:tc>
                      <w:tcPr>
                        <w:tcW w:w="397" w:type="dxa"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Изм.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Лист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№ докум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lang w:val="ru-RU"/>
                          </w:rPr>
                          <w:t>П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одпись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Дата</w:t>
                        </w:r>
                      </w:p>
                    </w:tc>
                    <w:tc>
                      <w:tcPr>
                        <w:tcW w:w="6095" w:type="dxa"/>
                        <w:vMerge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D31EF" w:rsidRDefault="000D31EF" w:rsidP="005A1EFE"/>
              </w:txbxContent>
            </v:textbox>
          </v:shape>
          <w10:wrap anchorx="page" anchory="page"/>
          <w10:anchorlock/>
        </v:group>
      </w:pict>
    </w:r>
  </w:p>
  <w:p w:rsidR="000D31EF" w:rsidRDefault="003476B8" w:rsidP="005F6E9E">
    <w:pPr>
      <w:spacing w:after="0" w:line="240" w:lineRule="auto"/>
    </w:pPr>
    <w:r w:rsidRPr="003476B8">
      <w:rPr>
        <w:rFonts w:eastAsia="Times New Roman" w:cs="Times New Roman"/>
        <w:noProof/>
        <w:szCs w:val="24"/>
        <w:lang w:eastAsia="ru-RU"/>
      </w:rPr>
      <w:pict>
        <v:shape id="Поле 85" o:spid="_x0000_s2052" type="#_x0000_t202" style="position:absolute;margin-left:-70.15pt;margin-top:339.1pt;width:36.85pt;height:41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" filled="f" stroked="f" strokeweight="2.25pt">
          <v:textbox inset="0,0,0,0">
            <w:txbxContent>
              <w:tbl>
                <w:tblPr>
                  <w:tblW w:w="0" w:type="auto"/>
                  <w:jc w:val="center"/>
                  <w:tblBorders>
                    <w:insideH w:val="single" w:sz="18" w:space="0" w:color="auto"/>
                    <w:insideV w:val="single" w:sz="18" w:space="0" w:color="auto"/>
                  </w:tblBorders>
                  <w:tblLayout w:type="fixed"/>
                  <w:tblCellMar>
                    <w:left w:w="28" w:type="dxa"/>
                    <w:right w:w="28" w:type="dxa"/>
                  </w:tblCellMar>
                  <w:tblLook w:val="0000"/>
                </w:tblPr>
                <w:tblGrid>
                  <w:gridCol w:w="369"/>
                </w:tblGrid>
                <w:tr w:rsidR="000D31EF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369" w:type="dxa"/>
                      <w:textDirection w:val="btLr"/>
                      <w:vAlign w:val="center"/>
                    </w:tcPr>
                    <w:p w:rsidR="000D31EF" w:rsidRDefault="000D31EF">
                      <w:pPr>
                        <w:pStyle w:val="afff1"/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:rsidR="000D31EF" w:rsidRDefault="000D31EF" w:rsidP="005A1EFE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bullet"/>
      <w:lvlText w:val="-"/>
      <w:lvlJc w:val="left"/>
      <w:pPr>
        <w:tabs>
          <w:tab w:val="num" w:pos="851"/>
        </w:tabs>
        <w:ind w:left="1134" w:hanging="397"/>
      </w:pPr>
      <w:rPr>
        <w:rFonts w:ascii="Symbol" w:hAnsi="Symbol" w:cs="Symbol"/>
        <w:shd w:val="clear" w:color="auto" w:fill="auto"/>
      </w:rPr>
    </w:lvl>
  </w:abstractNum>
  <w:abstractNum w:abstractNumId="4">
    <w:nsid w:val="00000028"/>
    <w:multiLevelType w:val="multilevel"/>
    <w:tmpl w:val="00000028"/>
    <w:name w:val="WW8Num40"/>
    <w:lvl w:ilvl="0">
      <w:start w:val="1"/>
      <w:numFmt w:val="bullet"/>
      <w:pStyle w:val="nienie"/>
      <w:lvlText w:val="-"/>
      <w:lvlJc w:val="left"/>
      <w:pPr>
        <w:tabs>
          <w:tab w:val="num" w:pos="1843"/>
        </w:tabs>
        <w:ind w:left="709" w:firstLine="709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5">
    <w:nsid w:val="0A0A6279"/>
    <w:multiLevelType w:val="hybridMultilevel"/>
    <w:tmpl w:val="F42279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6D51B4"/>
    <w:multiLevelType w:val="hybridMultilevel"/>
    <w:tmpl w:val="4E5A5096"/>
    <w:lvl w:ilvl="0" w:tplc="0B1A4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20352"/>
    <w:multiLevelType w:val="hybridMultilevel"/>
    <w:tmpl w:val="98EE7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D6A1F"/>
    <w:multiLevelType w:val="hybridMultilevel"/>
    <w:tmpl w:val="211C9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64F11"/>
    <w:multiLevelType w:val="hybridMultilevel"/>
    <w:tmpl w:val="3778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F6029"/>
    <w:multiLevelType w:val="hybridMultilevel"/>
    <w:tmpl w:val="9FA2B9CE"/>
    <w:lvl w:ilvl="0" w:tplc="9B3A656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45E44"/>
    <w:multiLevelType w:val="hybridMultilevel"/>
    <w:tmpl w:val="53289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F60150"/>
    <w:multiLevelType w:val="hybridMultilevel"/>
    <w:tmpl w:val="0218C4A6"/>
    <w:lvl w:ilvl="0" w:tplc="00000003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144AD0"/>
    <w:multiLevelType w:val="hybridMultilevel"/>
    <w:tmpl w:val="870447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9D08E7"/>
    <w:multiLevelType w:val="hybridMultilevel"/>
    <w:tmpl w:val="9FA2B9CE"/>
    <w:lvl w:ilvl="0" w:tplc="9B3A656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F42C01"/>
    <w:multiLevelType w:val="hybridMultilevel"/>
    <w:tmpl w:val="D76E4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E62B2"/>
    <w:multiLevelType w:val="hybridMultilevel"/>
    <w:tmpl w:val="09FAFDDE"/>
    <w:lvl w:ilvl="0" w:tplc="00000004">
      <w:start w:val="1"/>
      <w:numFmt w:val="bullet"/>
      <w:lvlText w:val="-"/>
      <w:lvlJc w:val="left"/>
      <w:pPr>
        <w:ind w:left="1287" w:hanging="360"/>
      </w:pPr>
      <w:rPr>
        <w:rFonts w:ascii="Symbol" w:hAnsi="Symbol" w:cs="Symbol"/>
        <w:shd w:val="clear" w:color="auto" w:fil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C6C3DE9"/>
    <w:multiLevelType w:val="hybridMultilevel"/>
    <w:tmpl w:val="84180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5CD1A4B"/>
    <w:multiLevelType w:val="hybridMultilevel"/>
    <w:tmpl w:val="05328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74E13"/>
    <w:multiLevelType w:val="hybridMultilevel"/>
    <w:tmpl w:val="333858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8D00DC9"/>
    <w:multiLevelType w:val="hybridMultilevel"/>
    <w:tmpl w:val="34B0AC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D016734"/>
    <w:multiLevelType w:val="multilevel"/>
    <w:tmpl w:val="8BD257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0B328FE"/>
    <w:multiLevelType w:val="hybridMultilevel"/>
    <w:tmpl w:val="D3108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F0A3F"/>
    <w:multiLevelType w:val="hybridMultilevel"/>
    <w:tmpl w:val="9FA2B9CE"/>
    <w:lvl w:ilvl="0" w:tplc="9B3A656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D7DD0"/>
    <w:multiLevelType w:val="hybridMultilevel"/>
    <w:tmpl w:val="E34C5B58"/>
    <w:lvl w:ilvl="0" w:tplc="00000004">
      <w:start w:val="1"/>
      <w:numFmt w:val="bullet"/>
      <w:lvlText w:val="-"/>
      <w:lvlJc w:val="left"/>
      <w:pPr>
        <w:ind w:left="1287" w:hanging="360"/>
      </w:pPr>
      <w:rPr>
        <w:rFonts w:ascii="Symbol" w:hAnsi="Symbol" w:cs="Symbol"/>
        <w:shd w:val="clear" w:color="auto" w:fil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80455B9"/>
    <w:multiLevelType w:val="hybridMultilevel"/>
    <w:tmpl w:val="529803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4D149A"/>
    <w:multiLevelType w:val="hybridMultilevel"/>
    <w:tmpl w:val="529803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A5534"/>
    <w:multiLevelType w:val="hybridMultilevel"/>
    <w:tmpl w:val="38B042D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887026"/>
    <w:multiLevelType w:val="hybridMultilevel"/>
    <w:tmpl w:val="529803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495C2F"/>
    <w:multiLevelType w:val="hybridMultilevel"/>
    <w:tmpl w:val="AE4C3F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B0E6E742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83559C5"/>
    <w:multiLevelType w:val="hybridMultilevel"/>
    <w:tmpl w:val="56F8EA44"/>
    <w:lvl w:ilvl="0" w:tplc="BD8C5BC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3"/>
  </w:num>
  <w:num w:numId="6">
    <w:abstractNumId w:val="23"/>
  </w:num>
  <w:num w:numId="7">
    <w:abstractNumId w:val="24"/>
  </w:num>
  <w:num w:numId="8">
    <w:abstractNumId w:val="3"/>
  </w:num>
  <w:num w:numId="9">
    <w:abstractNumId w:val="12"/>
  </w:num>
  <w:num w:numId="10">
    <w:abstractNumId w:val="16"/>
  </w:num>
  <w:num w:numId="11">
    <w:abstractNumId w:val="31"/>
  </w:num>
  <w:num w:numId="12">
    <w:abstractNumId w:val="29"/>
  </w:num>
  <w:num w:numId="13">
    <w:abstractNumId w:val="21"/>
  </w:num>
  <w:num w:numId="14">
    <w:abstractNumId w:val="8"/>
  </w:num>
  <w:num w:numId="15">
    <w:abstractNumId w:val="9"/>
  </w:num>
  <w:num w:numId="16">
    <w:abstractNumId w:val="20"/>
  </w:num>
  <w:num w:numId="17">
    <w:abstractNumId w:val="17"/>
  </w:num>
  <w:num w:numId="18">
    <w:abstractNumId w:val="26"/>
  </w:num>
  <w:num w:numId="19">
    <w:abstractNumId w:val="19"/>
  </w:num>
  <w:num w:numId="20">
    <w:abstractNumId w:val="14"/>
  </w:num>
  <w:num w:numId="21">
    <w:abstractNumId w:val="30"/>
  </w:num>
  <w:num w:numId="22">
    <w:abstractNumId w:val="25"/>
  </w:num>
  <w:num w:numId="23">
    <w:abstractNumId w:val="5"/>
  </w:num>
  <w:num w:numId="24">
    <w:abstractNumId w:val="22"/>
  </w:num>
  <w:num w:numId="25">
    <w:abstractNumId w:val="6"/>
  </w:num>
  <w:num w:numId="26">
    <w:abstractNumId w:val="18"/>
  </w:num>
  <w:num w:numId="27">
    <w:abstractNumId w:val="11"/>
  </w:num>
  <w:num w:numId="28">
    <w:abstractNumId w:val="7"/>
  </w:num>
  <w:num w:numId="29">
    <w:abstractNumId w:val="15"/>
  </w:num>
  <w:num w:numId="30">
    <w:abstractNumId w:val="28"/>
  </w:num>
  <w:num w:numId="31">
    <w:abstractNumId w:val="10"/>
  </w:num>
  <w:num w:numId="32">
    <w:abstractNumId w:val="27"/>
  </w:num>
  <w:num w:numId="33">
    <w:abstractNumId w:val="3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301D7"/>
    <w:rsid w:val="00004847"/>
    <w:rsid w:val="00011D27"/>
    <w:rsid w:val="000158C9"/>
    <w:rsid w:val="000224CE"/>
    <w:rsid w:val="0002363C"/>
    <w:rsid w:val="00024285"/>
    <w:rsid w:val="0002558A"/>
    <w:rsid w:val="000256D7"/>
    <w:rsid w:val="000259AF"/>
    <w:rsid w:val="00027083"/>
    <w:rsid w:val="000301D7"/>
    <w:rsid w:val="0004004E"/>
    <w:rsid w:val="00050DB4"/>
    <w:rsid w:val="000538D4"/>
    <w:rsid w:val="000651A5"/>
    <w:rsid w:val="000665EA"/>
    <w:rsid w:val="0007023C"/>
    <w:rsid w:val="00072B83"/>
    <w:rsid w:val="00085C2B"/>
    <w:rsid w:val="00085E76"/>
    <w:rsid w:val="0009394B"/>
    <w:rsid w:val="000C4E6D"/>
    <w:rsid w:val="000C5C19"/>
    <w:rsid w:val="000C5DA5"/>
    <w:rsid w:val="000D31EF"/>
    <w:rsid w:val="000D3DF8"/>
    <w:rsid w:val="000E0E52"/>
    <w:rsid w:val="000E3E70"/>
    <w:rsid w:val="000E4B09"/>
    <w:rsid w:val="000F4DFF"/>
    <w:rsid w:val="001045D0"/>
    <w:rsid w:val="00104905"/>
    <w:rsid w:val="00105CEE"/>
    <w:rsid w:val="00112BF2"/>
    <w:rsid w:val="00113A40"/>
    <w:rsid w:val="0011667D"/>
    <w:rsid w:val="00121071"/>
    <w:rsid w:val="001215F1"/>
    <w:rsid w:val="00135F03"/>
    <w:rsid w:val="00136658"/>
    <w:rsid w:val="00140378"/>
    <w:rsid w:val="00142425"/>
    <w:rsid w:val="00143727"/>
    <w:rsid w:val="00155A46"/>
    <w:rsid w:val="00156B97"/>
    <w:rsid w:val="00157DA2"/>
    <w:rsid w:val="001608CE"/>
    <w:rsid w:val="00161995"/>
    <w:rsid w:val="00161FC9"/>
    <w:rsid w:val="0016615A"/>
    <w:rsid w:val="00166CBB"/>
    <w:rsid w:val="00170D54"/>
    <w:rsid w:val="001763CD"/>
    <w:rsid w:val="00182B18"/>
    <w:rsid w:val="0018558C"/>
    <w:rsid w:val="00195A97"/>
    <w:rsid w:val="00195AA6"/>
    <w:rsid w:val="00195FE2"/>
    <w:rsid w:val="00196D33"/>
    <w:rsid w:val="001A0564"/>
    <w:rsid w:val="001A7E18"/>
    <w:rsid w:val="001B0CBC"/>
    <w:rsid w:val="001B3AFC"/>
    <w:rsid w:val="001B4207"/>
    <w:rsid w:val="001B5033"/>
    <w:rsid w:val="001C18B0"/>
    <w:rsid w:val="001C22D1"/>
    <w:rsid w:val="001D004A"/>
    <w:rsid w:val="001D0D06"/>
    <w:rsid w:val="001D0F49"/>
    <w:rsid w:val="001D6569"/>
    <w:rsid w:val="001E0CE4"/>
    <w:rsid w:val="001E23ED"/>
    <w:rsid w:val="001E4B60"/>
    <w:rsid w:val="001E6080"/>
    <w:rsid w:val="001E6F9D"/>
    <w:rsid w:val="001F22B5"/>
    <w:rsid w:val="001F557D"/>
    <w:rsid w:val="001F59E6"/>
    <w:rsid w:val="001F72F7"/>
    <w:rsid w:val="00203DBE"/>
    <w:rsid w:val="0020460B"/>
    <w:rsid w:val="0020728A"/>
    <w:rsid w:val="00212476"/>
    <w:rsid w:val="00215334"/>
    <w:rsid w:val="0022035B"/>
    <w:rsid w:val="00225015"/>
    <w:rsid w:val="00230407"/>
    <w:rsid w:val="00232F0A"/>
    <w:rsid w:val="00234CC8"/>
    <w:rsid w:val="002410B1"/>
    <w:rsid w:val="002431B2"/>
    <w:rsid w:val="00246694"/>
    <w:rsid w:val="0025075E"/>
    <w:rsid w:val="002559AF"/>
    <w:rsid w:val="00266050"/>
    <w:rsid w:val="002671AB"/>
    <w:rsid w:val="002732F8"/>
    <w:rsid w:val="002763D6"/>
    <w:rsid w:val="00276B8F"/>
    <w:rsid w:val="00280A6F"/>
    <w:rsid w:val="00280ED5"/>
    <w:rsid w:val="00285548"/>
    <w:rsid w:val="0028599D"/>
    <w:rsid w:val="002876C7"/>
    <w:rsid w:val="0029029C"/>
    <w:rsid w:val="00290C11"/>
    <w:rsid w:val="0029241E"/>
    <w:rsid w:val="002929EA"/>
    <w:rsid w:val="00293F30"/>
    <w:rsid w:val="002965F2"/>
    <w:rsid w:val="002A6D86"/>
    <w:rsid w:val="002B02EE"/>
    <w:rsid w:val="002B2BF0"/>
    <w:rsid w:val="002B40DF"/>
    <w:rsid w:val="002B7C57"/>
    <w:rsid w:val="002C69FA"/>
    <w:rsid w:val="002D1EBE"/>
    <w:rsid w:val="002E499E"/>
    <w:rsid w:val="002E6C5F"/>
    <w:rsid w:val="002F3510"/>
    <w:rsid w:val="0030199A"/>
    <w:rsid w:val="00302963"/>
    <w:rsid w:val="00303E67"/>
    <w:rsid w:val="003068BC"/>
    <w:rsid w:val="00313ABA"/>
    <w:rsid w:val="00313E61"/>
    <w:rsid w:val="00314F0A"/>
    <w:rsid w:val="003164FB"/>
    <w:rsid w:val="0031707A"/>
    <w:rsid w:val="00321E95"/>
    <w:rsid w:val="00323090"/>
    <w:rsid w:val="00324395"/>
    <w:rsid w:val="003267C0"/>
    <w:rsid w:val="00330CC3"/>
    <w:rsid w:val="00333286"/>
    <w:rsid w:val="0033746E"/>
    <w:rsid w:val="00340214"/>
    <w:rsid w:val="0034736B"/>
    <w:rsid w:val="003476B8"/>
    <w:rsid w:val="00352413"/>
    <w:rsid w:val="00356DD8"/>
    <w:rsid w:val="0036086B"/>
    <w:rsid w:val="00365F50"/>
    <w:rsid w:val="003663C0"/>
    <w:rsid w:val="003712B2"/>
    <w:rsid w:val="003778E4"/>
    <w:rsid w:val="00385577"/>
    <w:rsid w:val="00387955"/>
    <w:rsid w:val="00394A66"/>
    <w:rsid w:val="003A17FE"/>
    <w:rsid w:val="003A443E"/>
    <w:rsid w:val="003B3E47"/>
    <w:rsid w:val="003B45C2"/>
    <w:rsid w:val="003C49B7"/>
    <w:rsid w:val="003C7174"/>
    <w:rsid w:val="003C7B07"/>
    <w:rsid w:val="003D3374"/>
    <w:rsid w:val="003D39CF"/>
    <w:rsid w:val="003E200C"/>
    <w:rsid w:val="003E290E"/>
    <w:rsid w:val="003E30E0"/>
    <w:rsid w:val="003E7D57"/>
    <w:rsid w:val="003E7EBC"/>
    <w:rsid w:val="003F12F8"/>
    <w:rsid w:val="00400832"/>
    <w:rsid w:val="0040293E"/>
    <w:rsid w:val="00402C73"/>
    <w:rsid w:val="00404423"/>
    <w:rsid w:val="0040697C"/>
    <w:rsid w:val="0040781C"/>
    <w:rsid w:val="004219BD"/>
    <w:rsid w:val="00423528"/>
    <w:rsid w:val="004273F7"/>
    <w:rsid w:val="00427C68"/>
    <w:rsid w:val="00430D30"/>
    <w:rsid w:val="004353FC"/>
    <w:rsid w:val="004360DF"/>
    <w:rsid w:val="004371EF"/>
    <w:rsid w:val="00437E45"/>
    <w:rsid w:val="004439AB"/>
    <w:rsid w:val="00451F53"/>
    <w:rsid w:val="004534DD"/>
    <w:rsid w:val="00454101"/>
    <w:rsid w:val="00455BB7"/>
    <w:rsid w:val="00465244"/>
    <w:rsid w:val="00466979"/>
    <w:rsid w:val="00467E15"/>
    <w:rsid w:val="00472690"/>
    <w:rsid w:val="004759A3"/>
    <w:rsid w:val="004809BF"/>
    <w:rsid w:val="004820D8"/>
    <w:rsid w:val="004825D0"/>
    <w:rsid w:val="0048562A"/>
    <w:rsid w:val="00485853"/>
    <w:rsid w:val="00485BF5"/>
    <w:rsid w:val="00487CDD"/>
    <w:rsid w:val="004921D5"/>
    <w:rsid w:val="004A11D9"/>
    <w:rsid w:val="004A17F7"/>
    <w:rsid w:val="004A36F4"/>
    <w:rsid w:val="004A58BA"/>
    <w:rsid w:val="004A6BC7"/>
    <w:rsid w:val="004A7D0D"/>
    <w:rsid w:val="004B0212"/>
    <w:rsid w:val="004B2EC0"/>
    <w:rsid w:val="004B5A52"/>
    <w:rsid w:val="004C01AB"/>
    <w:rsid w:val="004C5B85"/>
    <w:rsid w:val="004C7490"/>
    <w:rsid w:val="004D15E4"/>
    <w:rsid w:val="004D2B09"/>
    <w:rsid w:val="004D6CC7"/>
    <w:rsid w:val="004D7097"/>
    <w:rsid w:val="004E3275"/>
    <w:rsid w:val="004F13C1"/>
    <w:rsid w:val="004F56A5"/>
    <w:rsid w:val="004F7AF9"/>
    <w:rsid w:val="00512D0F"/>
    <w:rsid w:val="00521901"/>
    <w:rsid w:val="0052334C"/>
    <w:rsid w:val="00524F92"/>
    <w:rsid w:val="00533305"/>
    <w:rsid w:val="0053571A"/>
    <w:rsid w:val="005434D3"/>
    <w:rsid w:val="00546F46"/>
    <w:rsid w:val="00550BFB"/>
    <w:rsid w:val="005540A1"/>
    <w:rsid w:val="00560647"/>
    <w:rsid w:val="00562FAA"/>
    <w:rsid w:val="00565D26"/>
    <w:rsid w:val="00571188"/>
    <w:rsid w:val="00572EF3"/>
    <w:rsid w:val="00575062"/>
    <w:rsid w:val="005807C5"/>
    <w:rsid w:val="0058173E"/>
    <w:rsid w:val="00583EC8"/>
    <w:rsid w:val="00587C6D"/>
    <w:rsid w:val="005932F0"/>
    <w:rsid w:val="0059538C"/>
    <w:rsid w:val="005A0D37"/>
    <w:rsid w:val="005A1EFE"/>
    <w:rsid w:val="005B1879"/>
    <w:rsid w:val="005B2E81"/>
    <w:rsid w:val="005B74C5"/>
    <w:rsid w:val="005C333A"/>
    <w:rsid w:val="005D11F2"/>
    <w:rsid w:val="005D1CAC"/>
    <w:rsid w:val="005D28F8"/>
    <w:rsid w:val="005E28F6"/>
    <w:rsid w:val="005E32AB"/>
    <w:rsid w:val="005E34F7"/>
    <w:rsid w:val="005E3A7C"/>
    <w:rsid w:val="005E529D"/>
    <w:rsid w:val="005F5C3A"/>
    <w:rsid w:val="005F6E9E"/>
    <w:rsid w:val="00607190"/>
    <w:rsid w:val="006126F8"/>
    <w:rsid w:val="00615996"/>
    <w:rsid w:val="0062186B"/>
    <w:rsid w:val="00621D1E"/>
    <w:rsid w:val="00621D43"/>
    <w:rsid w:val="00632D1C"/>
    <w:rsid w:val="00632E30"/>
    <w:rsid w:val="00635AAB"/>
    <w:rsid w:val="00635E8B"/>
    <w:rsid w:val="00644DF8"/>
    <w:rsid w:val="00646FAE"/>
    <w:rsid w:val="00653982"/>
    <w:rsid w:val="00655C0A"/>
    <w:rsid w:val="00661753"/>
    <w:rsid w:val="006627E8"/>
    <w:rsid w:val="006642A7"/>
    <w:rsid w:val="0066437A"/>
    <w:rsid w:val="006645F6"/>
    <w:rsid w:val="00667C2C"/>
    <w:rsid w:val="00680DEF"/>
    <w:rsid w:val="00680EA3"/>
    <w:rsid w:val="006812D8"/>
    <w:rsid w:val="00686722"/>
    <w:rsid w:val="0069212E"/>
    <w:rsid w:val="006932C8"/>
    <w:rsid w:val="00695306"/>
    <w:rsid w:val="006A0D3D"/>
    <w:rsid w:val="006A63CA"/>
    <w:rsid w:val="006C206F"/>
    <w:rsid w:val="006C3748"/>
    <w:rsid w:val="006C4F18"/>
    <w:rsid w:val="006C4FA5"/>
    <w:rsid w:val="006C5D25"/>
    <w:rsid w:val="006C64CC"/>
    <w:rsid w:val="006C65E4"/>
    <w:rsid w:val="006D1345"/>
    <w:rsid w:val="006D6EE6"/>
    <w:rsid w:val="006E06CC"/>
    <w:rsid w:val="006E2346"/>
    <w:rsid w:val="006E2AC8"/>
    <w:rsid w:val="006E4D44"/>
    <w:rsid w:val="006F059C"/>
    <w:rsid w:val="006F1E6B"/>
    <w:rsid w:val="006F1FF0"/>
    <w:rsid w:val="0070600D"/>
    <w:rsid w:val="00707F55"/>
    <w:rsid w:val="00717ABD"/>
    <w:rsid w:val="0072679C"/>
    <w:rsid w:val="00726AEC"/>
    <w:rsid w:val="007272C6"/>
    <w:rsid w:val="0073185C"/>
    <w:rsid w:val="00732A97"/>
    <w:rsid w:val="00734367"/>
    <w:rsid w:val="00741173"/>
    <w:rsid w:val="0075618F"/>
    <w:rsid w:val="00756E90"/>
    <w:rsid w:val="007627FD"/>
    <w:rsid w:val="00763B2F"/>
    <w:rsid w:val="007646A1"/>
    <w:rsid w:val="00766BF6"/>
    <w:rsid w:val="00770BE9"/>
    <w:rsid w:val="007750E1"/>
    <w:rsid w:val="00776664"/>
    <w:rsid w:val="00776B78"/>
    <w:rsid w:val="00777A47"/>
    <w:rsid w:val="0078440A"/>
    <w:rsid w:val="00784E54"/>
    <w:rsid w:val="00792A6C"/>
    <w:rsid w:val="007937FF"/>
    <w:rsid w:val="00795F36"/>
    <w:rsid w:val="007A02BE"/>
    <w:rsid w:val="007A3BF5"/>
    <w:rsid w:val="007A6787"/>
    <w:rsid w:val="007B039F"/>
    <w:rsid w:val="007B156E"/>
    <w:rsid w:val="007B2290"/>
    <w:rsid w:val="007C69C3"/>
    <w:rsid w:val="007D2681"/>
    <w:rsid w:val="007E186A"/>
    <w:rsid w:val="007E1E1D"/>
    <w:rsid w:val="007F06F1"/>
    <w:rsid w:val="007F1F79"/>
    <w:rsid w:val="007F214C"/>
    <w:rsid w:val="007F27A2"/>
    <w:rsid w:val="007F4A52"/>
    <w:rsid w:val="00801E85"/>
    <w:rsid w:val="00810870"/>
    <w:rsid w:val="00812264"/>
    <w:rsid w:val="00842910"/>
    <w:rsid w:val="008439B9"/>
    <w:rsid w:val="008451ED"/>
    <w:rsid w:val="00846051"/>
    <w:rsid w:val="00847916"/>
    <w:rsid w:val="0085392F"/>
    <w:rsid w:val="008621EF"/>
    <w:rsid w:val="00870785"/>
    <w:rsid w:val="00873983"/>
    <w:rsid w:val="00885F64"/>
    <w:rsid w:val="0088766D"/>
    <w:rsid w:val="0089415F"/>
    <w:rsid w:val="008A3EC9"/>
    <w:rsid w:val="008A44FD"/>
    <w:rsid w:val="008A6470"/>
    <w:rsid w:val="008B0B97"/>
    <w:rsid w:val="008B44B1"/>
    <w:rsid w:val="008B60A2"/>
    <w:rsid w:val="008B7F7C"/>
    <w:rsid w:val="008C0370"/>
    <w:rsid w:val="008C5409"/>
    <w:rsid w:val="008C5729"/>
    <w:rsid w:val="008D4A52"/>
    <w:rsid w:val="008D5027"/>
    <w:rsid w:val="008E094A"/>
    <w:rsid w:val="008E1B49"/>
    <w:rsid w:val="008E70FD"/>
    <w:rsid w:val="008F71EC"/>
    <w:rsid w:val="0090149F"/>
    <w:rsid w:val="009049A3"/>
    <w:rsid w:val="00905FA2"/>
    <w:rsid w:val="00911B23"/>
    <w:rsid w:val="0091409B"/>
    <w:rsid w:val="00914338"/>
    <w:rsid w:val="009160F6"/>
    <w:rsid w:val="0092024A"/>
    <w:rsid w:val="00925E0E"/>
    <w:rsid w:val="00927544"/>
    <w:rsid w:val="00936884"/>
    <w:rsid w:val="00940A24"/>
    <w:rsid w:val="00941783"/>
    <w:rsid w:val="0094346A"/>
    <w:rsid w:val="00943B91"/>
    <w:rsid w:val="00947497"/>
    <w:rsid w:val="00952F88"/>
    <w:rsid w:val="00957FA7"/>
    <w:rsid w:val="00962E20"/>
    <w:rsid w:val="009704DD"/>
    <w:rsid w:val="0097117D"/>
    <w:rsid w:val="00972C7C"/>
    <w:rsid w:val="009738FC"/>
    <w:rsid w:val="0098029B"/>
    <w:rsid w:val="00986314"/>
    <w:rsid w:val="00986A52"/>
    <w:rsid w:val="00990657"/>
    <w:rsid w:val="00995B38"/>
    <w:rsid w:val="009A0CDE"/>
    <w:rsid w:val="009A51DD"/>
    <w:rsid w:val="009B0B55"/>
    <w:rsid w:val="009B35C3"/>
    <w:rsid w:val="009C1444"/>
    <w:rsid w:val="009C232F"/>
    <w:rsid w:val="009C51F7"/>
    <w:rsid w:val="009C76F9"/>
    <w:rsid w:val="009D2D17"/>
    <w:rsid w:val="009D356B"/>
    <w:rsid w:val="009D56BC"/>
    <w:rsid w:val="009D6CFA"/>
    <w:rsid w:val="009D7BFF"/>
    <w:rsid w:val="009E1CD2"/>
    <w:rsid w:val="009E5FE0"/>
    <w:rsid w:val="009F7863"/>
    <w:rsid w:val="00A00698"/>
    <w:rsid w:val="00A02402"/>
    <w:rsid w:val="00A025FF"/>
    <w:rsid w:val="00A02ABA"/>
    <w:rsid w:val="00A11232"/>
    <w:rsid w:val="00A116AD"/>
    <w:rsid w:val="00A1359F"/>
    <w:rsid w:val="00A160E6"/>
    <w:rsid w:val="00A22B81"/>
    <w:rsid w:val="00A22F1F"/>
    <w:rsid w:val="00A2499E"/>
    <w:rsid w:val="00A25076"/>
    <w:rsid w:val="00A27769"/>
    <w:rsid w:val="00A27FD1"/>
    <w:rsid w:val="00A4005A"/>
    <w:rsid w:val="00A46BA9"/>
    <w:rsid w:val="00A526D0"/>
    <w:rsid w:val="00A55634"/>
    <w:rsid w:val="00A55FAB"/>
    <w:rsid w:val="00A566E1"/>
    <w:rsid w:val="00A60961"/>
    <w:rsid w:val="00A62DD9"/>
    <w:rsid w:val="00A64D6A"/>
    <w:rsid w:val="00A72F5D"/>
    <w:rsid w:val="00A7306C"/>
    <w:rsid w:val="00A8308B"/>
    <w:rsid w:val="00A8325E"/>
    <w:rsid w:val="00A9037A"/>
    <w:rsid w:val="00A96939"/>
    <w:rsid w:val="00A96948"/>
    <w:rsid w:val="00AA6DD5"/>
    <w:rsid w:val="00AA7D91"/>
    <w:rsid w:val="00AB031D"/>
    <w:rsid w:val="00AB30A9"/>
    <w:rsid w:val="00AB7954"/>
    <w:rsid w:val="00AC01EE"/>
    <w:rsid w:val="00AC0DD8"/>
    <w:rsid w:val="00AD0995"/>
    <w:rsid w:val="00AD78FD"/>
    <w:rsid w:val="00AD79FA"/>
    <w:rsid w:val="00AE3CA6"/>
    <w:rsid w:val="00AE4AFA"/>
    <w:rsid w:val="00AF0298"/>
    <w:rsid w:val="00AF1816"/>
    <w:rsid w:val="00AF2C8C"/>
    <w:rsid w:val="00AF3296"/>
    <w:rsid w:val="00AF46D8"/>
    <w:rsid w:val="00B01FEE"/>
    <w:rsid w:val="00B1465C"/>
    <w:rsid w:val="00B155B1"/>
    <w:rsid w:val="00B2123C"/>
    <w:rsid w:val="00B22CA7"/>
    <w:rsid w:val="00B237D2"/>
    <w:rsid w:val="00B24670"/>
    <w:rsid w:val="00B26B32"/>
    <w:rsid w:val="00B30107"/>
    <w:rsid w:val="00B312E7"/>
    <w:rsid w:val="00B325AC"/>
    <w:rsid w:val="00B34B50"/>
    <w:rsid w:val="00B37C50"/>
    <w:rsid w:val="00B37D60"/>
    <w:rsid w:val="00B419CE"/>
    <w:rsid w:val="00B436BD"/>
    <w:rsid w:val="00B51DD9"/>
    <w:rsid w:val="00B54E6E"/>
    <w:rsid w:val="00B555DF"/>
    <w:rsid w:val="00B64092"/>
    <w:rsid w:val="00B66DDD"/>
    <w:rsid w:val="00B6754D"/>
    <w:rsid w:val="00B77143"/>
    <w:rsid w:val="00B838FE"/>
    <w:rsid w:val="00B85A49"/>
    <w:rsid w:val="00B91EDA"/>
    <w:rsid w:val="00B945D4"/>
    <w:rsid w:val="00B94642"/>
    <w:rsid w:val="00B97D4B"/>
    <w:rsid w:val="00BA1A8F"/>
    <w:rsid w:val="00BB2020"/>
    <w:rsid w:val="00BB2595"/>
    <w:rsid w:val="00BC0ED8"/>
    <w:rsid w:val="00BC6A13"/>
    <w:rsid w:val="00BC7F73"/>
    <w:rsid w:val="00BD12C1"/>
    <w:rsid w:val="00BD2D09"/>
    <w:rsid w:val="00BD30BB"/>
    <w:rsid w:val="00BE3F9F"/>
    <w:rsid w:val="00BE6316"/>
    <w:rsid w:val="00C0420B"/>
    <w:rsid w:val="00C10161"/>
    <w:rsid w:val="00C15438"/>
    <w:rsid w:val="00C159A9"/>
    <w:rsid w:val="00C33170"/>
    <w:rsid w:val="00C37238"/>
    <w:rsid w:val="00C44309"/>
    <w:rsid w:val="00C44CCF"/>
    <w:rsid w:val="00C455A6"/>
    <w:rsid w:val="00C532BC"/>
    <w:rsid w:val="00C54205"/>
    <w:rsid w:val="00C55AB8"/>
    <w:rsid w:val="00C57CC2"/>
    <w:rsid w:val="00C61D68"/>
    <w:rsid w:val="00C639C8"/>
    <w:rsid w:val="00C807D3"/>
    <w:rsid w:val="00C810E6"/>
    <w:rsid w:val="00C85D02"/>
    <w:rsid w:val="00C8696C"/>
    <w:rsid w:val="00C91AA2"/>
    <w:rsid w:val="00C962C2"/>
    <w:rsid w:val="00C96797"/>
    <w:rsid w:val="00CA6823"/>
    <w:rsid w:val="00CB0127"/>
    <w:rsid w:val="00CB1AD4"/>
    <w:rsid w:val="00CB7CE6"/>
    <w:rsid w:val="00CC061E"/>
    <w:rsid w:val="00CC1762"/>
    <w:rsid w:val="00CC6C6A"/>
    <w:rsid w:val="00CD2A35"/>
    <w:rsid w:val="00CD74E5"/>
    <w:rsid w:val="00CE1CA9"/>
    <w:rsid w:val="00CE50D3"/>
    <w:rsid w:val="00CF089D"/>
    <w:rsid w:val="00CF1119"/>
    <w:rsid w:val="00CF2337"/>
    <w:rsid w:val="00CF3B1F"/>
    <w:rsid w:val="00CF7018"/>
    <w:rsid w:val="00D015B2"/>
    <w:rsid w:val="00D01981"/>
    <w:rsid w:val="00D03D5F"/>
    <w:rsid w:val="00D05A1D"/>
    <w:rsid w:val="00D07C87"/>
    <w:rsid w:val="00D159EC"/>
    <w:rsid w:val="00D17FF6"/>
    <w:rsid w:val="00D36006"/>
    <w:rsid w:val="00D3761C"/>
    <w:rsid w:val="00D410E0"/>
    <w:rsid w:val="00D4372A"/>
    <w:rsid w:val="00D4589E"/>
    <w:rsid w:val="00D528CF"/>
    <w:rsid w:val="00D572EA"/>
    <w:rsid w:val="00D57926"/>
    <w:rsid w:val="00D6224B"/>
    <w:rsid w:val="00D62F4A"/>
    <w:rsid w:val="00D719A3"/>
    <w:rsid w:val="00D72D98"/>
    <w:rsid w:val="00D8351D"/>
    <w:rsid w:val="00D856B8"/>
    <w:rsid w:val="00D93132"/>
    <w:rsid w:val="00D9465D"/>
    <w:rsid w:val="00D94891"/>
    <w:rsid w:val="00DB4557"/>
    <w:rsid w:val="00DB61B5"/>
    <w:rsid w:val="00DC1C79"/>
    <w:rsid w:val="00DC572E"/>
    <w:rsid w:val="00DC5EC0"/>
    <w:rsid w:val="00DC77B6"/>
    <w:rsid w:val="00DD6557"/>
    <w:rsid w:val="00DF0A16"/>
    <w:rsid w:val="00DF2D8B"/>
    <w:rsid w:val="00E04A69"/>
    <w:rsid w:val="00E10777"/>
    <w:rsid w:val="00E11AFC"/>
    <w:rsid w:val="00E1223C"/>
    <w:rsid w:val="00E12666"/>
    <w:rsid w:val="00E1637B"/>
    <w:rsid w:val="00E23D66"/>
    <w:rsid w:val="00E27592"/>
    <w:rsid w:val="00E32CCD"/>
    <w:rsid w:val="00E3715B"/>
    <w:rsid w:val="00E40DDA"/>
    <w:rsid w:val="00E4208C"/>
    <w:rsid w:val="00E43FA6"/>
    <w:rsid w:val="00E62A75"/>
    <w:rsid w:val="00E6356A"/>
    <w:rsid w:val="00E7090B"/>
    <w:rsid w:val="00E74326"/>
    <w:rsid w:val="00E83059"/>
    <w:rsid w:val="00E84D51"/>
    <w:rsid w:val="00E86B2D"/>
    <w:rsid w:val="00E90968"/>
    <w:rsid w:val="00E91E90"/>
    <w:rsid w:val="00E92E08"/>
    <w:rsid w:val="00E96913"/>
    <w:rsid w:val="00EA227B"/>
    <w:rsid w:val="00EA2DB1"/>
    <w:rsid w:val="00EA5EA8"/>
    <w:rsid w:val="00EA676C"/>
    <w:rsid w:val="00EB224E"/>
    <w:rsid w:val="00EB3B6E"/>
    <w:rsid w:val="00EB55F9"/>
    <w:rsid w:val="00EC5575"/>
    <w:rsid w:val="00EC5B83"/>
    <w:rsid w:val="00EC6769"/>
    <w:rsid w:val="00ED32C2"/>
    <w:rsid w:val="00ED5072"/>
    <w:rsid w:val="00ED784F"/>
    <w:rsid w:val="00EE1383"/>
    <w:rsid w:val="00EE53CA"/>
    <w:rsid w:val="00EE6A86"/>
    <w:rsid w:val="00EF767B"/>
    <w:rsid w:val="00F00817"/>
    <w:rsid w:val="00F01A9A"/>
    <w:rsid w:val="00F066D4"/>
    <w:rsid w:val="00F12709"/>
    <w:rsid w:val="00F13AED"/>
    <w:rsid w:val="00F15053"/>
    <w:rsid w:val="00F154D0"/>
    <w:rsid w:val="00F27FDB"/>
    <w:rsid w:val="00F31C7F"/>
    <w:rsid w:val="00F3447A"/>
    <w:rsid w:val="00F34CA0"/>
    <w:rsid w:val="00F34E0B"/>
    <w:rsid w:val="00F3763F"/>
    <w:rsid w:val="00F43D3B"/>
    <w:rsid w:val="00F5788A"/>
    <w:rsid w:val="00F612E2"/>
    <w:rsid w:val="00F64FB3"/>
    <w:rsid w:val="00F671F9"/>
    <w:rsid w:val="00F72A2A"/>
    <w:rsid w:val="00F73DC6"/>
    <w:rsid w:val="00F75A22"/>
    <w:rsid w:val="00F76CA5"/>
    <w:rsid w:val="00F85F21"/>
    <w:rsid w:val="00F90AB2"/>
    <w:rsid w:val="00F910B0"/>
    <w:rsid w:val="00F926EE"/>
    <w:rsid w:val="00F9574D"/>
    <w:rsid w:val="00F957EE"/>
    <w:rsid w:val="00F97C77"/>
    <w:rsid w:val="00FA06F8"/>
    <w:rsid w:val="00FA6B4A"/>
    <w:rsid w:val="00FB14C8"/>
    <w:rsid w:val="00FB3D13"/>
    <w:rsid w:val="00FB50FF"/>
    <w:rsid w:val="00FC5283"/>
    <w:rsid w:val="00FC649A"/>
    <w:rsid w:val="00FD04EA"/>
    <w:rsid w:val="00FE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3" type="connector" idref="#_x0000_s1042"/>
        <o:r id="V:Rule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6A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72A2A"/>
    <w:pPr>
      <w:keepNext/>
      <w:numPr>
        <w:numId w:val="1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AC01EE"/>
    <w:pPr>
      <w:keepNext/>
      <w:numPr>
        <w:ilvl w:val="1"/>
        <w:numId w:val="1"/>
      </w:numPr>
      <w:spacing w:before="120" w:after="120" w:line="240" w:lineRule="auto"/>
      <w:ind w:left="1134" w:hanging="567"/>
      <w:jc w:val="center"/>
      <w:outlineLvl w:val="1"/>
    </w:pPr>
    <w:rPr>
      <w:rFonts w:eastAsia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F72A2A"/>
    <w:pPr>
      <w:keepNext/>
      <w:numPr>
        <w:ilvl w:val="2"/>
        <w:numId w:val="1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04A69"/>
    <w:pPr>
      <w:keepNext/>
      <w:numPr>
        <w:ilvl w:val="3"/>
        <w:numId w:val="1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eastAsia="Times New Roman" w:cs="Times New Roman"/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72A2A"/>
    <w:pPr>
      <w:keepNext/>
      <w:numPr>
        <w:ilvl w:val="4"/>
        <w:numId w:val="1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F72A2A"/>
    <w:pPr>
      <w:keepNext/>
      <w:numPr>
        <w:ilvl w:val="5"/>
        <w:numId w:val="1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F72A2A"/>
    <w:pPr>
      <w:keepNext/>
      <w:numPr>
        <w:ilvl w:val="6"/>
        <w:numId w:val="1"/>
      </w:numPr>
      <w:spacing w:after="0" w:line="288" w:lineRule="auto"/>
      <w:ind w:left="0" w:firstLine="0"/>
      <w:jc w:val="both"/>
      <w:outlineLvl w:val="6"/>
    </w:pPr>
    <w:rPr>
      <w:rFonts w:eastAsia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F72A2A"/>
    <w:pPr>
      <w:keepNext/>
      <w:numPr>
        <w:ilvl w:val="7"/>
        <w:numId w:val="1"/>
      </w:numPr>
      <w:spacing w:after="0" w:line="360" w:lineRule="auto"/>
      <w:outlineLvl w:val="7"/>
    </w:pPr>
    <w:rPr>
      <w:rFonts w:eastAsia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F72A2A"/>
    <w:pPr>
      <w:keepNext/>
      <w:numPr>
        <w:ilvl w:val="8"/>
        <w:numId w:val="1"/>
      </w:numPr>
      <w:spacing w:after="0" w:line="360" w:lineRule="auto"/>
      <w:ind w:left="0" w:right="-1" w:firstLine="720"/>
      <w:jc w:val="center"/>
      <w:outlineLvl w:val="8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A2A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AC01EE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F72A2A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04A6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72A2A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F72A2A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72A2A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F72A2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F72A2A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72A2A"/>
  </w:style>
  <w:style w:type="character" w:customStyle="1" w:styleId="WW8Num2z0">
    <w:name w:val="WW8Num2z0"/>
    <w:rsid w:val="00F72A2A"/>
    <w:rPr>
      <w:rFonts w:ascii="Symbol" w:hAnsi="Symbol" w:cs="Symbol"/>
    </w:rPr>
  </w:style>
  <w:style w:type="character" w:customStyle="1" w:styleId="WW8Num3z0">
    <w:name w:val="WW8Num3z0"/>
    <w:rsid w:val="00F72A2A"/>
    <w:rPr>
      <w:rFonts w:ascii="Symbol" w:hAnsi="Symbol" w:cs="Symbol"/>
    </w:rPr>
  </w:style>
  <w:style w:type="character" w:customStyle="1" w:styleId="WW8Num4z0">
    <w:name w:val="WW8Num4z0"/>
    <w:rsid w:val="00F72A2A"/>
    <w:rPr>
      <w:rFonts w:ascii="Symbol" w:hAnsi="Symbol" w:cs="Symbol"/>
    </w:rPr>
  </w:style>
  <w:style w:type="character" w:customStyle="1" w:styleId="WW8Num6z0">
    <w:name w:val="WW8Num6z0"/>
    <w:rsid w:val="00F72A2A"/>
    <w:rPr>
      <w:rFonts w:ascii="Symbol" w:hAnsi="Symbol" w:cs="OpenSymbol"/>
    </w:rPr>
  </w:style>
  <w:style w:type="character" w:customStyle="1" w:styleId="WW8Num7z0">
    <w:name w:val="WW8Num7z0"/>
    <w:rsid w:val="00F72A2A"/>
    <w:rPr>
      <w:rFonts w:ascii="Symbol" w:hAnsi="Symbol" w:cs="OpenSymbol"/>
    </w:rPr>
  </w:style>
  <w:style w:type="character" w:customStyle="1" w:styleId="WW8Num8z0">
    <w:name w:val="WW8Num8z0"/>
    <w:rsid w:val="00F72A2A"/>
    <w:rPr>
      <w:rFonts w:ascii="Symbol" w:hAnsi="Symbol" w:cs="Symbol"/>
    </w:rPr>
  </w:style>
  <w:style w:type="character" w:customStyle="1" w:styleId="WW8Num9z0">
    <w:name w:val="WW8Num9z0"/>
    <w:rsid w:val="00F72A2A"/>
    <w:rPr>
      <w:rFonts w:ascii="Symbol" w:hAnsi="Symbol" w:cs="OpenSymbol"/>
    </w:rPr>
  </w:style>
  <w:style w:type="character" w:customStyle="1" w:styleId="WW8Num10z0">
    <w:name w:val="WW8Num10z0"/>
    <w:rsid w:val="00F72A2A"/>
    <w:rPr>
      <w:rFonts w:ascii="Symbol" w:hAnsi="Symbol" w:cs="OpenSymbol"/>
    </w:rPr>
  </w:style>
  <w:style w:type="character" w:customStyle="1" w:styleId="22">
    <w:name w:val="Основной шрифт абзаца2"/>
    <w:rsid w:val="00F72A2A"/>
  </w:style>
  <w:style w:type="character" w:customStyle="1" w:styleId="WW8Num5z0">
    <w:name w:val="WW8Num5z0"/>
    <w:rsid w:val="00F72A2A"/>
    <w:rPr>
      <w:rFonts w:ascii="Symbol" w:hAnsi="Symbol" w:cs="Symbol"/>
    </w:rPr>
  </w:style>
  <w:style w:type="character" w:customStyle="1" w:styleId="WW8Num1z0">
    <w:name w:val="WW8Num1z0"/>
    <w:rsid w:val="00F72A2A"/>
    <w:rPr>
      <w:rFonts w:ascii="Symbol" w:hAnsi="Symbol" w:cs="Symbol"/>
    </w:rPr>
  </w:style>
  <w:style w:type="character" w:customStyle="1" w:styleId="WW8Num4z1">
    <w:name w:val="WW8Num4z1"/>
    <w:rsid w:val="00F72A2A"/>
    <w:rPr>
      <w:rFonts w:ascii="Courier New" w:hAnsi="Courier New" w:cs="Courier New"/>
    </w:rPr>
  </w:style>
  <w:style w:type="character" w:customStyle="1" w:styleId="WW8Num4z2">
    <w:name w:val="WW8Num4z2"/>
    <w:rsid w:val="00F72A2A"/>
    <w:rPr>
      <w:rFonts w:ascii="Wingdings" w:hAnsi="Wingdings" w:cs="Wingdings"/>
    </w:rPr>
  </w:style>
  <w:style w:type="character" w:customStyle="1" w:styleId="WW8Num5z1">
    <w:name w:val="WW8Num5z1"/>
    <w:rsid w:val="00F72A2A"/>
    <w:rPr>
      <w:rFonts w:ascii="Courier New" w:hAnsi="Courier New" w:cs="Courier New"/>
    </w:rPr>
  </w:style>
  <w:style w:type="character" w:customStyle="1" w:styleId="WW8Num5z2">
    <w:name w:val="WW8Num5z2"/>
    <w:rsid w:val="00F72A2A"/>
    <w:rPr>
      <w:rFonts w:ascii="Wingdings" w:hAnsi="Wingdings" w:cs="Wingdings"/>
    </w:rPr>
  </w:style>
  <w:style w:type="character" w:customStyle="1" w:styleId="WW8Num8z1">
    <w:name w:val="WW8Num8z1"/>
    <w:rsid w:val="00F72A2A"/>
    <w:rPr>
      <w:rFonts w:ascii="Courier New" w:hAnsi="Courier New" w:cs="Courier New"/>
    </w:rPr>
  </w:style>
  <w:style w:type="character" w:customStyle="1" w:styleId="WW8Num8z2">
    <w:name w:val="WW8Num8z2"/>
    <w:rsid w:val="00F72A2A"/>
    <w:rPr>
      <w:rFonts w:ascii="Wingdings" w:hAnsi="Wingdings" w:cs="Wingdings"/>
    </w:rPr>
  </w:style>
  <w:style w:type="character" w:customStyle="1" w:styleId="WW8NumSt7z0">
    <w:name w:val="WW8NumSt7z0"/>
    <w:rsid w:val="00F72A2A"/>
    <w:rPr>
      <w:rFonts w:ascii="Symbol" w:hAnsi="Symbol" w:cs="Symbol"/>
    </w:rPr>
  </w:style>
  <w:style w:type="character" w:customStyle="1" w:styleId="12">
    <w:name w:val="Основной шрифт абзаца1"/>
    <w:rsid w:val="00F72A2A"/>
  </w:style>
  <w:style w:type="character" w:styleId="a3">
    <w:name w:val="page number"/>
    <w:basedOn w:val="12"/>
    <w:rsid w:val="00F72A2A"/>
  </w:style>
  <w:style w:type="character" w:customStyle="1" w:styleId="a4">
    <w:name w:val="Текст выноски Знак"/>
    <w:rsid w:val="00F72A2A"/>
    <w:rPr>
      <w:rFonts w:ascii="Tahoma" w:hAnsi="Tahoma" w:cs="Tahoma"/>
      <w:sz w:val="16"/>
      <w:szCs w:val="16"/>
    </w:rPr>
  </w:style>
  <w:style w:type="character" w:customStyle="1" w:styleId="a5">
    <w:name w:val="Маркеры списка"/>
    <w:rsid w:val="00F72A2A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F72A2A"/>
  </w:style>
  <w:style w:type="character" w:styleId="a7">
    <w:name w:val="Emphasis"/>
    <w:qFormat/>
    <w:rsid w:val="00F72A2A"/>
    <w:rPr>
      <w:i/>
      <w:iCs/>
    </w:rPr>
  </w:style>
  <w:style w:type="paragraph" w:customStyle="1" w:styleId="13">
    <w:name w:val="Заголовок1"/>
    <w:basedOn w:val="a"/>
    <w:next w:val="a8"/>
    <w:rsid w:val="00F72A2A"/>
    <w:pPr>
      <w:keepNext/>
      <w:spacing w:before="240" w:after="120" w:line="240" w:lineRule="auto"/>
      <w:ind w:firstLine="709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F72A2A"/>
    <w:pPr>
      <w:spacing w:after="0" w:line="240" w:lineRule="auto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F72A2A"/>
    <w:rPr>
      <w:rFonts w:ascii="Arial" w:eastAsia="Times New Roman" w:hAnsi="Arial" w:cs="Arial"/>
      <w:sz w:val="16"/>
      <w:szCs w:val="20"/>
      <w:lang w:eastAsia="ar-SA"/>
    </w:rPr>
  </w:style>
  <w:style w:type="paragraph" w:styleId="aa">
    <w:name w:val="List"/>
    <w:basedOn w:val="a8"/>
    <w:rsid w:val="00F72A2A"/>
    <w:rPr>
      <w:rFonts w:cs="Mangal"/>
    </w:rPr>
  </w:style>
  <w:style w:type="paragraph" w:customStyle="1" w:styleId="23">
    <w:name w:val="Название2"/>
    <w:basedOn w:val="a"/>
    <w:rsid w:val="00F72A2A"/>
    <w:pPr>
      <w:suppressLineNumbers/>
      <w:spacing w:before="120" w:after="120" w:line="240" w:lineRule="auto"/>
      <w:ind w:firstLine="709"/>
      <w:jc w:val="both"/>
    </w:pPr>
    <w:rPr>
      <w:rFonts w:eastAsia="Times New Roman" w:cs="Mangal"/>
      <w:i/>
      <w:iCs/>
      <w:szCs w:val="24"/>
      <w:lang w:eastAsia="ar-SA"/>
    </w:rPr>
  </w:style>
  <w:style w:type="paragraph" w:customStyle="1" w:styleId="24">
    <w:name w:val="Указатель2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Mangal"/>
      <w:szCs w:val="20"/>
      <w:lang w:eastAsia="ar-SA"/>
    </w:rPr>
  </w:style>
  <w:style w:type="paragraph" w:customStyle="1" w:styleId="14">
    <w:name w:val="Название1"/>
    <w:basedOn w:val="a"/>
    <w:rsid w:val="00F72A2A"/>
    <w:pPr>
      <w:suppressLineNumbers/>
      <w:spacing w:before="120" w:after="120" w:line="240" w:lineRule="auto"/>
      <w:ind w:firstLine="709"/>
      <w:jc w:val="both"/>
    </w:pPr>
    <w:rPr>
      <w:rFonts w:eastAsia="Times New Roman" w:cs="Mangal"/>
      <w:i/>
      <w:iCs/>
      <w:szCs w:val="24"/>
      <w:lang w:eastAsia="ar-SA"/>
    </w:rPr>
  </w:style>
  <w:style w:type="paragraph" w:customStyle="1" w:styleId="15">
    <w:name w:val="Указатель1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Mangal"/>
      <w:szCs w:val="20"/>
      <w:lang w:eastAsia="ar-SA"/>
    </w:rPr>
  </w:style>
  <w:style w:type="paragraph" w:styleId="ab">
    <w:name w:val="header"/>
    <w:basedOn w:val="a"/>
    <w:link w:val="ac"/>
    <w:rsid w:val="00F72A2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F72A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footer"/>
    <w:basedOn w:val="a"/>
    <w:link w:val="ae"/>
    <w:rsid w:val="00F72A2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F72A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Body Text Indent"/>
    <w:aliases w:val="Основной текст 1,Нумерованный список !!,Надин стиль"/>
    <w:basedOn w:val="a"/>
    <w:link w:val="af0"/>
    <w:rsid w:val="00F72A2A"/>
    <w:pPr>
      <w:tabs>
        <w:tab w:val="left" w:pos="993"/>
      </w:tabs>
      <w:spacing w:after="0" w:line="360" w:lineRule="auto"/>
      <w:ind w:firstLine="709"/>
      <w:jc w:val="both"/>
    </w:pPr>
    <w:rPr>
      <w:rFonts w:eastAsia="Times New Roman" w:cs="Times New Roman"/>
      <w:sz w:val="26"/>
      <w:szCs w:val="20"/>
      <w:lang w:eastAsia="ar-SA"/>
    </w:rPr>
  </w:style>
  <w:style w:type="character" w:customStyle="1" w:styleId="af0">
    <w:name w:val="Основной текст с отступом Знак"/>
    <w:aliases w:val="Основной текст 1 Знак,Нумерованный список !! Знак,Надин стиль Знак"/>
    <w:basedOn w:val="a0"/>
    <w:link w:val="af"/>
    <w:rsid w:val="00F72A2A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6">
    <w:name w:val="Цитата1"/>
    <w:basedOn w:val="a"/>
    <w:rsid w:val="00F72A2A"/>
    <w:pPr>
      <w:spacing w:after="0" w:line="360" w:lineRule="auto"/>
      <w:ind w:left="709" w:right="-284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72A2A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F72A2A"/>
    <w:pPr>
      <w:spacing w:after="0" w:line="336" w:lineRule="auto"/>
      <w:ind w:right="-1"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72A2A"/>
    <w:pPr>
      <w:spacing w:after="0" w:line="240" w:lineRule="auto"/>
      <w:jc w:val="center"/>
    </w:pPr>
    <w:rPr>
      <w:rFonts w:eastAsia="Times New Roman" w:cs="Times New Roman"/>
      <w:szCs w:val="20"/>
      <w:lang w:eastAsia="ar-SA"/>
    </w:rPr>
  </w:style>
  <w:style w:type="paragraph" w:customStyle="1" w:styleId="311">
    <w:name w:val="Основной текст 31"/>
    <w:basedOn w:val="a"/>
    <w:rsid w:val="00F72A2A"/>
    <w:pPr>
      <w:tabs>
        <w:tab w:val="left" w:pos="0"/>
      </w:tabs>
      <w:spacing w:after="0" w:line="360" w:lineRule="auto"/>
    </w:pPr>
    <w:rPr>
      <w:rFonts w:eastAsia="Times New Roman" w:cs="Times New Roman"/>
      <w:sz w:val="26"/>
      <w:szCs w:val="26"/>
      <w:lang w:eastAsia="ar-SA"/>
    </w:rPr>
  </w:style>
  <w:style w:type="paragraph" w:customStyle="1" w:styleId="21">
    <w:name w:val="Маркированный список 21"/>
    <w:basedOn w:val="a"/>
    <w:rsid w:val="00F72A2A"/>
    <w:pPr>
      <w:numPr>
        <w:numId w:val="3"/>
      </w:num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customStyle="1" w:styleId="31">
    <w:name w:val="Маркированный список 31"/>
    <w:basedOn w:val="a"/>
    <w:rsid w:val="00F72A2A"/>
    <w:pPr>
      <w:numPr>
        <w:numId w:val="2"/>
      </w:num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F72A2A"/>
    <w:pPr>
      <w:tabs>
        <w:tab w:val="left" w:pos="567"/>
      </w:tabs>
      <w:spacing w:after="0" w:line="360" w:lineRule="auto"/>
      <w:ind w:firstLine="720"/>
    </w:pPr>
    <w:rPr>
      <w:rFonts w:eastAsia="Times New Roman" w:cs="Times New Roman"/>
      <w:sz w:val="28"/>
      <w:szCs w:val="20"/>
      <w:lang w:eastAsia="ar-SA"/>
    </w:rPr>
  </w:style>
  <w:style w:type="paragraph" w:customStyle="1" w:styleId="221">
    <w:name w:val="Основной текст 22"/>
    <w:basedOn w:val="a"/>
    <w:rsid w:val="00F72A2A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F72A2A"/>
    <w:pPr>
      <w:spacing w:after="0" w:line="360" w:lineRule="auto"/>
      <w:ind w:right="-624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32">
    <w:name w:val="Основной текст 32"/>
    <w:basedOn w:val="a"/>
    <w:rsid w:val="00F72A2A"/>
    <w:pPr>
      <w:spacing w:after="0" w:line="360" w:lineRule="auto"/>
    </w:pPr>
    <w:rPr>
      <w:rFonts w:eastAsia="Times New Roman" w:cs="Times New Roman"/>
      <w:sz w:val="28"/>
      <w:szCs w:val="20"/>
      <w:lang w:eastAsia="ar-SA"/>
    </w:rPr>
  </w:style>
  <w:style w:type="paragraph" w:customStyle="1" w:styleId="320">
    <w:name w:val="Основной текст с отступом 32"/>
    <w:basedOn w:val="a"/>
    <w:rsid w:val="00F72A2A"/>
    <w:pPr>
      <w:suppressAutoHyphens/>
      <w:spacing w:after="0" w:line="36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styleId="af1">
    <w:name w:val="Title"/>
    <w:basedOn w:val="a"/>
    <w:next w:val="af2"/>
    <w:link w:val="af3"/>
    <w:qFormat/>
    <w:rsid w:val="00F72A2A"/>
    <w:pPr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af3">
    <w:name w:val="Название Знак"/>
    <w:basedOn w:val="a0"/>
    <w:link w:val="af1"/>
    <w:rsid w:val="00F72A2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2">
    <w:name w:val="Subtitle"/>
    <w:basedOn w:val="13"/>
    <w:next w:val="a8"/>
    <w:link w:val="af4"/>
    <w:qFormat/>
    <w:rsid w:val="00F72A2A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rsid w:val="00F72A2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5">
    <w:name w:val="Balloon Text"/>
    <w:basedOn w:val="a"/>
    <w:link w:val="18"/>
    <w:rsid w:val="00F72A2A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5"/>
    <w:uiPriority w:val="99"/>
    <w:rsid w:val="00F72A2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6">
    <w:name w:val="Рисунок"/>
    <w:basedOn w:val="14"/>
    <w:rsid w:val="00F72A2A"/>
  </w:style>
  <w:style w:type="paragraph" w:customStyle="1" w:styleId="19">
    <w:name w:val="Текст1"/>
    <w:basedOn w:val="14"/>
    <w:rsid w:val="00F72A2A"/>
  </w:style>
  <w:style w:type="paragraph" w:customStyle="1" w:styleId="af7">
    <w:name w:val="Содержимое таблицы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customStyle="1" w:styleId="af8">
    <w:name w:val="Заголовок таблицы"/>
    <w:basedOn w:val="af7"/>
    <w:rsid w:val="00F72A2A"/>
    <w:pPr>
      <w:jc w:val="center"/>
    </w:pPr>
    <w:rPr>
      <w:b/>
      <w:bCs/>
    </w:rPr>
  </w:style>
  <w:style w:type="paragraph" w:customStyle="1" w:styleId="af9">
    <w:name w:val="Содержимое врезки"/>
    <w:basedOn w:val="a8"/>
    <w:rsid w:val="00F72A2A"/>
  </w:style>
  <w:style w:type="paragraph" w:customStyle="1" w:styleId="afa">
    <w:name w:val="ОСНОВНОЙ !!!"/>
    <w:basedOn w:val="a8"/>
    <w:link w:val="1a"/>
    <w:rsid w:val="00F72A2A"/>
    <w:pPr>
      <w:spacing w:before="120"/>
      <w:ind w:firstLine="900"/>
    </w:pPr>
    <w:rPr>
      <w:rFonts w:cs="Times New Roman"/>
      <w:sz w:val="20"/>
      <w:szCs w:val="24"/>
    </w:rPr>
  </w:style>
  <w:style w:type="character" w:customStyle="1" w:styleId="1a">
    <w:name w:val="ОСНОВНОЙ !!! Знак1"/>
    <w:link w:val="afa"/>
    <w:rsid w:val="00F72A2A"/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ConsNormal">
    <w:name w:val="ConsNormal"/>
    <w:rsid w:val="00F72A2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F72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основной"/>
    <w:basedOn w:val="a"/>
    <w:rsid w:val="00F72A2A"/>
    <w:pPr>
      <w:keepNext/>
      <w:suppressAutoHyphens/>
      <w:spacing w:after="0" w:line="240" w:lineRule="auto"/>
    </w:pPr>
    <w:rPr>
      <w:rFonts w:eastAsia="Times New Roman" w:cs="Times New Roman"/>
      <w:szCs w:val="20"/>
      <w:lang w:eastAsia="ar-SA"/>
    </w:rPr>
  </w:style>
  <w:style w:type="paragraph" w:styleId="33">
    <w:name w:val="Body Text Indent 3"/>
    <w:basedOn w:val="a"/>
    <w:link w:val="34"/>
    <w:semiHidden/>
    <w:unhideWhenUsed/>
    <w:rsid w:val="00F72A2A"/>
    <w:pPr>
      <w:spacing w:after="120" w:line="240" w:lineRule="auto"/>
      <w:ind w:left="283" w:firstLine="709"/>
      <w:jc w:val="both"/>
    </w:pPr>
    <w:rPr>
      <w:rFonts w:eastAsia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semiHidden/>
    <w:rsid w:val="00F72A2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d">
    <w:name w:val="TOC Heading"/>
    <w:basedOn w:val="1"/>
    <w:next w:val="a"/>
    <w:uiPriority w:val="39"/>
    <w:unhideWhenUsed/>
    <w:qFormat/>
    <w:rsid w:val="00F72A2A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b/>
      <w:bCs/>
      <w:i w:val="0"/>
      <w:color w:val="365F91"/>
      <w:sz w:val="28"/>
      <w:szCs w:val="28"/>
      <w:lang w:val="ru-RU"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B1465C"/>
    <w:pPr>
      <w:tabs>
        <w:tab w:val="right" w:leader="dot" w:pos="9344"/>
      </w:tabs>
      <w:spacing w:after="0" w:line="240" w:lineRule="auto"/>
      <w:ind w:firstLine="709"/>
      <w:jc w:val="both"/>
    </w:pPr>
    <w:rPr>
      <w:rFonts w:eastAsia="Times New Roman" w:cs="Times New Roman"/>
      <w:b/>
      <w:noProof/>
      <w:szCs w:val="20"/>
      <w:lang w:eastAsia="ar-SA"/>
    </w:rPr>
  </w:style>
  <w:style w:type="paragraph" w:styleId="35">
    <w:name w:val="toc 3"/>
    <w:basedOn w:val="a"/>
    <w:next w:val="a"/>
    <w:autoRedefine/>
    <w:uiPriority w:val="39"/>
    <w:unhideWhenUsed/>
    <w:qFormat/>
    <w:rsid w:val="00F72A2A"/>
    <w:pPr>
      <w:tabs>
        <w:tab w:val="right" w:leader="dot" w:pos="9344"/>
      </w:tabs>
      <w:spacing w:after="0" w:line="240" w:lineRule="auto"/>
      <w:ind w:firstLine="284"/>
      <w:jc w:val="both"/>
    </w:pPr>
    <w:rPr>
      <w:rFonts w:eastAsia="Times New Roman" w:cs="Times New Roman"/>
      <w:szCs w:val="20"/>
      <w:lang w:eastAsia="ar-SA"/>
    </w:rPr>
  </w:style>
  <w:style w:type="character" w:styleId="afe">
    <w:name w:val="Hyperlink"/>
    <w:uiPriority w:val="99"/>
    <w:unhideWhenUsed/>
    <w:rsid w:val="00F72A2A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72A2A"/>
  </w:style>
  <w:style w:type="paragraph" w:styleId="1b">
    <w:name w:val="toc 1"/>
    <w:basedOn w:val="a"/>
    <w:next w:val="a"/>
    <w:autoRedefine/>
    <w:uiPriority w:val="39"/>
    <w:unhideWhenUsed/>
    <w:qFormat/>
    <w:rsid w:val="000D3DF8"/>
    <w:pPr>
      <w:spacing w:after="0" w:line="240" w:lineRule="auto"/>
      <w:ind w:left="567" w:firstLine="567"/>
      <w:jc w:val="both"/>
    </w:pPr>
    <w:rPr>
      <w:rFonts w:eastAsia="Times New Roman" w:cs="Times New Roman"/>
      <w:szCs w:val="20"/>
      <w:lang w:eastAsia="ar-SA"/>
    </w:rPr>
  </w:style>
  <w:style w:type="character" w:customStyle="1" w:styleId="WW8Num11z0">
    <w:name w:val="WW8Num11z0"/>
    <w:rsid w:val="00F72A2A"/>
    <w:rPr>
      <w:rFonts w:ascii="Symbol" w:hAnsi="Symbol"/>
    </w:rPr>
  </w:style>
  <w:style w:type="character" w:customStyle="1" w:styleId="WW8Num12z0">
    <w:name w:val="WW8Num12z0"/>
    <w:rsid w:val="00F72A2A"/>
    <w:rPr>
      <w:rFonts w:ascii="Symbol" w:hAnsi="Symbol"/>
    </w:rPr>
  </w:style>
  <w:style w:type="character" w:customStyle="1" w:styleId="WW8Num13z0">
    <w:name w:val="WW8Num13z0"/>
    <w:rsid w:val="00F72A2A"/>
    <w:rPr>
      <w:rFonts w:ascii="Symbol" w:hAnsi="Symbol"/>
    </w:rPr>
  </w:style>
  <w:style w:type="character" w:customStyle="1" w:styleId="WW8Num14z0">
    <w:name w:val="WW8Num14z0"/>
    <w:rsid w:val="00F72A2A"/>
    <w:rPr>
      <w:rFonts w:ascii="Symbol" w:hAnsi="Symbol"/>
    </w:rPr>
  </w:style>
  <w:style w:type="character" w:customStyle="1" w:styleId="WW8Num15z0">
    <w:name w:val="WW8Num15z0"/>
    <w:rsid w:val="00F72A2A"/>
    <w:rPr>
      <w:rFonts w:ascii="Symbol" w:hAnsi="Symbol"/>
    </w:rPr>
  </w:style>
  <w:style w:type="character" w:customStyle="1" w:styleId="WW8Num16z0">
    <w:name w:val="WW8Num16z0"/>
    <w:rsid w:val="00F72A2A"/>
    <w:rPr>
      <w:rFonts w:ascii="Symbol" w:hAnsi="Symbol"/>
    </w:rPr>
  </w:style>
  <w:style w:type="character" w:customStyle="1" w:styleId="WW8Num17z0">
    <w:name w:val="WW8Num17z0"/>
    <w:rsid w:val="00F72A2A"/>
    <w:rPr>
      <w:rFonts w:ascii="Symbol" w:hAnsi="Symbol"/>
    </w:rPr>
  </w:style>
  <w:style w:type="character" w:customStyle="1" w:styleId="WW8Num19z0">
    <w:name w:val="WW8Num19z0"/>
    <w:rsid w:val="00F72A2A"/>
    <w:rPr>
      <w:rFonts w:ascii="Symbol" w:hAnsi="Symbol"/>
    </w:rPr>
  </w:style>
  <w:style w:type="character" w:customStyle="1" w:styleId="WW8Num20z0">
    <w:name w:val="WW8Num20z0"/>
    <w:rsid w:val="00F72A2A"/>
    <w:rPr>
      <w:rFonts w:ascii="Symbol" w:hAnsi="Symbol"/>
    </w:rPr>
  </w:style>
  <w:style w:type="character" w:customStyle="1" w:styleId="WW8Num21z0">
    <w:name w:val="WW8Num21z0"/>
    <w:rsid w:val="00F72A2A"/>
    <w:rPr>
      <w:rFonts w:ascii="Symbol" w:hAnsi="Symbol"/>
    </w:rPr>
  </w:style>
  <w:style w:type="character" w:customStyle="1" w:styleId="WW8Num22z0">
    <w:name w:val="WW8Num22z0"/>
    <w:rsid w:val="00F72A2A"/>
    <w:rPr>
      <w:rFonts w:ascii="Symbol" w:hAnsi="Symbol"/>
    </w:rPr>
  </w:style>
  <w:style w:type="character" w:customStyle="1" w:styleId="WW8Num23z0">
    <w:name w:val="WW8Num23z0"/>
    <w:rsid w:val="00F72A2A"/>
    <w:rPr>
      <w:rFonts w:ascii="Symbol" w:hAnsi="Symbol"/>
    </w:rPr>
  </w:style>
  <w:style w:type="character" w:customStyle="1" w:styleId="WW8Num24z0">
    <w:name w:val="WW8Num24z0"/>
    <w:rsid w:val="00F72A2A"/>
    <w:rPr>
      <w:rFonts w:ascii="Symbol" w:hAnsi="Symbol"/>
    </w:rPr>
  </w:style>
  <w:style w:type="character" w:customStyle="1" w:styleId="WW8Num25z0">
    <w:name w:val="WW8Num25z0"/>
    <w:rsid w:val="00F72A2A"/>
    <w:rPr>
      <w:rFonts w:ascii="Symbol" w:hAnsi="Symbol"/>
    </w:rPr>
  </w:style>
  <w:style w:type="character" w:customStyle="1" w:styleId="WW8Num26z0">
    <w:name w:val="WW8Num26z0"/>
    <w:rsid w:val="00F72A2A"/>
    <w:rPr>
      <w:rFonts w:ascii="Symbol" w:hAnsi="Symbol"/>
    </w:rPr>
  </w:style>
  <w:style w:type="character" w:customStyle="1" w:styleId="WW8Num27z0">
    <w:name w:val="WW8Num27z0"/>
    <w:rsid w:val="00F72A2A"/>
    <w:rPr>
      <w:rFonts w:ascii="Symbol" w:hAnsi="Symbol"/>
    </w:rPr>
  </w:style>
  <w:style w:type="character" w:customStyle="1" w:styleId="WW8Num28z0">
    <w:name w:val="WW8Num28z0"/>
    <w:rsid w:val="00F72A2A"/>
    <w:rPr>
      <w:rFonts w:ascii="Symbol" w:hAnsi="Symbol"/>
    </w:rPr>
  </w:style>
  <w:style w:type="character" w:customStyle="1" w:styleId="WW8Num29z0">
    <w:name w:val="WW8Num29z0"/>
    <w:rsid w:val="00F72A2A"/>
    <w:rPr>
      <w:rFonts w:ascii="Symbol" w:hAnsi="Symbol"/>
    </w:rPr>
  </w:style>
  <w:style w:type="character" w:customStyle="1" w:styleId="WW8Num30z0">
    <w:name w:val="WW8Num30z0"/>
    <w:rsid w:val="00F72A2A"/>
    <w:rPr>
      <w:b w:val="0"/>
    </w:rPr>
  </w:style>
  <w:style w:type="character" w:customStyle="1" w:styleId="WW8Num31z0">
    <w:name w:val="WW8Num31z0"/>
    <w:rsid w:val="00F72A2A"/>
    <w:rPr>
      <w:rFonts w:ascii="Symbol" w:hAnsi="Symbol"/>
    </w:rPr>
  </w:style>
  <w:style w:type="character" w:customStyle="1" w:styleId="WW8Num32z0">
    <w:name w:val="WW8Num32z0"/>
    <w:rsid w:val="00F72A2A"/>
    <w:rPr>
      <w:rFonts w:ascii="Symbol" w:hAnsi="Symbol"/>
    </w:rPr>
  </w:style>
  <w:style w:type="character" w:customStyle="1" w:styleId="WW8Num33z0">
    <w:name w:val="WW8Num33z0"/>
    <w:rsid w:val="00F72A2A"/>
    <w:rPr>
      <w:rFonts w:ascii="Symbol" w:hAnsi="Symbol"/>
    </w:rPr>
  </w:style>
  <w:style w:type="character" w:customStyle="1" w:styleId="WW8Num34z0">
    <w:name w:val="WW8Num34z0"/>
    <w:rsid w:val="00F72A2A"/>
    <w:rPr>
      <w:rFonts w:ascii="Symbol" w:hAnsi="Symbol"/>
    </w:rPr>
  </w:style>
  <w:style w:type="character" w:customStyle="1" w:styleId="WW8Num35z0">
    <w:name w:val="WW8Num35z0"/>
    <w:rsid w:val="00F72A2A"/>
    <w:rPr>
      <w:rFonts w:ascii="Symbol" w:hAnsi="Symbol"/>
    </w:rPr>
  </w:style>
  <w:style w:type="character" w:customStyle="1" w:styleId="WW8Num35z1">
    <w:name w:val="WW8Num35z1"/>
    <w:rsid w:val="00F72A2A"/>
    <w:rPr>
      <w:rFonts w:ascii="Courier New" w:hAnsi="Courier New" w:cs="Courier New"/>
    </w:rPr>
  </w:style>
  <w:style w:type="character" w:customStyle="1" w:styleId="WW8Num36z0">
    <w:name w:val="WW8Num36z0"/>
    <w:rsid w:val="00F72A2A"/>
    <w:rPr>
      <w:rFonts w:ascii="Symbol" w:hAnsi="Symbol"/>
    </w:rPr>
  </w:style>
  <w:style w:type="character" w:customStyle="1" w:styleId="WW8Num37z0">
    <w:name w:val="WW8Num37z0"/>
    <w:rsid w:val="00F72A2A"/>
    <w:rPr>
      <w:rFonts w:ascii="Symbol" w:hAnsi="Symbol"/>
    </w:rPr>
  </w:style>
  <w:style w:type="character" w:customStyle="1" w:styleId="WW8Num38z0">
    <w:name w:val="WW8Num38z0"/>
    <w:rsid w:val="00F72A2A"/>
    <w:rPr>
      <w:rFonts w:ascii="Symbol" w:hAnsi="Symbol"/>
    </w:rPr>
  </w:style>
  <w:style w:type="character" w:customStyle="1" w:styleId="WW8Num39z0">
    <w:name w:val="WW8Num39z0"/>
    <w:rsid w:val="00F72A2A"/>
    <w:rPr>
      <w:rFonts w:ascii="Symbol" w:hAnsi="Symbol"/>
    </w:rPr>
  </w:style>
  <w:style w:type="character" w:customStyle="1" w:styleId="WW8Num40z0">
    <w:name w:val="WW8Num40z0"/>
    <w:rsid w:val="00F72A2A"/>
    <w:rPr>
      <w:rFonts w:ascii="Symbol" w:hAnsi="Symbol"/>
    </w:rPr>
  </w:style>
  <w:style w:type="character" w:customStyle="1" w:styleId="WW8Num40z2">
    <w:name w:val="WW8Num40z2"/>
    <w:rsid w:val="00F72A2A"/>
    <w:rPr>
      <w:rFonts w:ascii="Wingdings" w:hAnsi="Wingdings"/>
    </w:rPr>
  </w:style>
  <w:style w:type="character" w:customStyle="1" w:styleId="WW8Num40z4">
    <w:name w:val="WW8Num40z4"/>
    <w:rsid w:val="00F72A2A"/>
    <w:rPr>
      <w:rFonts w:ascii="Courier New" w:hAnsi="Courier New" w:cs="Courier New"/>
    </w:rPr>
  </w:style>
  <w:style w:type="character" w:customStyle="1" w:styleId="WW8Num41z0">
    <w:name w:val="WW8Num41z0"/>
    <w:rsid w:val="00F72A2A"/>
    <w:rPr>
      <w:rFonts w:ascii="Symbol" w:hAnsi="Symbol"/>
    </w:rPr>
  </w:style>
  <w:style w:type="character" w:customStyle="1" w:styleId="WW8Num43z0">
    <w:name w:val="WW8Num43z0"/>
    <w:rsid w:val="00F72A2A"/>
    <w:rPr>
      <w:rFonts w:ascii="Symbol" w:hAnsi="Symbol"/>
    </w:rPr>
  </w:style>
  <w:style w:type="character" w:customStyle="1" w:styleId="WW8Num44z0">
    <w:name w:val="WW8Num44z0"/>
    <w:rsid w:val="00F72A2A"/>
    <w:rPr>
      <w:b w:val="0"/>
    </w:rPr>
  </w:style>
  <w:style w:type="character" w:customStyle="1" w:styleId="WW8Num45z0">
    <w:name w:val="WW8Num45z0"/>
    <w:rsid w:val="00F72A2A"/>
    <w:rPr>
      <w:rFonts w:ascii="Symbol" w:hAnsi="Symbol"/>
    </w:rPr>
  </w:style>
  <w:style w:type="character" w:customStyle="1" w:styleId="WW8Num46z0">
    <w:name w:val="WW8Num46z0"/>
    <w:rsid w:val="00F72A2A"/>
    <w:rPr>
      <w:rFonts w:ascii="Symbol" w:hAnsi="Symbol"/>
    </w:rPr>
  </w:style>
  <w:style w:type="character" w:customStyle="1" w:styleId="WW8Num47z0">
    <w:name w:val="WW8Num47z0"/>
    <w:rsid w:val="00F72A2A"/>
    <w:rPr>
      <w:rFonts w:ascii="Symbol" w:hAnsi="Symbol"/>
    </w:rPr>
  </w:style>
  <w:style w:type="character" w:customStyle="1" w:styleId="WW8Num48z0">
    <w:name w:val="WW8Num48z0"/>
    <w:rsid w:val="00F72A2A"/>
    <w:rPr>
      <w:rFonts w:ascii="Symbol" w:hAnsi="Symbol"/>
    </w:rPr>
  </w:style>
  <w:style w:type="character" w:customStyle="1" w:styleId="WW8Num49z0">
    <w:name w:val="WW8Num49z0"/>
    <w:rsid w:val="00F72A2A"/>
    <w:rPr>
      <w:rFonts w:ascii="Symbol" w:hAnsi="Symbol"/>
    </w:rPr>
  </w:style>
  <w:style w:type="character" w:customStyle="1" w:styleId="WW8Num50z0">
    <w:name w:val="WW8Num50z0"/>
    <w:rsid w:val="00F72A2A"/>
    <w:rPr>
      <w:rFonts w:ascii="Symbol" w:hAnsi="Symbol"/>
    </w:rPr>
  </w:style>
  <w:style w:type="character" w:customStyle="1" w:styleId="WW8Num50z2">
    <w:name w:val="WW8Num50z2"/>
    <w:rsid w:val="00F72A2A"/>
    <w:rPr>
      <w:rFonts w:ascii="Wingdings" w:hAnsi="Wingdings"/>
    </w:rPr>
  </w:style>
  <w:style w:type="character" w:customStyle="1" w:styleId="WW8Num50z4">
    <w:name w:val="WW8Num50z4"/>
    <w:rsid w:val="00F72A2A"/>
    <w:rPr>
      <w:rFonts w:ascii="Courier New" w:hAnsi="Courier New" w:cs="Courier New"/>
    </w:rPr>
  </w:style>
  <w:style w:type="character" w:customStyle="1" w:styleId="WW8Num51z0">
    <w:name w:val="WW8Num51z0"/>
    <w:rsid w:val="00F72A2A"/>
    <w:rPr>
      <w:rFonts w:ascii="Symbol" w:hAnsi="Symbol"/>
    </w:rPr>
  </w:style>
  <w:style w:type="character" w:customStyle="1" w:styleId="WW8Num52z0">
    <w:name w:val="WW8Num52z0"/>
    <w:rsid w:val="00F72A2A"/>
    <w:rPr>
      <w:rFonts w:ascii="Symbol" w:hAnsi="Symbol"/>
    </w:rPr>
  </w:style>
  <w:style w:type="character" w:customStyle="1" w:styleId="WW8Num53z0">
    <w:name w:val="WW8Num53z0"/>
    <w:rsid w:val="00F72A2A"/>
    <w:rPr>
      <w:rFonts w:ascii="Symbol" w:hAnsi="Symbol"/>
    </w:rPr>
  </w:style>
  <w:style w:type="character" w:customStyle="1" w:styleId="WW8Num54z0">
    <w:name w:val="WW8Num54z0"/>
    <w:rsid w:val="00F72A2A"/>
    <w:rPr>
      <w:rFonts w:ascii="Symbol" w:hAnsi="Symbol"/>
    </w:rPr>
  </w:style>
  <w:style w:type="character" w:customStyle="1" w:styleId="WW8Num55z0">
    <w:name w:val="WW8Num55z0"/>
    <w:rsid w:val="00F72A2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F72A2A"/>
    <w:rPr>
      <w:rFonts w:ascii="Symbol" w:hAnsi="Symbol"/>
    </w:rPr>
  </w:style>
  <w:style w:type="character" w:customStyle="1" w:styleId="WW8Num57z0">
    <w:name w:val="WW8Num57z0"/>
    <w:rsid w:val="00F72A2A"/>
    <w:rPr>
      <w:rFonts w:ascii="Symbol" w:hAnsi="Symbol"/>
    </w:rPr>
  </w:style>
  <w:style w:type="character" w:customStyle="1" w:styleId="WW8Num60z0">
    <w:name w:val="WW8Num60z0"/>
    <w:rsid w:val="00F72A2A"/>
    <w:rPr>
      <w:rFonts w:ascii="Symbol" w:hAnsi="Symbol"/>
    </w:rPr>
  </w:style>
  <w:style w:type="character" w:customStyle="1" w:styleId="WW8Num61z0">
    <w:name w:val="WW8Num61z0"/>
    <w:rsid w:val="00F72A2A"/>
    <w:rPr>
      <w:rFonts w:ascii="Symbol" w:hAnsi="Symbol"/>
    </w:rPr>
  </w:style>
  <w:style w:type="character" w:customStyle="1" w:styleId="Absatz-Standardschriftart">
    <w:name w:val="Absatz-Standardschriftart"/>
    <w:rsid w:val="00F72A2A"/>
  </w:style>
  <w:style w:type="character" w:customStyle="1" w:styleId="WW-Absatz-Standardschriftart">
    <w:name w:val="WW-Absatz-Standardschriftart"/>
    <w:rsid w:val="00F72A2A"/>
  </w:style>
  <w:style w:type="character" w:customStyle="1" w:styleId="WW-Absatz-Standardschriftart1">
    <w:name w:val="WW-Absatz-Standardschriftart1"/>
    <w:rsid w:val="00F72A2A"/>
  </w:style>
  <w:style w:type="character" w:customStyle="1" w:styleId="WW8Num36z1">
    <w:name w:val="WW8Num36z1"/>
    <w:rsid w:val="00F72A2A"/>
    <w:rPr>
      <w:rFonts w:ascii="Courier New" w:hAnsi="Courier New" w:cs="Courier New"/>
    </w:rPr>
  </w:style>
  <w:style w:type="character" w:customStyle="1" w:styleId="WW8Num41z2">
    <w:name w:val="WW8Num41z2"/>
    <w:rsid w:val="00F72A2A"/>
    <w:rPr>
      <w:rFonts w:ascii="Wingdings" w:hAnsi="Wingdings"/>
    </w:rPr>
  </w:style>
  <w:style w:type="character" w:customStyle="1" w:styleId="WW8Num41z4">
    <w:name w:val="WW8Num41z4"/>
    <w:rsid w:val="00F72A2A"/>
    <w:rPr>
      <w:rFonts w:ascii="Courier New" w:hAnsi="Courier New" w:cs="Courier New"/>
    </w:rPr>
  </w:style>
  <w:style w:type="character" w:customStyle="1" w:styleId="WW8Num42z0">
    <w:name w:val="WW8Num42z0"/>
    <w:rsid w:val="00F72A2A"/>
    <w:rPr>
      <w:rFonts w:ascii="Symbol" w:hAnsi="Symbol"/>
      <w:sz w:val="24"/>
      <w:szCs w:val="24"/>
    </w:rPr>
  </w:style>
  <w:style w:type="character" w:customStyle="1" w:styleId="WW8Num52z2">
    <w:name w:val="WW8Num52z2"/>
    <w:rsid w:val="00F72A2A"/>
    <w:rPr>
      <w:rFonts w:ascii="Wingdings" w:hAnsi="Wingdings"/>
    </w:rPr>
  </w:style>
  <w:style w:type="character" w:customStyle="1" w:styleId="WW8Num52z4">
    <w:name w:val="WW8Num52z4"/>
    <w:rsid w:val="00F72A2A"/>
    <w:rPr>
      <w:rFonts w:ascii="Courier New" w:hAnsi="Courier New" w:cs="Courier New"/>
    </w:rPr>
  </w:style>
  <w:style w:type="character" w:customStyle="1" w:styleId="WW8Num58z0">
    <w:name w:val="WW8Num58z0"/>
    <w:rsid w:val="00F72A2A"/>
    <w:rPr>
      <w:rFonts w:ascii="Symbol" w:hAnsi="Symbol"/>
    </w:rPr>
  </w:style>
  <w:style w:type="character" w:customStyle="1" w:styleId="WW8Num59z0">
    <w:name w:val="WW8Num59z0"/>
    <w:rsid w:val="00F72A2A"/>
    <w:rPr>
      <w:rFonts w:ascii="Symbol" w:hAnsi="Symbol"/>
    </w:rPr>
  </w:style>
  <w:style w:type="character" w:customStyle="1" w:styleId="WW-Absatz-Standardschriftart11">
    <w:name w:val="WW-Absatz-Standardschriftart11"/>
    <w:rsid w:val="00F72A2A"/>
  </w:style>
  <w:style w:type="character" w:customStyle="1" w:styleId="WW8Num18z0">
    <w:name w:val="WW8Num18z0"/>
    <w:rsid w:val="00F72A2A"/>
    <w:rPr>
      <w:rFonts w:ascii="Symbol" w:hAnsi="Symbol"/>
    </w:rPr>
  </w:style>
  <w:style w:type="character" w:customStyle="1" w:styleId="WW8Num38z1">
    <w:name w:val="WW8Num38z1"/>
    <w:rsid w:val="00F72A2A"/>
    <w:rPr>
      <w:rFonts w:ascii="Courier New" w:hAnsi="Courier New" w:cs="Courier New"/>
    </w:rPr>
  </w:style>
  <w:style w:type="character" w:customStyle="1" w:styleId="WW8Num43z2">
    <w:name w:val="WW8Num43z2"/>
    <w:rsid w:val="00F72A2A"/>
    <w:rPr>
      <w:rFonts w:ascii="Wingdings" w:hAnsi="Wingdings"/>
    </w:rPr>
  </w:style>
  <w:style w:type="character" w:customStyle="1" w:styleId="WW8Num43z4">
    <w:name w:val="WW8Num43z4"/>
    <w:rsid w:val="00F72A2A"/>
    <w:rPr>
      <w:rFonts w:ascii="Courier New" w:hAnsi="Courier New" w:cs="Courier New"/>
    </w:rPr>
  </w:style>
  <w:style w:type="character" w:customStyle="1" w:styleId="WW8Num54z2">
    <w:name w:val="WW8Num54z2"/>
    <w:rsid w:val="00F72A2A"/>
    <w:rPr>
      <w:rFonts w:ascii="Wingdings" w:hAnsi="Wingdings"/>
    </w:rPr>
  </w:style>
  <w:style w:type="character" w:customStyle="1" w:styleId="WW8Num54z4">
    <w:name w:val="WW8Num54z4"/>
    <w:rsid w:val="00F72A2A"/>
    <w:rPr>
      <w:rFonts w:ascii="Courier New" w:hAnsi="Courier New" w:cs="Courier New"/>
    </w:rPr>
  </w:style>
  <w:style w:type="character" w:customStyle="1" w:styleId="WW8Num62z0">
    <w:name w:val="WW8Num62z0"/>
    <w:rsid w:val="00F72A2A"/>
    <w:rPr>
      <w:rFonts w:ascii="Symbol" w:hAnsi="Symbol"/>
    </w:rPr>
  </w:style>
  <w:style w:type="character" w:customStyle="1" w:styleId="WW-Absatz-Standardschriftart111">
    <w:name w:val="WW-Absatz-Standardschriftart111"/>
    <w:rsid w:val="00F72A2A"/>
  </w:style>
  <w:style w:type="character" w:customStyle="1" w:styleId="WW-Absatz-Standardschriftart1111">
    <w:name w:val="WW-Absatz-Standardschriftart1111"/>
    <w:rsid w:val="00F72A2A"/>
  </w:style>
  <w:style w:type="character" w:customStyle="1" w:styleId="WW8Num6z2">
    <w:name w:val="WW8Num6z2"/>
    <w:rsid w:val="00F72A2A"/>
    <w:rPr>
      <w:rFonts w:ascii="Wingdings" w:hAnsi="Wingdings"/>
    </w:rPr>
  </w:style>
  <w:style w:type="character" w:customStyle="1" w:styleId="WW8Num6z4">
    <w:name w:val="WW8Num6z4"/>
    <w:rsid w:val="00F72A2A"/>
    <w:rPr>
      <w:rFonts w:ascii="Courier New" w:hAnsi="Courier New" w:cs="Courier New"/>
    </w:rPr>
  </w:style>
  <w:style w:type="character" w:customStyle="1" w:styleId="WW8Num7z1">
    <w:name w:val="WW8Num7z1"/>
    <w:rsid w:val="00F72A2A"/>
    <w:rPr>
      <w:rFonts w:ascii="Courier New" w:hAnsi="Courier New" w:cs="Courier New"/>
    </w:rPr>
  </w:style>
  <w:style w:type="character" w:customStyle="1" w:styleId="WW8Num7z2">
    <w:name w:val="WW8Num7z2"/>
    <w:rsid w:val="00F72A2A"/>
    <w:rPr>
      <w:rFonts w:ascii="Wingdings" w:hAnsi="Wingdings"/>
    </w:rPr>
  </w:style>
  <w:style w:type="character" w:customStyle="1" w:styleId="WW8Num9z1">
    <w:name w:val="WW8Num9z1"/>
    <w:rsid w:val="00F72A2A"/>
    <w:rPr>
      <w:rFonts w:ascii="Courier New" w:hAnsi="Courier New" w:cs="Courier New"/>
    </w:rPr>
  </w:style>
  <w:style w:type="character" w:customStyle="1" w:styleId="WW8Num9z2">
    <w:name w:val="WW8Num9z2"/>
    <w:rsid w:val="00F72A2A"/>
    <w:rPr>
      <w:rFonts w:ascii="Wingdings" w:hAnsi="Wingdings"/>
    </w:rPr>
  </w:style>
  <w:style w:type="character" w:customStyle="1" w:styleId="WW8Num10z1">
    <w:name w:val="WW8Num10z1"/>
    <w:rsid w:val="00F72A2A"/>
    <w:rPr>
      <w:rFonts w:ascii="Courier New" w:hAnsi="Courier New" w:cs="Courier New"/>
    </w:rPr>
  </w:style>
  <w:style w:type="character" w:customStyle="1" w:styleId="WW8Num10z2">
    <w:name w:val="WW8Num10z2"/>
    <w:rsid w:val="00F72A2A"/>
    <w:rPr>
      <w:rFonts w:ascii="Wingdings" w:hAnsi="Wingdings"/>
    </w:rPr>
  </w:style>
  <w:style w:type="character" w:customStyle="1" w:styleId="WW8Num11z1">
    <w:name w:val="WW8Num11z1"/>
    <w:rsid w:val="00F72A2A"/>
    <w:rPr>
      <w:rFonts w:ascii="Courier New" w:hAnsi="Courier New" w:cs="Courier New"/>
    </w:rPr>
  </w:style>
  <w:style w:type="character" w:customStyle="1" w:styleId="WW8Num11z2">
    <w:name w:val="WW8Num11z2"/>
    <w:rsid w:val="00F72A2A"/>
    <w:rPr>
      <w:rFonts w:ascii="Wingdings" w:hAnsi="Wingdings"/>
    </w:rPr>
  </w:style>
  <w:style w:type="character" w:customStyle="1" w:styleId="WW8Num12z1">
    <w:name w:val="WW8Num12z1"/>
    <w:rsid w:val="00F72A2A"/>
    <w:rPr>
      <w:rFonts w:ascii="Courier New" w:hAnsi="Courier New" w:cs="Courier New"/>
    </w:rPr>
  </w:style>
  <w:style w:type="character" w:customStyle="1" w:styleId="WW8Num12z2">
    <w:name w:val="WW8Num12z2"/>
    <w:rsid w:val="00F72A2A"/>
    <w:rPr>
      <w:rFonts w:ascii="Wingdings" w:hAnsi="Wingdings"/>
    </w:rPr>
  </w:style>
  <w:style w:type="character" w:customStyle="1" w:styleId="WW8Num13z1">
    <w:name w:val="WW8Num13z1"/>
    <w:rsid w:val="00F72A2A"/>
    <w:rPr>
      <w:rFonts w:ascii="Courier New" w:hAnsi="Courier New" w:cs="Courier New"/>
    </w:rPr>
  </w:style>
  <w:style w:type="character" w:customStyle="1" w:styleId="WW8Num13z2">
    <w:name w:val="WW8Num13z2"/>
    <w:rsid w:val="00F72A2A"/>
    <w:rPr>
      <w:rFonts w:ascii="Wingdings" w:hAnsi="Wingdings"/>
    </w:rPr>
  </w:style>
  <w:style w:type="character" w:customStyle="1" w:styleId="WW8Num14z1">
    <w:name w:val="WW8Num14z1"/>
    <w:rsid w:val="00F72A2A"/>
    <w:rPr>
      <w:rFonts w:ascii="Courier New" w:hAnsi="Courier New" w:cs="Courier New"/>
    </w:rPr>
  </w:style>
  <w:style w:type="character" w:customStyle="1" w:styleId="WW8Num14z2">
    <w:name w:val="WW8Num14z2"/>
    <w:rsid w:val="00F72A2A"/>
    <w:rPr>
      <w:rFonts w:ascii="Wingdings" w:hAnsi="Wingdings"/>
    </w:rPr>
  </w:style>
  <w:style w:type="character" w:customStyle="1" w:styleId="WW8Num15z1">
    <w:name w:val="WW8Num15z1"/>
    <w:rsid w:val="00F72A2A"/>
    <w:rPr>
      <w:rFonts w:ascii="Courier New" w:hAnsi="Courier New" w:cs="Courier New"/>
    </w:rPr>
  </w:style>
  <w:style w:type="character" w:customStyle="1" w:styleId="WW8Num15z2">
    <w:name w:val="WW8Num15z2"/>
    <w:rsid w:val="00F72A2A"/>
    <w:rPr>
      <w:rFonts w:ascii="Wingdings" w:hAnsi="Wingdings"/>
    </w:rPr>
  </w:style>
  <w:style w:type="character" w:customStyle="1" w:styleId="WW8Num16z1">
    <w:name w:val="WW8Num16z1"/>
    <w:rsid w:val="00F72A2A"/>
    <w:rPr>
      <w:rFonts w:ascii="Courier New" w:hAnsi="Courier New" w:cs="Courier New"/>
    </w:rPr>
  </w:style>
  <w:style w:type="character" w:customStyle="1" w:styleId="WW8Num16z2">
    <w:name w:val="WW8Num16z2"/>
    <w:rsid w:val="00F72A2A"/>
    <w:rPr>
      <w:rFonts w:ascii="Wingdings" w:hAnsi="Wingdings"/>
    </w:rPr>
  </w:style>
  <w:style w:type="character" w:customStyle="1" w:styleId="WW8Num17z1">
    <w:name w:val="WW8Num17z1"/>
    <w:rsid w:val="00F72A2A"/>
    <w:rPr>
      <w:rFonts w:ascii="Courier New" w:hAnsi="Courier New" w:cs="Courier New"/>
    </w:rPr>
  </w:style>
  <w:style w:type="character" w:customStyle="1" w:styleId="WW8Num17z2">
    <w:name w:val="WW8Num17z2"/>
    <w:rsid w:val="00F72A2A"/>
    <w:rPr>
      <w:rFonts w:ascii="Wingdings" w:hAnsi="Wingdings"/>
    </w:rPr>
  </w:style>
  <w:style w:type="character" w:customStyle="1" w:styleId="WW8Num19z1">
    <w:name w:val="WW8Num19z1"/>
    <w:rsid w:val="00F72A2A"/>
    <w:rPr>
      <w:rFonts w:ascii="Courier New" w:hAnsi="Courier New" w:cs="Courier New"/>
    </w:rPr>
  </w:style>
  <w:style w:type="character" w:customStyle="1" w:styleId="WW8Num19z2">
    <w:name w:val="WW8Num19z2"/>
    <w:rsid w:val="00F72A2A"/>
    <w:rPr>
      <w:rFonts w:ascii="Wingdings" w:hAnsi="Wingdings"/>
    </w:rPr>
  </w:style>
  <w:style w:type="character" w:customStyle="1" w:styleId="WW8Num20z1">
    <w:name w:val="WW8Num20z1"/>
    <w:rsid w:val="00F72A2A"/>
    <w:rPr>
      <w:rFonts w:ascii="Courier New" w:hAnsi="Courier New" w:cs="Courier New"/>
    </w:rPr>
  </w:style>
  <w:style w:type="character" w:customStyle="1" w:styleId="WW8Num20z2">
    <w:name w:val="WW8Num20z2"/>
    <w:rsid w:val="00F72A2A"/>
    <w:rPr>
      <w:rFonts w:ascii="Wingdings" w:hAnsi="Wingdings"/>
    </w:rPr>
  </w:style>
  <w:style w:type="character" w:customStyle="1" w:styleId="WW8Num21z1">
    <w:name w:val="WW8Num21z1"/>
    <w:rsid w:val="00F72A2A"/>
    <w:rPr>
      <w:rFonts w:ascii="Courier New" w:hAnsi="Courier New" w:cs="Courier New"/>
    </w:rPr>
  </w:style>
  <w:style w:type="character" w:customStyle="1" w:styleId="WW8Num21z2">
    <w:name w:val="WW8Num21z2"/>
    <w:rsid w:val="00F72A2A"/>
    <w:rPr>
      <w:rFonts w:ascii="Wingdings" w:hAnsi="Wingdings"/>
    </w:rPr>
  </w:style>
  <w:style w:type="character" w:customStyle="1" w:styleId="WW8Num22z1">
    <w:name w:val="WW8Num22z1"/>
    <w:rsid w:val="00F72A2A"/>
    <w:rPr>
      <w:rFonts w:ascii="Courier New" w:hAnsi="Courier New" w:cs="Courier New"/>
    </w:rPr>
  </w:style>
  <w:style w:type="character" w:customStyle="1" w:styleId="WW8Num22z2">
    <w:name w:val="WW8Num22z2"/>
    <w:rsid w:val="00F72A2A"/>
    <w:rPr>
      <w:rFonts w:ascii="Wingdings" w:hAnsi="Wingdings"/>
    </w:rPr>
  </w:style>
  <w:style w:type="character" w:customStyle="1" w:styleId="WW8Num23z2">
    <w:name w:val="WW8Num23z2"/>
    <w:rsid w:val="00F72A2A"/>
    <w:rPr>
      <w:rFonts w:ascii="Wingdings" w:hAnsi="Wingdings"/>
    </w:rPr>
  </w:style>
  <w:style w:type="character" w:customStyle="1" w:styleId="WW8Num23z4">
    <w:name w:val="WW8Num23z4"/>
    <w:rsid w:val="00F72A2A"/>
    <w:rPr>
      <w:rFonts w:ascii="Courier New" w:hAnsi="Courier New" w:cs="Courier New"/>
    </w:rPr>
  </w:style>
  <w:style w:type="character" w:customStyle="1" w:styleId="WW8Num24z1">
    <w:name w:val="WW8Num24z1"/>
    <w:rsid w:val="00F72A2A"/>
    <w:rPr>
      <w:rFonts w:ascii="Courier New" w:hAnsi="Courier New" w:cs="Courier New"/>
    </w:rPr>
  </w:style>
  <w:style w:type="character" w:customStyle="1" w:styleId="WW8Num24z2">
    <w:name w:val="WW8Num24z2"/>
    <w:rsid w:val="00F72A2A"/>
    <w:rPr>
      <w:rFonts w:ascii="Wingdings" w:hAnsi="Wingdings"/>
    </w:rPr>
  </w:style>
  <w:style w:type="character" w:customStyle="1" w:styleId="WW8Num25z1">
    <w:name w:val="WW8Num25z1"/>
    <w:rsid w:val="00F72A2A"/>
    <w:rPr>
      <w:rFonts w:ascii="Courier New" w:hAnsi="Courier New" w:cs="Courier New"/>
    </w:rPr>
  </w:style>
  <w:style w:type="character" w:customStyle="1" w:styleId="WW8Num25z2">
    <w:name w:val="WW8Num25z2"/>
    <w:rsid w:val="00F72A2A"/>
    <w:rPr>
      <w:rFonts w:ascii="Wingdings" w:hAnsi="Wingdings"/>
    </w:rPr>
  </w:style>
  <w:style w:type="character" w:customStyle="1" w:styleId="WW8Num26z1">
    <w:name w:val="WW8Num26z1"/>
    <w:rsid w:val="00F72A2A"/>
    <w:rPr>
      <w:rFonts w:ascii="Courier New" w:hAnsi="Courier New" w:cs="Courier New"/>
    </w:rPr>
  </w:style>
  <w:style w:type="character" w:customStyle="1" w:styleId="WW8Num26z2">
    <w:name w:val="WW8Num26z2"/>
    <w:rsid w:val="00F72A2A"/>
    <w:rPr>
      <w:rFonts w:ascii="Wingdings" w:hAnsi="Wingdings"/>
    </w:rPr>
  </w:style>
  <w:style w:type="character" w:customStyle="1" w:styleId="WW8Num27z1">
    <w:name w:val="WW8Num27z1"/>
    <w:rsid w:val="00F72A2A"/>
    <w:rPr>
      <w:rFonts w:ascii="Courier New" w:hAnsi="Courier New" w:cs="Courier New"/>
    </w:rPr>
  </w:style>
  <w:style w:type="character" w:customStyle="1" w:styleId="WW8Num27z2">
    <w:name w:val="WW8Num27z2"/>
    <w:rsid w:val="00F72A2A"/>
    <w:rPr>
      <w:rFonts w:ascii="Wingdings" w:hAnsi="Wingdings"/>
    </w:rPr>
  </w:style>
  <w:style w:type="character" w:customStyle="1" w:styleId="WW8Num28z1">
    <w:name w:val="WW8Num28z1"/>
    <w:rsid w:val="00F72A2A"/>
    <w:rPr>
      <w:rFonts w:ascii="Courier New" w:hAnsi="Courier New" w:cs="Courier New"/>
    </w:rPr>
  </w:style>
  <w:style w:type="character" w:customStyle="1" w:styleId="WW8Num28z2">
    <w:name w:val="WW8Num28z2"/>
    <w:rsid w:val="00F72A2A"/>
    <w:rPr>
      <w:rFonts w:ascii="Wingdings" w:hAnsi="Wingdings"/>
    </w:rPr>
  </w:style>
  <w:style w:type="character" w:customStyle="1" w:styleId="WW8Num29z1">
    <w:name w:val="WW8Num29z1"/>
    <w:rsid w:val="00F72A2A"/>
    <w:rPr>
      <w:rFonts w:ascii="Courier New" w:hAnsi="Courier New" w:cs="Courier New"/>
    </w:rPr>
  </w:style>
  <w:style w:type="character" w:customStyle="1" w:styleId="WW8Num29z2">
    <w:name w:val="WW8Num29z2"/>
    <w:rsid w:val="00F72A2A"/>
    <w:rPr>
      <w:rFonts w:ascii="Wingdings" w:hAnsi="Wingdings"/>
    </w:rPr>
  </w:style>
  <w:style w:type="character" w:customStyle="1" w:styleId="WW8Num31z1">
    <w:name w:val="WW8Num31z1"/>
    <w:rsid w:val="00F72A2A"/>
    <w:rPr>
      <w:rFonts w:ascii="Courier New" w:hAnsi="Courier New" w:cs="Courier New"/>
    </w:rPr>
  </w:style>
  <w:style w:type="character" w:customStyle="1" w:styleId="WW8Num31z2">
    <w:name w:val="WW8Num31z2"/>
    <w:rsid w:val="00F72A2A"/>
    <w:rPr>
      <w:rFonts w:ascii="Wingdings" w:hAnsi="Wingdings"/>
    </w:rPr>
  </w:style>
  <w:style w:type="character" w:customStyle="1" w:styleId="WW8Num32z1">
    <w:name w:val="WW8Num32z1"/>
    <w:rsid w:val="00F72A2A"/>
    <w:rPr>
      <w:rFonts w:ascii="Courier New" w:hAnsi="Courier New" w:cs="Courier New"/>
    </w:rPr>
  </w:style>
  <w:style w:type="character" w:customStyle="1" w:styleId="WW8Num32z2">
    <w:name w:val="WW8Num32z2"/>
    <w:rsid w:val="00F72A2A"/>
    <w:rPr>
      <w:rFonts w:ascii="Wingdings" w:hAnsi="Wingdings"/>
    </w:rPr>
  </w:style>
  <w:style w:type="character" w:customStyle="1" w:styleId="WW8Num33z1">
    <w:name w:val="WW8Num33z1"/>
    <w:rsid w:val="00F72A2A"/>
    <w:rPr>
      <w:rFonts w:ascii="Courier New" w:hAnsi="Courier New" w:cs="Courier New"/>
    </w:rPr>
  </w:style>
  <w:style w:type="character" w:customStyle="1" w:styleId="WW8Num33z2">
    <w:name w:val="WW8Num33z2"/>
    <w:rsid w:val="00F72A2A"/>
    <w:rPr>
      <w:rFonts w:ascii="Wingdings" w:hAnsi="Wingdings"/>
    </w:rPr>
  </w:style>
  <w:style w:type="character" w:customStyle="1" w:styleId="WW8Num34z1">
    <w:name w:val="WW8Num34z1"/>
    <w:rsid w:val="00F72A2A"/>
    <w:rPr>
      <w:rFonts w:ascii="Courier New" w:hAnsi="Courier New" w:cs="Courier New"/>
    </w:rPr>
  </w:style>
  <w:style w:type="character" w:customStyle="1" w:styleId="WW8Num34z2">
    <w:name w:val="WW8Num34z2"/>
    <w:rsid w:val="00F72A2A"/>
    <w:rPr>
      <w:rFonts w:ascii="Wingdings" w:hAnsi="Wingdings"/>
    </w:rPr>
  </w:style>
  <w:style w:type="character" w:customStyle="1" w:styleId="WW8Num35z2">
    <w:name w:val="WW8Num35z2"/>
    <w:rsid w:val="00F72A2A"/>
    <w:rPr>
      <w:rFonts w:ascii="Wingdings" w:hAnsi="Wingdings"/>
    </w:rPr>
  </w:style>
  <w:style w:type="character" w:customStyle="1" w:styleId="WW8Num36z2">
    <w:name w:val="WW8Num36z2"/>
    <w:rsid w:val="00F72A2A"/>
    <w:rPr>
      <w:rFonts w:ascii="Wingdings" w:hAnsi="Wingdings"/>
    </w:rPr>
  </w:style>
  <w:style w:type="character" w:customStyle="1" w:styleId="WW8Num37z1">
    <w:name w:val="WW8Num37z1"/>
    <w:rsid w:val="00F72A2A"/>
    <w:rPr>
      <w:rFonts w:ascii="Courier New" w:hAnsi="Courier New" w:cs="Courier New"/>
    </w:rPr>
  </w:style>
  <w:style w:type="character" w:customStyle="1" w:styleId="WW8Num37z2">
    <w:name w:val="WW8Num37z2"/>
    <w:rsid w:val="00F72A2A"/>
    <w:rPr>
      <w:rFonts w:ascii="Wingdings" w:hAnsi="Wingdings"/>
    </w:rPr>
  </w:style>
  <w:style w:type="character" w:customStyle="1" w:styleId="WW8Num38z2">
    <w:name w:val="WW8Num38z2"/>
    <w:rsid w:val="00F72A2A"/>
    <w:rPr>
      <w:rFonts w:ascii="Wingdings" w:hAnsi="Wingdings"/>
    </w:rPr>
  </w:style>
  <w:style w:type="character" w:customStyle="1" w:styleId="WW8Num39z1">
    <w:name w:val="WW8Num39z1"/>
    <w:rsid w:val="00F72A2A"/>
    <w:rPr>
      <w:rFonts w:ascii="Courier New" w:hAnsi="Courier New" w:cs="Courier New"/>
    </w:rPr>
  </w:style>
  <w:style w:type="character" w:customStyle="1" w:styleId="WW8Num39z2">
    <w:name w:val="WW8Num39z2"/>
    <w:rsid w:val="00F72A2A"/>
    <w:rPr>
      <w:rFonts w:ascii="Wingdings" w:hAnsi="Wingdings"/>
    </w:rPr>
  </w:style>
  <w:style w:type="character" w:customStyle="1" w:styleId="WW8Num40z1">
    <w:name w:val="WW8Num40z1"/>
    <w:rsid w:val="00F72A2A"/>
    <w:rPr>
      <w:rFonts w:ascii="Courier New" w:hAnsi="Courier New" w:cs="Courier New"/>
    </w:rPr>
  </w:style>
  <w:style w:type="character" w:customStyle="1" w:styleId="WW8Num41z1">
    <w:name w:val="WW8Num41z1"/>
    <w:rsid w:val="00F72A2A"/>
    <w:rPr>
      <w:rFonts w:ascii="Courier New" w:hAnsi="Courier New" w:cs="Courier New"/>
    </w:rPr>
  </w:style>
  <w:style w:type="character" w:customStyle="1" w:styleId="WW8Num42z1">
    <w:name w:val="WW8Num42z1"/>
    <w:rsid w:val="00F72A2A"/>
    <w:rPr>
      <w:rFonts w:ascii="Courier New" w:hAnsi="Courier New"/>
    </w:rPr>
  </w:style>
  <w:style w:type="character" w:customStyle="1" w:styleId="WW8Num42z2">
    <w:name w:val="WW8Num42z2"/>
    <w:rsid w:val="00F72A2A"/>
    <w:rPr>
      <w:rFonts w:ascii="Wingdings" w:hAnsi="Wingdings"/>
    </w:rPr>
  </w:style>
  <w:style w:type="character" w:customStyle="1" w:styleId="WW8Num42z3">
    <w:name w:val="WW8Num42z3"/>
    <w:rsid w:val="00F72A2A"/>
    <w:rPr>
      <w:rFonts w:ascii="Symbol" w:hAnsi="Symbol"/>
    </w:rPr>
  </w:style>
  <w:style w:type="character" w:customStyle="1" w:styleId="WW8Num43z1">
    <w:name w:val="WW8Num43z1"/>
    <w:rsid w:val="00F72A2A"/>
    <w:rPr>
      <w:rFonts w:ascii="Courier New" w:hAnsi="Courier New" w:cs="Courier New"/>
    </w:rPr>
  </w:style>
  <w:style w:type="character" w:customStyle="1" w:styleId="WW8Num44z1">
    <w:name w:val="WW8Num44z1"/>
    <w:rsid w:val="00F72A2A"/>
    <w:rPr>
      <w:rFonts w:ascii="Symbol" w:hAnsi="Symbol"/>
    </w:rPr>
  </w:style>
  <w:style w:type="character" w:customStyle="1" w:styleId="WW8Num45z1">
    <w:name w:val="WW8Num45z1"/>
    <w:rsid w:val="00F72A2A"/>
    <w:rPr>
      <w:rFonts w:ascii="Courier New" w:hAnsi="Courier New" w:cs="Courier New"/>
    </w:rPr>
  </w:style>
  <w:style w:type="character" w:customStyle="1" w:styleId="WW8Num45z2">
    <w:name w:val="WW8Num45z2"/>
    <w:rsid w:val="00F72A2A"/>
    <w:rPr>
      <w:rFonts w:ascii="Wingdings" w:hAnsi="Wingdings"/>
    </w:rPr>
  </w:style>
  <w:style w:type="character" w:customStyle="1" w:styleId="WW8Num46z1">
    <w:name w:val="WW8Num46z1"/>
    <w:rsid w:val="00F72A2A"/>
    <w:rPr>
      <w:rFonts w:ascii="Courier New" w:hAnsi="Courier New" w:cs="Courier New"/>
    </w:rPr>
  </w:style>
  <w:style w:type="character" w:customStyle="1" w:styleId="WW8Num46z2">
    <w:name w:val="WW8Num46z2"/>
    <w:rsid w:val="00F72A2A"/>
    <w:rPr>
      <w:rFonts w:ascii="Wingdings" w:hAnsi="Wingdings"/>
    </w:rPr>
  </w:style>
  <w:style w:type="character" w:customStyle="1" w:styleId="WW8Num47z1">
    <w:name w:val="WW8Num47z1"/>
    <w:rsid w:val="00F72A2A"/>
    <w:rPr>
      <w:rFonts w:ascii="Courier New" w:hAnsi="Courier New" w:cs="Courier New"/>
    </w:rPr>
  </w:style>
  <w:style w:type="character" w:customStyle="1" w:styleId="WW8Num47z2">
    <w:name w:val="WW8Num47z2"/>
    <w:rsid w:val="00F72A2A"/>
    <w:rPr>
      <w:rFonts w:ascii="Wingdings" w:hAnsi="Wingdings"/>
    </w:rPr>
  </w:style>
  <w:style w:type="character" w:customStyle="1" w:styleId="WW8Num48z1">
    <w:name w:val="WW8Num48z1"/>
    <w:rsid w:val="00F72A2A"/>
    <w:rPr>
      <w:rFonts w:ascii="Courier New" w:hAnsi="Courier New" w:cs="Courier New"/>
    </w:rPr>
  </w:style>
  <w:style w:type="character" w:customStyle="1" w:styleId="WW8Num48z2">
    <w:name w:val="WW8Num48z2"/>
    <w:rsid w:val="00F72A2A"/>
    <w:rPr>
      <w:rFonts w:ascii="Wingdings" w:hAnsi="Wingdings"/>
    </w:rPr>
  </w:style>
  <w:style w:type="character" w:customStyle="1" w:styleId="WW8Num49z2">
    <w:name w:val="WW8Num49z2"/>
    <w:rsid w:val="00F72A2A"/>
    <w:rPr>
      <w:rFonts w:ascii="Wingdings" w:hAnsi="Wingdings"/>
    </w:rPr>
  </w:style>
  <w:style w:type="character" w:customStyle="1" w:styleId="WW8Num49z4">
    <w:name w:val="WW8Num49z4"/>
    <w:rsid w:val="00F72A2A"/>
    <w:rPr>
      <w:rFonts w:ascii="Courier New" w:hAnsi="Courier New" w:cs="Courier New"/>
    </w:rPr>
  </w:style>
  <w:style w:type="character" w:customStyle="1" w:styleId="WW8Num50z1">
    <w:name w:val="WW8Num50z1"/>
    <w:rsid w:val="00F72A2A"/>
    <w:rPr>
      <w:rFonts w:ascii="Courier New" w:hAnsi="Courier New" w:cs="Courier New"/>
    </w:rPr>
  </w:style>
  <w:style w:type="character" w:customStyle="1" w:styleId="WW8Num51z1">
    <w:name w:val="WW8Num51z1"/>
    <w:rsid w:val="00F72A2A"/>
    <w:rPr>
      <w:rFonts w:ascii="Courier New" w:hAnsi="Courier New" w:cs="Courier New"/>
    </w:rPr>
  </w:style>
  <w:style w:type="character" w:customStyle="1" w:styleId="WW8Num51z2">
    <w:name w:val="WW8Num51z2"/>
    <w:rsid w:val="00F72A2A"/>
    <w:rPr>
      <w:rFonts w:ascii="Wingdings" w:hAnsi="Wingdings"/>
    </w:rPr>
  </w:style>
  <w:style w:type="character" w:customStyle="1" w:styleId="WW8Num52z1">
    <w:name w:val="WW8Num52z1"/>
    <w:rsid w:val="00F72A2A"/>
    <w:rPr>
      <w:rFonts w:ascii="Courier New" w:hAnsi="Courier New" w:cs="Courier New"/>
    </w:rPr>
  </w:style>
  <w:style w:type="character" w:customStyle="1" w:styleId="WW8Num53z1">
    <w:name w:val="WW8Num53z1"/>
    <w:rsid w:val="00F72A2A"/>
    <w:rPr>
      <w:rFonts w:ascii="Courier New" w:hAnsi="Courier New"/>
    </w:rPr>
  </w:style>
  <w:style w:type="character" w:customStyle="1" w:styleId="WW8Num53z2">
    <w:name w:val="WW8Num53z2"/>
    <w:rsid w:val="00F72A2A"/>
    <w:rPr>
      <w:rFonts w:ascii="Wingdings" w:hAnsi="Wingdings"/>
    </w:rPr>
  </w:style>
  <w:style w:type="character" w:customStyle="1" w:styleId="WW8Num54z1">
    <w:name w:val="WW8Num54z1"/>
    <w:rsid w:val="00F72A2A"/>
    <w:rPr>
      <w:rFonts w:ascii="Courier New" w:hAnsi="Courier New" w:cs="Courier New"/>
    </w:rPr>
  </w:style>
  <w:style w:type="character" w:customStyle="1" w:styleId="WW8Num55z1">
    <w:name w:val="WW8Num55z1"/>
    <w:rsid w:val="00F72A2A"/>
    <w:rPr>
      <w:b w:val="0"/>
      <w:i w:val="0"/>
      <w:color w:val="auto"/>
    </w:rPr>
  </w:style>
  <w:style w:type="character" w:customStyle="1" w:styleId="WW8Num56z1">
    <w:name w:val="WW8Num56z1"/>
    <w:rsid w:val="00F72A2A"/>
    <w:rPr>
      <w:rFonts w:ascii="Courier New" w:hAnsi="Courier New" w:cs="Courier New"/>
    </w:rPr>
  </w:style>
  <w:style w:type="character" w:customStyle="1" w:styleId="WW8Num56z2">
    <w:name w:val="WW8Num56z2"/>
    <w:rsid w:val="00F72A2A"/>
    <w:rPr>
      <w:rFonts w:ascii="Wingdings" w:hAnsi="Wingdings"/>
    </w:rPr>
  </w:style>
  <w:style w:type="character" w:customStyle="1" w:styleId="WW8Num57z1">
    <w:name w:val="WW8Num57z1"/>
    <w:rsid w:val="00F72A2A"/>
    <w:rPr>
      <w:rFonts w:ascii="Courier New" w:hAnsi="Courier New" w:cs="Courier New"/>
    </w:rPr>
  </w:style>
  <w:style w:type="character" w:customStyle="1" w:styleId="WW8Num57z2">
    <w:name w:val="WW8Num57z2"/>
    <w:rsid w:val="00F72A2A"/>
    <w:rPr>
      <w:rFonts w:ascii="Wingdings" w:hAnsi="Wingdings"/>
    </w:rPr>
  </w:style>
  <w:style w:type="character" w:customStyle="1" w:styleId="WW8Num58z1">
    <w:name w:val="WW8Num58z1"/>
    <w:rsid w:val="00F72A2A"/>
    <w:rPr>
      <w:rFonts w:ascii="Courier New" w:hAnsi="Courier New" w:cs="Courier New"/>
    </w:rPr>
  </w:style>
  <w:style w:type="character" w:customStyle="1" w:styleId="WW8Num58z2">
    <w:name w:val="WW8Num58z2"/>
    <w:rsid w:val="00F72A2A"/>
    <w:rPr>
      <w:rFonts w:ascii="Wingdings" w:hAnsi="Wingdings"/>
    </w:rPr>
  </w:style>
  <w:style w:type="character" w:customStyle="1" w:styleId="WW8Num59z1">
    <w:name w:val="WW8Num59z1"/>
    <w:rsid w:val="00F72A2A"/>
    <w:rPr>
      <w:rFonts w:ascii="Courier New" w:hAnsi="Courier New" w:cs="Courier New"/>
    </w:rPr>
  </w:style>
  <w:style w:type="character" w:customStyle="1" w:styleId="WW8Num59z2">
    <w:name w:val="WW8Num59z2"/>
    <w:rsid w:val="00F72A2A"/>
    <w:rPr>
      <w:rFonts w:ascii="Wingdings" w:hAnsi="Wingdings"/>
    </w:rPr>
  </w:style>
  <w:style w:type="character" w:customStyle="1" w:styleId="WW8Num60z1">
    <w:name w:val="WW8Num60z1"/>
    <w:rsid w:val="00F72A2A"/>
    <w:rPr>
      <w:rFonts w:ascii="Courier New" w:hAnsi="Courier New" w:cs="Courier New"/>
    </w:rPr>
  </w:style>
  <w:style w:type="character" w:customStyle="1" w:styleId="WW8Num60z2">
    <w:name w:val="WW8Num60z2"/>
    <w:rsid w:val="00F72A2A"/>
    <w:rPr>
      <w:rFonts w:ascii="Wingdings" w:hAnsi="Wingdings"/>
    </w:rPr>
  </w:style>
  <w:style w:type="character" w:customStyle="1" w:styleId="WW8Num61z1">
    <w:name w:val="WW8Num61z1"/>
    <w:rsid w:val="00F72A2A"/>
    <w:rPr>
      <w:rFonts w:ascii="Courier New" w:hAnsi="Courier New" w:cs="Courier New"/>
    </w:rPr>
  </w:style>
  <w:style w:type="character" w:customStyle="1" w:styleId="WW8Num61z2">
    <w:name w:val="WW8Num61z2"/>
    <w:rsid w:val="00F72A2A"/>
    <w:rPr>
      <w:rFonts w:ascii="Wingdings" w:hAnsi="Wingdings"/>
    </w:rPr>
  </w:style>
  <w:style w:type="character" w:customStyle="1" w:styleId="WW8Num62z1">
    <w:name w:val="WW8Num62z1"/>
    <w:rsid w:val="00F72A2A"/>
    <w:rPr>
      <w:rFonts w:ascii="Courier New" w:hAnsi="Courier New" w:cs="Courier New"/>
    </w:rPr>
  </w:style>
  <w:style w:type="character" w:customStyle="1" w:styleId="WW8Num62z2">
    <w:name w:val="WW8Num62z2"/>
    <w:rsid w:val="00F72A2A"/>
    <w:rPr>
      <w:rFonts w:ascii="Wingdings" w:hAnsi="Wingdings"/>
    </w:rPr>
  </w:style>
  <w:style w:type="character" w:customStyle="1" w:styleId="WW8Num63z0">
    <w:name w:val="WW8Num63z0"/>
    <w:rsid w:val="00F72A2A"/>
    <w:rPr>
      <w:rFonts w:ascii="Symbol" w:hAnsi="Symbol"/>
    </w:rPr>
  </w:style>
  <w:style w:type="character" w:customStyle="1" w:styleId="WW8Num63z1">
    <w:name w:val="WW8Num63z1"/>
    <w:rsid w:val="00F72A2A"/>
    <w:rPr>
      <w:rFonts w:ascii="Courier New" w:hAnsi="Courier New" w:cs="Courier New"/>
    </w:rPr>
  </w:style>
  <w:style w:type="character" w:customStyle="1" w:styleId="WW8Num63z2">
    <w:name w:val="WW8Num63z2"/>
    <w:rsid w:val="00F72A2A"/>
    <w:rPr>
      <w:rFonts w:ascii="Wingdings" w:hAnsi="Wingdings"/>
    </w:rPr>
  </w:style>
  <w:style w:type="character" w:customStyle="1" w:styleId="WW8Num64z0">
    <w:name w:val="WW8Num64z0"/>
    <w:rsid w:val="00F72A2A"/>
    <w:rPr>
      <w:rFonts w:ascii="Symbol" w:hAnsi="Symbol"/>
    </w:rPr>
  </w:style>
  <w:style w:type="character" w:customStyle="1" w:styleId="WW8Num64z1">
    <w:name w:val="WW8Num64z1"/>
    <w:rsid w:val="00F72A2A"/>
    <w:rPr>
      <w:rFonts w:ascii="Courier New" w:hAnsi="Courier New" w:cs="Courier New"/>
    </w:rPr>
  </w:style>
  <w:style w:type="character" w:customStyle="1" w:styleId="WW8Num64z2">
    <w:name w:val="WW8Num64z2"/>
    <w:rsid w:val="00F72A2A"/>
    <w:rPr>
      <w:rFonts w:ascii="Wingdings" w:hAnsi="Wingdings"/>
    </w:rPr>
  </w:style>
  <w:style w:type="character" w:customStyle="1" w:styleId="WW8Num65z0">
    <w:name w:val="WW8Num65z0"/>
    <w:rsid w:val="00F72A2A"/>
    <w:rPr>
      <w:rFonts w:ascii="Symbol" w:hAnsi="Symbol"/>
    </w:rPr>
  </w:style>
  <w:style w:type="character" w:customStyle="1" w:styleId="WW8Num65z1">
    <w:name w:val="WW8Num65z1"/>
    <w:rsid w:val="00F72A2A"/>
    <w:rPr>
      <w:rFonts w:ascii="Courier New" w:hAnsi="Courier New"/>
    </w:rPr>
  </w:style>
  <w:style w:type="character" w:customStyle="1" w:styleId="WW8Num65z2">
    <w:name w:val="WW8Num65z2"/>
    <w:rsid w:val="00F72A2A"/>
    <w:rPr>
      <w:rFonts w:ascii="Wingdings" w:hAnsi="Wingdings"/>
    </w:rPr>
  </w:style>
  <w:style w:type="character" w:customStyle="1" w:styleId="WW8Num66z0">
    <w:name w:val="WW8Num66z0"/>
    <w:rsid w:val="00F72A2A"/>
    <w:rPr>
      <w:rFonts w:ascii="Symbol" w:hAnsi="Symbol"/>
    </w:rPr>
  </w:style>
  <w:style w:type="character" w:customStyle="1" w:styleId="WW8Num66z1">
    <w:name w:val="WW8Num66z1"/>
    <w:rsid w:val="00F72A2A"/>
    <w:rPr>
      <w:rFonts w:ascii="Courier New" w:hAnsi="Courier New" w:cs="Courier New"/>
    </w:rPr>
  </w:style>
  <w:style w:type="character" w:customStyle="1" w:styleId="WW8Num66z2">
    <w:name w:val="WW8Num66z2"/>
    <w:rsid w:val="00F72A2A"/>
    <w:rPr>
      <w:rFonts w:ascii="Wingdings" w:hAnsi="Wingdings"/>
    </w:rPr>
  </w:style>
  <w:style w:type="character" w:customStyle="1" w:styleId="WW8Num67z0">
    <w:name w:val="WW8Num67z0"/>
    <w:rsid w:val="00F72A2A"/>
    <w:rPr>
      <w:rFonts w:ascii="Symbol" w:hAnsi="Symbol"/>
    </w:rPr>
  </w:style>
  <w:style w:type="character" w:customStyle="1" w:styleId="WW8Num67z1">
    <w:name w:val="WW8Num67z1"/>
    <w:rsid w:val="00F72A2A"/>
    <w:rPr>
      <w:rFonts w:ascii="Courier New" w:hAnsi="Courier New" w:cs="Courier New"/>
    </w:rPr>
  </w:style>
  <w:style w:type="character" w:customStyle="1" w:styleId="WW8Num67z2">
    <w:name w:val="WW8Num67z2"/>
    <w:rsid w:val="00F72A2A"/>
    <w:rPr>
      <w:rFonts w:ascii="Wingdings" w:hAnsi="Wingdings"/>
    </w:rPr>
  </w:style>
  <w:style w:type="character" w:customStyle="1" w:styleId="WW8Num68z0">
    <w:name w:val="WW8Num68z0"/>
    <w:rsid w:val="00F72A2A"/>
    <w:rPr>
      <w:rFonts w:ascii="Symbol" w:hAnsi="Symbol"/>
    </w:rPr>
  </w:style>
  <w:style w:type="character" w:customStyle="1" w:styleId="WW8Num68z1">
    <w:name w:val="WW8Num68z1"/>
    <w:rsid w:val="00F72A2A"/>
    <w:rPr>
      <w:rFonts w:ascii="Courier New" w:hAnsi="Courier New" w:cs="Courier New"/>
    </w:rPr>
  </w:style>
  <w:style w:type="character" w:customStyle="1" w:styleId="WW8Num68z2">
    <w:name w:val="WW8Num68z2"/>
    <w:rsid w:val="00F72A2A"/>
    <w:rPr>
      <w:rFonts w:ascii="Wingdings" w:hAnsi="Wingdings"/>
    </w:rPr>
  </w:style>
  <w:style w:type="character" w:customStyle="1" w:styleId="WW8Num69z0">
    <w:name w:val="WW8Num69z0"/>
    <w:rsid w:val="00F72A2A"/>
    <w:rPr>
      <w:rFonts w:ascii="Symbol" w:hAnsi="Symbol"/>
    </w:rPr>
  </w:style>
  <w:style w:type="character" w:customStyle="1" w:styleId="WW8Num69z1">
    <w:name w:val="WW8Num69z1"/>
    <w:rsid w:val="00F72A2A"/>
    <w:rPr>
      <w:rFonts w:ascii="Courier New" w:hAnsi="Courier New" w:cs="Courier New"/>
    </w:rPr>
  </w:style>
  <w:style w:type="character" w:customStyle="1" w:styleId="WW8Num69z2">
    <w:name w:val="WW8Num69z2"/>
    <w:rsid w:val="00F72A2A"/>
    <w:rPr>
      <w:rFonts w:ascii="Wingdings" w:hAnsi="Wingdings"/>
    </w:rPr>
  </w:style>
  <w:style w:type="character" w:customStyle="1" w:styleId="WW8Num70z0">
    <w:name w:val="WW8Num70z0"/>
    <w:rsid w:val="00F72A2A"/>
    <w:rPr>
      <w:rFonts w:ascii="Symbol" w:hAnsi="Symbol"/>
    </w:rPr>
  </w:style>
  <w:style w:type="character" w:customStyle="1" w:styleId="WW8Num70z1">
    <w:name w:val="WW8Num70z1"/>
    <w:rsid w:val="00F72A2A"/>
    <w:rPr>
      <w:rFonts w:ascii="Courier New" w:hAnsi="Courier New" w:cs="Courier New"/>
    </w:rPr>
  </w:style>
  <w:style w:type="character" w:customStyle="1" w:styleId="WW8Num70z2">
    <w:name w:val="WW8Num70z2"/>
    <w:rsid w:val="00F72A2A"/>
    <w:rPr>
      <w:rFonts w:ascii="Wingdings" w:hAnsi="Wingdings"/>
    </w:rPr>
  </w:style>
  <w:style w:type="character" w:customStyle="1" w:styleId="WW8Num71z0">
    <w:name w:val="WW8Num71z0"/>
    <w:rsid w:val="00F72A2A"/>
    <w:rPr>
      <w:rFonts w:ascii="Symbol" w:hAnsi="Symbol"/>
    </w:rPr>
  </w:style>
  <w:style w:type="character" w:customStyle="1" w:styleId="WW8Num71z1">
    <w:name w:val="WW8Num71z1"/>
    <w:rsid w:val="00F72A2A"/>
    <w:rPr>
      <w:rFonts w:ascii="Courier New" w:hAnsi="Courier New" w:cs="Courier New"/>
    </w:rPr>
  </w:style>
  <w:style w:type="character" w:customStyle="1" w:styleId="WW8Num71z2">
    <w:name w:val="WW8Num71z2"/>
    <w:rsid w:val="00F72A2A"/>
    <w:rPr>
      <w:rFonts w:ascii="Wingdings" w:hAnsi="Wingdings"/>
    </w:rPr>
  </w:style>
  <w:style w:type="character" w:customStyle="1" w:styleId="WW8Num72z0">
    <w:name w:val="WW8Num72z0"/>
    <w:rsid w:val="00F72A2A"/>
    <w:rPr>
      <w:rFonts w:ascii="Symbol" w:hAnsi="Symbol"/>
    </w:rPr>
  </w:style>
  <w:style w:type="character" w:customStyle="1" w:styleId="WW8Num72z1">
    <w:name w:val="WW8Num72z1"/>
    <w:rsid w:val="00F72A2A"/>
    <w:rPr>
      <w:rFonts w:ascii="Courier New" w:hAnsi="Courier New" w:cs="Courier New"/>
    </w:rPr>
  </w:style>
  <w:style w:type="character" w:customStyle="1" w:styleId="WW8Num72z2">
    <w:name w:val="WW8Num72z2"/>
    <w:rsid w:val="00F72A2A"/>
    <w:rPr>
      <w:rFonts w:ascii="Wingdings" w:hAnsi="Wingdings"/>
    </w:rPr>
  </w:style>
  <w:style w:type="character" w:customStyle="1" w:styleId="WW8Num73z0">
    <w:name w:val="WW8Num73z0"/>
    <w:rsid w:val="00F72A2A"/>
    <w:rPr>
      <w:rFonts w:ascii="Symbol" w:hAnsi="Symbol"/>
    </w:rPr>
  </w:style>
  <w:style w:type="character" w:customStyle="1" w:styleId="WW8Num73z2">
    <w:name w:val="WW8Num73z2"/>
    <w:rsid w:val="00F72A2A"/>
    <w:rPr>
      <w:rFonts w:ascii="Wingdings" w:hAnsi="Wingdings"/>
    </w:rPr>
  </w:style>
  <w:style w:type="character" w:customStyle="1" w:styleId="WW8Num73z4">
    <w:name w:val="WW8Num73z4"/>
    <w:rsid w:val="00F72A2A"/>
    <w:rPr>
      <w:rFonts w:ascii="Courier New" w:hAnsi="Courier New" w:cs="Courier New"/>
    </w:rPr>
  </w:style>
  <w:style w:type="character" w:customStyle="1" w:styleId="WW8Num74z0">
    <w:name w:val="WW8Num74z0"/>
    <w:rsid w:val="00F72A2A"/>
    <w:rPr>
      <w:rFonts w:ascii="Symbol" w:hAnsi="Symbol"/>
    </w:rPr>
  </w:style>
  <w:style w:type="character" w:customStyle="1" w:styleId="WW8Num74z2">
    <w:name w:val="WW8Num74z2"/>
    <w:rsid w:val="00F72A2A"/>
    <w:rPr>
      <w:rFonts w:ascii="Wingdings" w:hAnsi="Wingdings"/>
    </w:rPr>
  </w:style>
  <w:style w:type="character" w:customStyle="1" w:styleId="WW8Num74z4">
    <w:name w:val="WW8Num74z4"/>
    <w:rsid w:val="00F72A2A"/>
    <w:rPr>
      <w:rFonts w:ascii="Courier New" w:hAnsi="Courier New"/>
    </w:rPr>
  </w:style>
  <w:style w:type="character" w:customStyle="1" w:styleId="WW8Num76z0">
    <w:name w:val="WW8Num76z0"/>
    <w:rsid w:val="00F72A2A"/>
    <w:rPr>
      <w:rFonts w:ascii="Symbol" w:hAnsi="Symbol"/>
    </w:rPr>
  </w:style>
  <w:style w:type="character" w:customStyle="1" w:styleId="WW8Num76z1">
    <w:name w:val="WW8Num76z1"/>
    <w:rsid w:val="00F72A2A"/>
    <w:rPr>
      <w:rFonts w:ascii="Courier New" w:hAnsi="Courier New" w:cs="Courier New"/>
    </w:rPr>
  </w:style>
  <w:style w:type="character" w:customStyle="1" w:styleId="WW8Num76z2">
    <w:name w:val="WW8Num76z2"/>
    <w:rsid w:val="00F72A2A"/>
    <w:rPr>
      <w:rFonts w:ascii="Wingdings" w:hAnsi="Wingdings"/>
    </w:rPr>
  </w:style>
  <w:style w:type="character" w:customStyle="1" w:styleId="WW8Num77z0">
    <w:name w:val="WW8Num77z0"/>
    <w:rsid w:val="00F72A2A"/>
    <w:rPr>
      <w:rFonts w:ascii="Symbol" w:hAnsi="Symbol"/>
    </w:rPr>
  </w:style>
  <w:style w:type="character" w:customStyle="1" w:styleId="WW8Num77z1">
    <w:name w:val="WW8Num77z1"/>
    <w:rsid w:val="00F72A2A"/>
    <w:rPr>
      <w:rFonts w:ascii="Courier New" w:hAnsi="Courier New" w:cs="Courier New"/>
    </w:rPr>
  </w:style>
  <w:style w:type="character" w:customStyle="1" w:styleId="WW8Num77z2">
    <w:name w:val="WW8Num77z2"/>
    <w:rsid w:val="00F72A2A"/>
    <w:rPr>
      <w:rFonts w:ascii="Wingdings" w:hAnsi="Wingdings"/>
    </w:rPr>
  </w:style>
  <w:style w:type="character" w:customStyle="1" w:styleId="WW8Num78z0">
    <w:name w:val="WW8Num78z0"/>
    <w:rsid w:val="00F72A2A"/>
    <w:rPr>
      <w:rFonts w:ascii="Symbol" w:hAnsi="Symbol"/>
    </w:rPr>
  </w:style>
  <w:style w:type="character" w:customStyle="1" w:styleId="WW8Num78z1">
    <w:name w:val="WW8Num78z1"/>
    <w:rsid w:val="00F72A2A"/>
    <w:rPr>
      <w:rFonts w:ascii="Courier New" w:hAnsi="Courier New" w:cs="Courier New"/>
    </w:rPr>
  </w:style>
  <w:style w:type="character" w:customStyle="1" w:styleId="WW8Num78z2">
    <w:name w:val="WW8Num78z2"/>
    <w:rsid w:val="00F72A2A"/>
    <w:rPr>
      <w:rFonts w:ascii="Wingdings" w:hAnsi="Wingdings"/>
    </w:rPr>
  </w:style>
  <w:style w:type="character" w:customStyle="1" w:styleId="WW8Num79z0">
    <w:name w:val="WW8Num79z0"/>
    <w:rsid w:val="00F72A2A"/>
    <w:rPr>
      <w:rFonts w:ascii="Symbol" w:hAnsi="Symbol"/>
    </w:rPr>
  </w:style>
  <w:style w:type="character" w:customStyle="1" w:styleId="WW8Num79z2">
    <w:name w:val="WW8Num79z2"/>
    <w:rsid w:val="00F72A2A"/>
    <w:rPr>
      <w:rFonts w:ascii="Wingdings" w:hAnsi="Wingdings"/>
    </w:rPr>
  </w:style>
  <w:style w:type="character" w:customStyle="1" w:styleId="WW8Num79z4">
    <w:name w:val="WW8Num79z4"/>
    <w:rsid w:val="00F72A2A"/>
    <w:rPr>
      <w:rFonts w:ascii="Courier New" w:hAnsi="Courier New" w:cs="Courier New"/>
    </w:rPr>
  </w:style>
  <w:style w:type="character" w:customStyle="1" w:styleId="WW8Num80z0">
    <w:name w:val="WW8Num80z0"/>
    <w:rsid w:val="00F72A2A"/>
    <w:rPr>
      <w:rFonts w:ascii="Symbol" w:hAnsi="Symbol"/>
    </w:rPr>
  </w:style>
  <w:style w:type="character" w:customStyle="1" w:styleId="WW8Num80z1">
    <w:name w:val="WW8Num80z1"/>
    <w:rsid w:val="00F72A2A"/>
    <w:rPr>
      <w:rFonts w:ascii="Courier New" w:hAnsi="Courier New" w:cs="Courier New"/>
    </w:rPr>
  </w:style>
  <w:style w:type="character" w:customStyle="1" w:styleId="WW8Num80z2">
    <w:name w:val="WW8Num80z2"/>
    <w:rsid w:val="00F72A2A"/>
    <w:rPr>
      <w:rFonts w:ascii="Wingdings" w:hAnsi="Wingdings"/>
    </w:rPr>
  </w:style>
  <w:style w:type="character" w:customStyle="1" w:styleId="WW8Num81z0">
    <w:name w:val="WW8Num81z0"/>
    <w:rsid w:val="00F72A2A"/>
    <w:rPr>
      <w:rFonts w:ascii="Symbol" w:hAnsi="Symbol"/>
    </w:rPr>
  </w:style>
  <w:style w:type="character" w:customStyle="1" w:styleId="WW8Num81z1">
    <w:name w:val="WW8Num81z1"/>
    <w:rsid w:val="00F72A2A"/>
    <w:rPr>
      <w:rFonts w:ascii="Courier New" w:hAnsi="Courier New" w:cs="Courier New"/>
    </w:rPr>
  </w:style>
  <w:style w:type="character" w:customStyle="1" w:styleId="WW8Num81z2">
    <w:name w:val="WW8Num81z2"/>
    <w:rsid w:val="00F72A2A"/>
    <w:rPr>
      <w:rFonts w:ascii="Wingdings" w:hAnsi="Wingdings"/>
    </w:rPr>
  </w:style>
  <w:style w:type="character" w:customStyle="1" w:styleId="WW8Num82z0">
    <w:name w:val="WW8Num82z0"/>
    <w:rsid w:val="00F72A2A"/>
    <w:rPr>
      <w:rFonts w:ascii="Symbol" w:hAnsi="Symbol"/>
    </w:rPr>
  </w:style>
  <w:style w:type="character" w:customStyle="1" w:styleId="WW8Num82z1">
    <w:name w:val="WW8Num82z1"/>
    <w:rsid w:val="00F72A2A"/>
    <w:rPr>
      <w:rFonts w:ascii="Courier New" w:hAnsi="Courier New" w:cs="Courier New"/>
    </w:rPr>
  </w:style>
  <w:style w:type="character" w:customStyle="1" w:styleId="WW8Num82z2">
    <w:name w:val="WW8Num82z2"/>
    <w:rsid w:val="00F72A2A"/>
    <w:rPr>
      <w:rFonts w:ascii="Wingdings" w:hAnsi="Wingdings"/>
    </w:rPr>
  </w:style>
  <w:style w:type="character" w:customStyle="1" w:styleId="WW8Num83z0">
    <w:name w:val="WW8Num83z0"/>
    <w:rsid w:val="00F72A2A"/>
    <w:rPr>
      <w:rFonts w:ascii="Symbol" w:hAnsi="Symbol"/>
    </w:rPr>
  </w:style>
  <w:style w:type="character" w:customStyle="1" w:styleId="WW8Num83z2">
    <w:name w:val="WW8Num83z2"/>
    <w:rsid w:val="00F72A2A"/>
    <w:rPr>
      <w:rFonts w:ascii="Wingdings" w:hAnsi="Wingdings"/>
    </w:rPr>
  </w:style>
  <w:style w:type="character" w:customStyle="1" w:styleId="WW8Num83z4">
    <w:name w:val="WW8Num83z4"/>
    <w:rsid w:val="00F72A2A"/>
    <w:rPr>
      <w:rFonts w:ascii="Courier New" w:hAnsi="Courier New" w:cs="Courier New"/>
    </w:rPr>
  </w:style>
  <w:style w:type="character" w:customStyle="1" w:styleId="WW8Num84z0">
    <w:name w:val="WW8Num84z0"/>
    <w:rsid w:val="00F72A2A"/>
    <w:rPr>
      <w:rFonts w:ascii="Symbol" w:hAnsi="Symbol"/>
    </w:rPr>
  </w:style>
  <w:style w:type="character" w:customStyle="1" w:styleId="WW8Num84z1">
    <w:name w:val="WW8Num84z1"/>
    <w:rsid w:val="00F72A2A"/>
    <w:rPr>
      <w:rFonts w:ascii="Courier New" w:hAnsi="Courier New" w:cs="Courier New"/>
    </w:rPr>
  </w:style>
  <w:style w:type="character" w:customStyle="1" w:styleId="WW8Num84z2">
    <w:name w:val="WW8Num84z2"/>
    <w:rsid w:val="00F72A2A"/>
    <w:rPr>
      <w:rFonts w:ascii="Wingdings" w:hAnsi="Wingdings"/>
    </w:rPr>
  </w:style>
  <w:style w:type="character" w:customStyle="1" w:styleId="WW8Num85z0">
    <w:name w:val="WW8Num85z0"/>
    <w:rsid w:val="00F72A2A"/>
    <w:rPr>
      <w:rFonts w:ascii="Symbol" w:hAnsi="Symbol"/>
    </w:rPr>
  </w:style>
  <w:style w:type="character" w:customStyle="1" w:styleId="WW8Num85z1">
    <w:name w:val="WW8Num85z1"/>
    <w:rsid w:val="00F72A2A"/>
    <w:rPr>
      <w:rFonts w:ascii="Courier New" w:hAnsi="Courier New" w:cs="Courier New"/>
    </w:rPr>
  </w:style>
  <w:style w:type="character" w:customStyle="1" w:styleId="WW8Num85z2">
    <w:name w:val="WW8Num85z2"/>
    <w:rsid w:val="00F72A2A"/>
    <w:rPr>
      <w:rFonts w:ascii="Wingdings" w:hAnsi="Wingdings"/>
    </w:rPr>
  </w:style>
  <w:style w:type="character" w:customStyle="1" w:styleId="WW8Num86z0">
    <w:name w:val="WW8Num86z0"/>
    <w:rsid w:val="00F72A2A"/>
    <w:rPr>
      <w:rFonts w:ascii="Symbol" w:hAnsi="Symbol"/>
    </w:rPr>
  </w:style>
  <w:style w:type="character" w:customStyle="1" w:styleId="WW8Num86z2">
    <w:name w:val="WW8Num86z2"/>
    <w:rsid w:val="00F72A2A"/>
    <w:rPr>
      <w:rFonts w:ascii="Wingdings" w:hAnsi="Wingdings"/>
    </w:rPr>
  </w:style>
  <w:style w:type="character" w:customStyle="1" w:styleId="WW8Num86z4">
    <w:name w:val="WW8Num86z4"/>
    <w:rsid w:val="00F72A2A"/>
    <w:rPr>
      <w:rFonts w:ascii="Courier New" w:hAnsi="Courier New" w:cs="Courier New"/>
    </w:rPr>
  </w:style>
  <w:style w:type="character" w:customStyle="1" w:styleId="WW8Num87z0">
    <w:name w:val="WW8Num87z0"/>
    <w:rsid w:val="00F72A2A"/>
    <w:rPr>
      <w:rFonts w:ascii="Symbol" w:hAnsi="Symbol"/>
    </w:rPr>
  </w:style>
  <w:style w:type="character" w:customStyle="1" w:styleId="WW8Num87z1">
    <w:name w:val="WW8Num87z1"/>
    <w:rsid w:val="00F72A2A"/>
    <w:rPr>
      <w:rFonts w:ascii="Courier New" w:hAnsi="Courier New" w:cs="Courier New"/>
    </w:rPr>
  </w:style>
  <w:style w:type="character" w:customStyle="1" w:styleId="WW8Num87z2">
    <w:name w:val="WW8Num87z2"/>
    <w:rsid w:val="00F72A2A"/>
    <w:rPr>
      <w:rFonts w:ascii="Wingdings" w:hAnsi="Wingdings"/>
    </w:rPr>
  </w:style>
  <w:style w:type="character" w:customStyle="1" w:styleId="WW8Num88z0">
    <w:name w:val="WW8Num88z0"/>
    <w:rsid w:val="00F72A2A"/>
    <w:rPr>
      <w:rFonts w:ascii="Symbol" w:hAnsi="Symbol"/>
    </w:rPr>
  </w:style>
  <w:style w:type="character" w:customStyle="1" w:styleId="WW8Num88z1">
    <w:name w:val="WW8Num88z1"/>
    <w:rsid w:val="00F72A2A"/>
    <w:rPr>
      <w:rFonts w:ascii="Courier New" w:hAnsi="Courier New" w:cs="Courier New"/>
    </w:rPr>
  </w:style>
  <w:style w:type="character" w:customStyle="1" w:styleId="WW8Num88z2">
    <w:name w:val="WW8Num88z2"/>
    <w:rsid w:val="00F72A2A"/>
    <w:rPr>
      <w:rFonts w:ascii="Wingdings" w:hAnsi="Wingdings"/>
    </w:rPr>
  </w:style>
  <w:style w:type="character" w:customStyle="1" w:styleId="WW8Num89z0">
    <w:name w:val="WW8Num89z0"/>
    <w:rsid w:val="00F72A2A"/>
    <w:rPr>
      <w:rFonts w:ascii="Symbol" w:hAnsi="Symbol"/>
    </w:rPr>
  </w:style>
  <w:style w:type="character" w:customStyle="1" w:styleId="WW8Num89z1">
    <w:name w:val="WW8Num89z1"/>
    <w:rsid w:val="00F72A2A"/>
    <w:rPr>
      <w:rFonts w:ascii="Courier New" w:hAnsi="Courier New" w:cs="Courier New"/>
    </w:rPr>
  </w:style>
  <w:style w:type="character" w:customStyle="1" w:styleId="WW8Num89z2">
    <w:name w:val="WW8Num89z2"/>
    <w:rsid w:val="00F72A2A"/>
    <w:rPr>
      <w:rFonts w:ascii="Wingdings" w:hAnsi="Wingdings"/>
    </w:rPr>
  </w:style>
  <w:style w:type="character" w:customStyle="1" w:styleId="WW8Num90z0">
    <w:name w:val="WW8Num90z0"/>
    <w:rsid w:val="00F72A2A"/>
    <w:rPr>
      <w:rFonts w:ascii="Symbol" w:hAnsi="Symbol"/>
    </w:rPr>
  </w:style>
  <w:style w:type="character" w:customStyle="1" w:styleId="WW8Num90z1">
    <w:name w:val="WW8Num90z1"/>
    <w:rsid w:val="00F72A2A"/>
    <w:rPr>
      <w:rFonts w:ascii="Courier New" w:hAnsi="Courier New" w:cs="Courier New"/>
    </w:rPr>
  </w:style>
  <w:style w:type="character" w:customStyle="1" w:styleId="WW8Num90z2">
    <w:name w:val="WW8Num90z2"/>
    <w:rsid w:val="00F72A2A"/>
    <w:rPr>
      <w:rFonts w:ascii="Wingdings" w:hAnsi="Wingdings"/>
    </w:rPr>
  </w:style>
  <w:style w:type="character" w:customStyle="1" w:styleId="WW8Num91z0">
    <w:name w:val="WW8Num91z0"/>
    <w:rsid w:val="00F72A2A"/>
    <w:rPr>
      <w:rFonts w:ascii="Symbol" w:hAnsi="Symbol"/>
    </w:rPr>
  </w:style>
  <w:style w:type="character" w:customStyle="1" w:styleId="WW8Num91z1">
    <w:name w:val="WW8Num91z1"/>
    <w:rsid w:val="00F72A2A"/>
    <w:rPr>
      <w:rFonts w:ascii="Courier New" w:hAnsi="Courier New" w:cs="Courier New"/>
    </w:rPr>
  </w:style>
  <w:style w:type="character" w:customStyle="1" w:styleId="WW8Num91z2">
    <w:name w:val="WW8Num91z2"/>
    <w:rsid w:val="00F72A2A"/>
    <w:rPr>
      <w:rFonts w:ascii="Wingdings" w:hAnsi="Wingdings"/>
    </w:rPr>
  </w:style>
  <w:style w:type="character" w:customStyle="1" w:styleId="WW8Num92z0">
    <w:name w:val="WW8Num92z0"/>
    <w:rsid w:val="00F72A2A"/>
    <w:rPr>
      <w:rFonts w:ascii="Symbol" w:hAnsi="Symbol"/>
    </w:rPr>
  </w:style>
  <w:style w:type="character" w:customStyle="1" w:styleId="WW8Num92z1">
    <w:name w:val="WW8Num92z1"/>
    <w:rsid w:val="00F72A2A"/>
    <w:rPr>
      <w:rFonts w:ascii="Courier New" w:hAnsi="Courier New" w:cs="Courier New"/>
    </w:rPr>
  </w:style>
  <w:style w:type="character" w:customStyle="1" w:styleId="WW8Num92z2">
    <w:name w:val="WW8Num92z2"/>
    <w:rsid w:val="00F72A2A"/>
    <w:rPr>
      <w:rFonts w:ascii="Wingdings" w:hAnsi="Wingdings"/>
    </w:rPr>
  </w:style>
  <w:style w:type="character" w:customStyle="1" w:styleId="WW8Num93z0">
    <w:name w:val="WW8Num93z0"/>
    <w:rsid w:val="00F72A2A"/>
    <w:rPr>
      <w:rFonts w:ascii="Symbol" w:hAnsi="Symbol"/>
    </w:rPr>
  </w:style>
  <w:style w:type="character" w:customStyle="1" w:styleId="WW8Num93z1">
    <w:name w:val="WW8Num93z1"/>
    <w:rsid w:val="00F72A2A"/>
    <w:rPr>
      <w:rFonts w:ascii="Courier New" w:hAnsi="Courier New" w:cs="Courier New"/>
    </w:rPr>
  </w:style>
  <w:style w:type="character" w:customStyle="1" w:styleId="WW8Num93z2">
    <w:name w:val="WW8Num93z2"/>
    <w:rsid w:val="00F72A2A"/>
    <w:rPr>
      <w:rFonts w:ascii="Wingdings" w:hAnsi="Wingdings"/>
    </w:rPr>
  </w:style>
  <w:style w:type="character" w:customStyle="1" w:styleId="WW8Num94z0">
    <w:name w:val="WW8Num94z0"/>
    <w:rsid w:val="00F72A2A"/>
    <w:rPr>
      <w:rFonts w:ascii="Symbol" w:hAnsi="Symbol"/>
    </w:rPr>
  </w:style>
  <w:style w:type="character" w:customStyle="1" w:styleId="WW8Num94z1">
    <w:name w:val="WW8Num94z1"/>
    <w:rsid w:val="00F72A2A"/>
    <w:rPr>
      <w:rFonts w:ascii="Courier New" w:hAnsi="Courier New"/>
    </w:rPr>
  </w:style>
  <w:style w:type="character" w:customStyle="1" w:styleId="WW8Num94z2">
    <w:name w:val="WW8Num94z2"/>
    <w:rsid w:val="00F72A2A"/>
    <w:rPr>
      <w:rFonts w:ascii="Wingdings" w:hAnsi="Wingdings"/>
    </w:rPr>
  </w:style>
  <w:style w:type="character" w:customStyle="1" w:styleId="WW8Num95z0">
    <w:name w:val="WW8Num95z0"/>
    <w:rsid w:val="00F72A2A"/>
    <w:rPr>
      <w:rFonts w:ascii="Symbol" w:hAnsi="Symbol"/>
    </w:rPr>
  </w:style>
  <w:style w:type="character" w:customStyle="1" w:styleId="WW8Num95z1">
    <w:name w:val="WW8Num95z1"/>
    <w:rsid w:val="00F72A2A"/>
    <w:rPr>
      <w:rFonts w:ascii="Courier New" w:hAnsi="Courier New" w:cs="Courier New"/>
    </w:rPr>
  </w:style>
  <w:style w:type="character" w:customStyle="1" w:styleId="WW8Num95z2">
    <w:name w:val="WW8Num95z2"/>
    <w:rsid w:val="00F72A2A"/>
    <w:rPr>
      <w:rFonts w:ascii="Wingdings" w:hAnsi="Wingdings"/>
    </w:rPr>
  </w:style>
  <w:style w:type="character" w:customStyle="1" w:styleId="WW8Num96z0">
    <w:name w:val="WW8Num96z0"/>
    <w:rsid w:val="00F72A2A"/>
    <w:rPr>
      <w:rFonts w:ascii="Symbol" w:hAnsi="Symbol"/>
    </w:rPr>
  </w:style>
  <w:style w:type="character" w:customStyle="1" w:styleId="WW8Num96z1">
    <w:name w:val="WW8Num96z1"/>
    <w:rsid w:val="00F72A2A"/>
    <w:rPr>
      <w:rFonts w:ascii="Courier New" w:hAnsi="Courier New" w:cs="Courier New"/>
    </w:rPr>
  </w:style>
  <w:style w:type="character" w:customStyle="1" w:styleId="WW8Num96z2">
    <w:name w:val="WW8Num96z2"/>
    <w:rsid w:val="00F72A2A"/>
    <w:rPr>
      <w:rFonts w:ascii="Wingdings" w:hAnsi="Wingdings"/>
    </w:rPr>
  </w:style>
  <w:style w:type="character" w:customStyle="1" w:styleId="WW8Num97z0">
    <w:name w:val="WW8Num97z0"/>
    <w:rsid w:val="00F72A2A"/>
    <w:rPr>
      <w:rFonts w:ascii="Symbol" w:hAnsi="Symbol"/>
    </w:rPr>
  </w:style>
  <w:style w:type="character" w:customStyle="1" w:styleId="WW8Num97z1">
    <w:name w:val="WW8Num97z1"/>
    <w:rsid w:val="00F72A2A"/>
    <w:rPr>
      <w:rFonts w:ascii="Courier New" w:hAnsi="Courier New" w:cs="Courier New"/>
    </w:rPr>
  </w:style>
  <w:style w:type="character" w:customStyle="1" w:styleId="WW8Num97z2">
    <w:name w:val="WW8Num97z2"/>
    <w:rsid w:val="00F72A2A"/>
    <w:rPr>
      <w:rFonts w:ascii="Wingdings" w:hAnsi="Wingdings"/>
    </w:rPr>
  </w:style>
  <w:style w:type="character" w:customStyle="1" w:styleId="WW8Num98z0">
    <w:name w:val="WW8Num98z0"/>
    <w:rsid w:val="00F72A2A"/>
    <w:rPr>
      <w:rFonts w:ascii="Symbol" w:hAnsi="Symbol"/>
    </w:rPr>
  </w:style>
  <w:style w:type="character" w:customStyle="1" w:styleId="WW8Num98z1">
    <w:name w:val="WW8Num98z1"/>
    <w:rsid w:val="00F72A2A"/>
    <w:rPr>
      <w:rFonts w:ascii="Courier New" w:hAnsi="Courier New" w:cs="Courier New"/>
    </w:rPr>
  </w:style>
  <w:style w:type="character" w:customStyle="1" w:styleId="WW8Num98z2">
    <w:name w:val="WW8Num98z2"/>
    <w:rsid w:val="00F72A2A"/>
    <w:rPr>
      <w:rFonts w:ascii="Wingdings" w:hAnsi="Wingdings"/>
    </w:rPr>
  </w:style>
  <w:style w:type="character" w:customStyle="1" w:styleId="WW8Num99z0">
    <w:name w:val="WW8Num99z0"/>
    <w:rsid w:val="00F72A2A"/>
    <w:rPr>
      <w:rFonts w:ascii="Symbol" w:hAnsi="Symbol"/>
    </w:rPr>
  </w:style>
  <w:style w:type="character" w:customStyle="1" w:styleId="WW8Num99z1">
    <w:name w:val="WW8Num99z1"/>
    <w:rsid w:val="00F72A2A"/>
    <w:rPr>
      <w:rFonts w:ascii="Courier New" w:hAnsi="Courier New"/>
    </w:rPr>
  </w:style>
  <w:style w:type="character" w:customStyle="1" w:styleId="WW8Num99z2">
    <w:name w:val="WW8Num99z2"/>
    <w:rsid w:val="00F72A2A"/>
    <w:rPr>
      <w:rFonts w:ascii="Wingdings" w:hAnsi="Wingdings"/>
    </w:rPr>
  </w:style>
  <w:style w:type="character" w:customStyle="1" w:styleId="aff">
    <w:name w:val="Символ сноски"/>
    <w:rsid w:val="00F72A2A"/>
    <w:rPr>
      <w:vertAlign w:val="superscript"/>
    </w:rPr>
  </w:style>
  <w:style w:type="character" w:customStyle="1" w:styleId="1c">
    <w:name w:val="Знак примечания1"/>
    <w:rsid w:val="00F72A2A"/>
    <w:rPr>
      <w:sz w:val="16"/>
      <w:szCs w:val="16"/>
    </w:rPr>
  </w:style>
  <w:style w:type="character" w:styleId="aff0">
    <w:name w:val="Strong"/>
    <w:qFormat/>
    <w:rsid w:val="00F72A2A"/>
    <w:rPr>
      <w:b/>
      <w:bCs/>
    </w:rPr>
  </w:style>
  <w:style w:type="character" w:customStyle="1" w:styleId="aff1">
    <w:name w:val="Знак"/>
    <w:rsid w:val="00F72A2A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aff2">
    <w:name w:val="Цветовое выделение"/>
    <w:rsid w:val="00F72A2A"/>
    <w:rPr>
      <w:b/>
      <w:bCs/>
      <w:color w:val="000080"/>
    </w:rPr>
  </w:style>
  <w:style w:type="paragraph" w:styleId="aff3">
    <w:name w:val="footnote text"/>
    <w:basedOn w:val="a"/>
    <w:link w:val="aff4"/>
    <w:rsid w:val="00F72A2A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aff4">
    <w:name w:val="Текст сноски Знак"/>
    <w:basedOn w:val="a0"/>
    <w:link w:val="aff3"/>
    <w:rsid w:val="00F72A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F72A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ff5">
    <w:name w:val="Îáû÷íûé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Iauiue">
    <w:name w:val="Iau?iue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6">
    <w:name w:val="Îñíîâíîé òåêñò 2"/>
    <w:basedOn w:val="aff5"/>
    <w:rsid w:val="00F72A2A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1d">
    <w:name w:val="çàãîëîâîê 1"/>
    <w:basedOn w:val="aff5"/>
    <w:next w:val="aff5"/>
    <w:rsid w:val="00F72A2A"/>
    <w:pPr>
      <w:keepNext/>
    </w:pPr>
  </w:style>
  <w:style w:type="paragraph" w:customStyle="1" w:styleId="Iniiaiieoaenonionooiii2">
    <w:name w:val="Iniiaiie oaeno n ionooiii 2"/>
    <w:basedOn w:val="Iauiue"/>
    <w:rsid w:val="00F72A2A"/>
    <w:pPr>
      <w:widowControl/>
      <w:ind w:firstLine="284"/>
      <w:jc w:val="both"/>
    </w:pPr>
    <w:rPr>
      <w:rFonts w:ascii="Peterburg" w:hAnsi="Peterburg"/>
    </w:rPr>
  </w:style>
  <w:style w:type="paragraph" w:customStyle="1" w:styleId="nienie">
    <w:name w:val="nienie"/>
    <w:basedOn w:val="Iauiue"/>
    <w:rsid w:val="00F72A2A"/>
    <w:pPr>
      <w:keepLines/>
      <w:numPr>
        <w:numId w:val="4"/>
      </w:numPr>
      <w:ind w:hanging="284"/>
      <w:jc w:val="both"/>
    </w:pPr>
    <w:rPr>
      <w:rFonts w:ascii="Peterburg" w:hAnsi="Peterburg"/>
      <w:sz w:val="24"/>
    </w:rPr>
  </w:style>
  <w:style w:type="paragraph" w:customStyle="1" w:styleId="aff6">
    <w:name w:val="Îñíîâíîé òåêñò"/>
    <w:basedOn w:val="aff5"/>
    <w:rsid w:val="00F72A2A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F72A2A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Heading">
    <w:name w:val="Heading"/>
    <w:rsid w:val="00F72A2A"/>
    <w:pPr>
      <w:suppressAutoHyphens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1e">
    <w:name w:val="Схема документа1"/>
    <w:basedOn w:val="a"/>
    <w:rsid w:val="00F72A2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xt">
    <w:name w:val="txt"/>
    <w:basedOn w:val="a"/>
    <w:rsid w:val="00F72A2A"/>
    <w:pPr>
      <w:suppressAutoHyphens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  <w:lang w:eastAsia="ar-SA"/>
    </w:rPr>
  </w:style>
  <w:style w:type="paragraph" w:customStyle="1" w:styleId="1f">
    <w:name w:val="Текст примечания1"/>
    <w:basedOn w:val="a"/>
    <w:rsid w:val="00F72A2A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aff7">
    <w:name w:val="annotation text"/>
    <w:basedOn w:val="a"/>
    <w:link w:val="aff8"/>
    <w:uiPriority w:val="99"/>
    <w:semiHidden/>
    <w:unhideWhenUsed/>
    <w:rsid w:val="00F72A2A"/>
    <w:pPr>
      <w:spacing w:after="0" w:line="240" w:lineRule="auto"/>
      <w:ind w:firstLine="709"/>
      <w:jc w:val="both"/>
    </w:pPr>
    <w:rPr>
      <w:rFonts w:eastAsia="Times New Roman" w:cs="Times New Roman"/>
      <w:sz w:val="20"/>
      <w:szCs w:val="20"/>
      <w:lang w:eastAsia="ar-SA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F72A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9">
    <w:name w:val="annotation subject"/>
    <w:basedOn w:val="1f"/>
    <w:next w:val="1f"/>
    <w:link w:val="affa"/>
    <w:rsid w:val="00F72A2A"/>
    <w:rPr>
      <w:b/>
      <w:bCs/>
    </w:rPr>
  </w:style>
  <w:style w:type="character" w:customStyle="1" w:styleId="affa">
    <w:name w:val="Тема примечания Знак"/>
    <w:basedOn w:val="aff8"/>
    <w:link w:val="aff9"/>
    <w:rsid w:val="00F72A2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b">
    <w:name w:val="Normal (Web)"/>
    <w:basedOn w:val="a"/>
    <w:uiPriority w:val="99"/>
    <w:rsid w:val="00F72A2A"/>
    <w:pPr>
      <w:suppressAutoHyphens/>
      <w:spacing w:before="100" w:after="100" w:line="240" w:lineRule="auto"/>
    </w:pPr>
    <w:rPr>
      <w:rFonts w:eastAsia="Times New Roman" w:cs="Times New Roman"/>
      <w:szCs w:val="20"/>
      <w:lang w:eastAsia="ar-SA"/>
    </w:rPr>
  </w:style>
  <w:style w:type="paragraph" w:customStyle="1" w:styleId="1f0">
    <w:name w:val="З1"/>
    <w:basedOn w:val="a"/>
    <w:next w:val="a"/>
    <w:rsid w:val="00F72A2A"/>
    <w:pPr>
      <w:suppressAutoHyphens/>
      <w:spacing w:after="0" w:line="360" w:lineRule="auto"/>
      <w:ind w:firstLine="748"/>
      <w:jc w:val="both"/>
    </w:pPr>
    <w:rPr>
      <w:rFonts w:eastAsia="Times New Roman" w:cs="Times New Roman"/>
      <w:b/>
      <w:szCs w:val="24"/>
      <w:lang w:eastAsia="ar-SA"/>
    </w:rPr>
  </w:style>
  <w:style w:type="paragraph" w:customStyle="1" w:styleId="affc">
    <w:name w:val="Комментарий"/>
    <w:basedOn w:val="a"/>
    <w:next w:val="a"/>
    <w:rsid w:val="00F72A2A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6">
    <w:name w:val="Îñíîâíîé òåêñò ñ îòñòóïîì 3"/>
    <w:basedOn w:val="aff5"/>
    <w:rsid w:val="00F72A2A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F72A2A"/>
    <w:pPr>
      <w:widowControl/>
      <w:jc w:val="both"/>
    </w:pPr>
    <w:rPr>
      <w:rFonts w:ascii="Peterburg" w:hAnsi="Peterburg"/>
    </w:rPr>
  </w:style>
  <w:style w:type="paragraph" w:customStyle="1" w:styleId="Iniiaiieoaeno2">
    <w:name w:val="Iniiaiie oaeno 2"/>
    <w:basedOn w:val="a"/>
    <w:rsid w:val="00F72A2A"/>
    <w:pPr>
      <w:widowControl w:val="0"/>
      <w:suppressAutoHyphens/>
      <w:spacing w:after="0" w:line="240" w:lineRule="auto"/>
      <w:ind w:firstLine="567"/>
      <w:jc w:val="both"/>
    </w:pPr>
    <w:rPr>
      <w:rFonts w:eastAsia="Times New Roman" w:cs="Times New Roman"/>
      <w:b/>
      <w:color w:val="000000"/>
      <w:szCs w:val="20"/>
      <w:lang w:eastAsia="ar-SA"/>
    </w:rPr>
  </w:style>
  <w:style w:type="paragraph" w:customStyle="1" w:styleId="affd">
    <w:name w:val="Готовый"/>
    <w:basedOn w:val="a"/>
    <w:rsid w:val="00F72A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Title">
    <w:name w:val="ConsTitle"/>
    <w:rsid w:val="00F72A2A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1">
    <w:name w:val="Основной текст1"/>
    <w:basedOn w:val="a"/>
    <w:rsid w:val="00F72A2A"/>
    <w:pPr>
      <w:widowControl w:val="0"/>
      <w:suppressAutoHyphens/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customStyle="1" w:styleId="0">
    <w:name w:val="Заголовок 0"/>
    <w:basedOn w:val="1"/>
    <w:rsid w:val="00F72A2A"/>
    <w:pPr>
      <w:numPr>
        <w:numId w:val="0"/>
      </w:numPr>
      <w:suppressAutoHyphens/>
      <w:jc w:val="center"/>
    </w:pPr>
    <w:rPr>
      <w:rFonts w:ascii="Times New Roman" w:hAnsi="Times New Roman" w:cs="Times New Roman"/>
      <w:i w:val="0"/>
      <w:caps/>
      <w:kern w:val="1"/>
      <w:sz w:val="24"/>
      <w:szCs w:val="24"/>
      <w:lang w:val="ru-RU"/>
    </w:rPr>
  </w:style>
  <w:style w:type="paragraph" w:customStyle="1" w:styleId="Iauiue2">
    <w:name w:val="Iau?iue2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ffe">
    <w:name w:val="Ñòèëü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ar-SA"/>
    </w:rPr>
  </w:style>
  <w:style w:type="paragraph" w:customStyle="1" w:styleId="27">
    <w:name w:val="Îñíîâíîé òåêñò ñ îòñòóïîì 2"/>
    <w:basedOn w:val="aff5"/>
    <w:rsid w:val="00F72A2A"/>
    <w:pPr>
      <w:ind w:left="720"/>
      <w:jc w:val="both"/>
    </w:pPr>
    <w:rPr>
      <w:color w:val="000000"/>
      <w:sz w:val="24"/>
      <w:lang w:val="en-US"/>
    </w:rPr>
  </w:style>
  <w:style w:type="paragraph" w:customStyle="1" w:styleId="BodyText21">
    <w:name w:val="Body Text 21"/>
    <w:basedOn w:val="a"/>
    <w:rsid w:val="00F72A2A"/>
    <w:pPr>
      <w:widowControl w:val="0"/>
      <w:suppressAutoHyphens/>
      <w:spacing w:after="0" w:line="240" w:lineRule="auto"/>
      <w:jc w:val="both"/>
    </w:pPr>
    <w:rPr>
      <w:rFonts w:eastAsia="Times New Roman" w:cs="Times New Roman"/>
      <w:color w:val="000000"/>
      <w:szCs w:val="20"/>
      <w:lang w:eastAsia="ar-SA"/>
    </w:rPr>
  </w:style>
  <w:style w:type="paragraph" w:customStyle="1" w:styleId="ConsNonformat">
    <w:name w:val="ConsNonformat"/>
    <w:rsid w:val="00F72A2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7">
    <w:name w:val="çàãîëîâîê 3"/>
    <w:basedOn w:val="affe"/>
    <w:next w:val="affe"/>
    <w:rsid w:val="00F72A2A"/>
    <w:pPr>
      <w:keepNext/>
      <w:spacing w:before="80" w:after="120" w:line="276" w:lineRule="auto"/>
      <w:ind w:right="-149"/>
      <w:jc w:val="center"/>
    </w:pPr>
    <w:rPr>
      <w:b/>
      <w:caps/>
      <w:spacing w:val="0"/>
      <w:lang w:val="ru-RU"/>
    </w:rPr>
  </w:style>
  <w:style w:type="paragraph" w:customStyle="1" w:styleId="1f2">
    <w:name w:val="Обычный1"/>
    <w:rsid w:val="00F72A2A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f3">
    <w:name w:val="Основной текст с отступом1"/>
    <w:basedOn w:val="a"/>
    <w:rsid w:val="00F72A2A"/>
    <w:pPr>
      <w:widowControl w:val="0"/>
      <w:tabs>
        <w:tab w:val="left" w:pos="3600"/>
      </w:tabs>
      <w:suppressAutoHyphens/>
      <w:overflowPunct w:val="0"/>
      <w:autoSpaceDE w:val="0"/>
      <w:spacing w:after="0" w:line="240" w:lineRule="auto"/>
      <w:ind w:left="3600" w:hanging="2700"/>
    </w:pPr>
    <w:rPr>
      <w:rFonts w:eastAsia="Times New Roman" w:cs="Times New Roman"/>
      <w:sz w:val="28"/>
      <w:szCs w:val="20"/>
      <w:lang w:eastAsia="ar-SA"/>
    </w:rPr>
  </w:style>
  <w:style w:type="paragraph" w:customStyle="1" w:styleId="afff">
    <w:name w:val="Знак Знак Знак"/>
    <w:basedOn w:val="a"/>
    <w:rsid w:val="00F72A2A"/>
    <w:pPr>
      <w:suppressAutoHyphens/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ConsPlusCell">
    <w:name w:val="ConsPlusCell"/>
    <w:rsid w:val="00F72A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F72A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fff0">
    <w:name w:val="List Paragraph"/>
    <w:basedOn w:val="a"/>
    <w:uiPriority w:val="34"/>
    <w:qFormat/>
    <w:rsid w:val="00F72A2A"/>
    <w:pPr>
      <w:spacing w:after="0" w:line="240" w:lineRule="auto"/>
      <w:ind w:left="720" w:firstLine="709"/>
      <w:contextualSpacing/>
      <w:jc w:val="both"/>
    </w:pPr>
    <w:rPr>
      <w:rFonts w:eastAsia="Times New Roman" w:cs="Times New Roman"/>
      <w:szCs w:val="20"/>
      <w:lang w:eastAsia="ar-SA"/>
    </w:rPr>
  </w:style>
  <w:style w:type="paragraph" w:customStyle="1" w:styleId="afff1">
    <w:name w:val="Чертежный"/>
    <w:rsid w:val="00F72A2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2">
    <w:name w:val="Листинг программы"/>
    <w:rsid w:val="00F72A2A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A64D6A"/>
    <w:pPr>
      <w:spacing w:after="100"/>
      <w:ind w:left="720"/>
    </w:pPr>
  </w:style>
  <w:style w:type="paragraph" w:customStyle="1" w:styleId="28">
    <w:name w:val="Заголовок2"/>
    <w:basedOn w:val="a"/>
    <w:next w:val="a8"/>
    <w:rsid w:val="007B2290"/>
    <w:pPr>
      <w:keepNext/>
      <w:spacing w:before="240" w:after="120" w:line="240" w:lineRule="auto"/>
      <w:ind w:firstLine="709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F1F79"/>
  </w:style>
  <w:style w:type="numbering" w:customStyle="1" w:styleId="120">
    <w:name w:val="Нет списка12"/>
    <w:next w:val="a2"/>
    <w:uiPriority w:val="99"/>
    <w:semiHidden/>
    <w:unhideWhenUsed/>
    <w:rsid w:val="007F1F79"/>
  </w:style>
  <w:style w:type="table" w:customStyle="1" w:styleId="1f4">
    <w:name w:val="Сетка таблицы1"/>
    <w:basedOn w:val="a1"/>
    <w:next w:val="afb"/>
    <w:rsid w:val="007F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7F1F79"/>
  </w:style>
  <w:style w:type="numbering" w:customStyle="1" w:styleId="212">
    <w:name w:val="Нет списка21"/>
    <w:next w:val="a2"/>
    <w:semiHidden/>
    <w:unhideWhenUsed/>
    <w:rsid w:val="007F1F79"/>
  </w:style>
  <w:style w:type="paragraph" w:customStyle="1" w:styleId="2a">
    <w:name w:val="Обычный2"/>
    <w:rsid w:val="007F1F79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b">
    <w:name w:val="Основной текст с отступом2"/>
    <w:basedOn w:val="a"/>
    <w:rsid w:val="007F1F79"/>
    <w:pPr>
      <w:widowControl w:val="0"/>
      <w:tabs>
        <w:tab w:val="left" w:pos="3600"/>
      </w:tabs>
      <w:suppressAutoHyphens/>
      <w:overflowPunct w:val="0"/>
      <w:autoSpaceDE w:val="0"/>
      <w:spacing w:after="0" w:line="240" w:lineRule="auto"/>
      <w:ind w:left="3600" w:hanging="2700"/>
    </w:pPr>
    <w:rPr>
      <w:rFonts w:eastAsia="Times New Roman" w:cs="Times New Roman"/>
      <w:sz w:val="28"/>
      <w:szCs w:val="20"/>
      <w:lang w:eastAsia="ar-SA"/>
    </w:rPr>
  </w:style>
  <w:style w:type="paragraph" w:styleId="51">
    <w:name w:val="toc 5"/>
    <w:basedOn w:val="a"/>
    <w:next w:val="a"/>
    <w:autoRedefine/>
    <w:semiHidden/>
    <w:rsid w:val="007F1F79"/>
    <w:pPr>
      <w:shd w:val="clear" w:color="auto" w:fill="FFFFFF"/>
      <w:tabs>
        <w:tab w:val="right" w:leader="dot" w:pos="9344"/>
      </w:tabs>
      <w:spacing w:after="0" w:line="360" w:lineRule="auto"/>
      <w:ind w:left="540"/>
    </w:pPr>
    <w:rPr>
      <w:rFonts w:eastAsia="Times New Roman" w:cs="Times New Roman"/>
      <w:noProof/>
      <w:szCs w:val="24"/>
      <w:lang w:eastAsia="ru-RU"/>
    </w:rPr>
  </w:style>
  <w:style w:type="paragraph" w:customStyle="1" w:styleId="3TimesNewRoman12">
    <w:name w:val="Стиль Заголовок 3 + Times New Roman Синий По центру После:  12 пт"/>
    <w:basedOn w:val="3"/>
    <w:rsid w:val="007F1F79"/>
    <w:pPr>
      <w:numPr>
        <w:ilvl w:val="0"/>
        <w:numId w:val="0"/>
      </w:numPr>
      <w:spacing w:before="360" w:after="360"/>
      <w:jc w:val="center"/>
    </w:pPr>
    <w:rPr>
      <w:rFonts w:ascii="Times New Roman" w:hAnsi="Times New Roman" w:cs="Times New Roman"/>
      <w:b/>
      <w:bCs/>
      <w:i w:val="0"/>
      <w:color w:val="0000FF"/>
      <w:spacing w:val="26"/>
      <w:sz w:val="26"/>
      <w:lang w:eastAsia="ru-RU"/>
    </w:rPr>
  </w:style>
  <w:style w:type="character" w:styleId="afff3">
    <w:name w:val="footnote reference"/>
    <w:basedOn w:val="a0"/>
    <w:semiHidden/>
    <w:rsid w:val="007F1F79"/>
    <w:rPr>
      <w:vertAlign w:val="superscript"/>
    </w:rPr>
  </w:style>
  <w:style w:type="paragraph" w:styleId="2c">
    <w:name w:val="Body Text Indent 2"/>
    <w:basedOn w:val="a"/>
    <w:link w:val="2d"/>
    <w:rsid w:val="007F1F79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rsid w:val="007F1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Подраздел"/>
    <w:basedOn w:val="a"/>
    <w:rsid w:val="007F1F79"/>
    <w:pPr>
      <w:spacing w:after="0" w:line="240" w:lineRule="auto"/>
    </w:pPr>
    <w:rPr>
      <w:rFonts w:eastAsia="Times New Roman" w:cs="Times New Roman"/>
      <w:b/>
      <w:szCs w:val="24"/>
      <w:lang w:eastAsia="ru-RU"/>
    </w:rPr>
  </w:style>
  <w:style w:type="paragraph" w:customStyle="1" w:styleId="1f5">
    <w:name w:val="Текст_1"/>
    <w:basedOn w:val="a"/>
    <w:rsid w:val="007F1F7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Normal">
    <w:name w:val="Normal Знак Знак Знак"/>
    <w:basedOn w:val="a0"/>
    <w:link w:val="Normal0"/>
    <w:locked/>
    <w:rsid w:val="007F1F79"/>
    <w:rPr>
      <w:sz w:val="24"/>
      <w:lang w:eastAsia="ar-SA"/>
    </w:rPr>
  </w:style>
  <w:style w:type="paragraph" w:customStyle="1" w:styleId="Normal0">
    <w:name w:val="Normal Знак Знак"/>
    <w:link w:val="Normal"/>
    <w:rsid w:val="007F1F79"/>
    <w:pPr>
      <w:suppressAutoHyphens/>
      <w:spacing w:before="100" w:after="100" w:line="240" w:lineRule="auto"/>
      <w:jc w:val="both"/>
    </w:pPr>
    <w:rPr>
      <w:sz w:val="24"/>
      <w:lang w:eastAsia="ar-SA"/>
    </w:rPr>
  </w:style>
  <w:style w:type="paragraph" w:styleId="afff5">
    <w:name w:val="Plain Text"/>
    <w:basedOn w:val="a"/>
    <w:link w:val="afff6"/>
    <w:rsid w:val="007F1F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6">
    <w:name w:val="Текст Знак"/>
    <w:basedOn w:val="a0"/>
    <w:link w:val="afff5"/>
    <w:rsid w:val="007F1F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ody Text First Indent"/>
    <w:basedOn w:val="a8"/>
    <w:link w:val="afff8"/>
    <w:rsid w:val="007F1F79"/>
    <w:pPr>
      <w:spacing w:after="120"/>
      <w:ind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f8">
    <w:name w:val="Красная строка Знак"/>
    <w:basedOn w:val="a9"/>
    <w:link w:val="afff7"/>
    <w:rsid w:val="007F1F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2">
    <w:name w:val="Знак Знак4"/>
    <w:basedOn w:val="a0"/>
    <w:locked/>
    <w:rsid w:val="007F1F79"/>
    <w:rPr>
      <w:sz w:val="24"/>
      <w:szCs w:val="24"/>
      <w:lang w:val="ru-RU" w:eastAsia="ru-RU" w:bidi="ar-SA"/>
    </w:rPr>
  </w:style>
  <w:style w:type="paragraph" w:styleId="71">
    <w:name w:val="toc 7"/>
    <w:basedOn w:val="a"/>
    <w:next w:val="a"/>
    <w:autoRedefine/>
    <w:uiPriority w:val="39"/>
    <w:unhideWhenUsed/>
    <w:rsid w:val="00BC6A13"/>
    <w:pPr>
      <w:spacing w:after="100"/>
      <w:ind w:left="1440"/>
    </w:pPr>
  </w:style>
  <w:style w:type="paragraph" w:styleId="afff9">
    <w:name w:val="Document Map"/>
    <w:basedOn w:val="a"/>
    <w:link w:val="afffa"/>
    <w:uiPriority w:val="99"/>
    <w:semiHidden/>
    <w:unhideWhenUsed/>
    <w:rsid w:val="0069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a">
    <w:name w:val="Схема документа Знак"/>
    <w:basedOn w:val="a0"/>
    <w:link w:val="afff9"/>
    <w:uiPriority w:val="99"/>
    <w:semiHidden/>
    <w:rsid w:val="00695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7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1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19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7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C3EE7-E04A-4955-8AFD-14CFD0F2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4871</TotalTime>
  <Pages>9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129</cp:revision>
  <cp:lastPrinted>2017-06-27T06:49:00Z</cp:lastPrinted>
  <dcterms:created xsi:type="dcterms:W3CDTF">2017-01-25T06:56:00Z</dcterms:created>
  <dcterms:modified xsi:type="dcterms:W3CDTF">2019-12-24T06:21:00Z</dcterms:modified>
</cp:coreProperties>
</file>