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6843" w:rsidRPr="0019037B" w:rsidRDefault="00721CE1" w:rsidP="00286805">
      <w:pPr>
        <w:jc w:val="right"/>
        <w:rPr>
          <w:b/>
        </w:rPr>
      </w:pPr>
      <w:bookmarkStart w:id="0" w:name="_GoBack"/>
      <w:bookmarkEnd w:id="0"/>
      <w:r w:rsidRPr="0019037B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40417529" wp14:editId="2A388534">
            <wp:simplePos x="0" y="0"/>
            <wp:positionH relativeFrom="column">
              <wp:posOffset>2775585</wp:posOffset>
            </wp:positionH>
            <wp:positionV relativeFrom="paragraph">
              <wp:posOffset>91440</wp:posOffset>
            </wp:positionV>
            <wp:extent cx="609600" cy="721995"/>
            <wp:effectExtent l="0" t="0" r="0" b="1905"/>
            <wp:wrapNone/>
            <wp:docPr id="3" name="Рисунок 1" descr="герб конеч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еч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43" w:rsidRPr="0019037B">
        <w:tab/>
        <w:t xml:space="preserve">  </w:t>
      </w:r>
    </w:p>
    <w:p w:rsidR="00B06843" w:rsidRPr="0019037B" w:rsidRDefault="00B06843" w:rsidP="00B06843"/>
    <w:p w:rsidR="008D76F1" w:rsidRPr="0019037B" w:rsidRDefault="008D76F1"/>
    <w:p w:rsidR="008D76F1" w:rsidRPr="0019037B" w:rsidRDefault="008D76F1"/>
    <w:p w:rsidR="008D76F1" w:rsidRPr="0019037B" w:rsidRDefault="008D76F1"/>
    <w:p w:rsidR="008D76F1" w:rsidRPr="0019037B" w:rsidRDefault="008D76F1">
      <w:pPr>
        <w:jc w:val="center"/>
        <w:rPr>
          <w:b/>
          <w:sz w:val="32"/>
          <w:szCs w:val="32"/>
        </w:rPr>
      </w:pPr>
      <w:r w:rsidRPr="0019037B">
        <w:rPr>
          <w:b/>
          <w:sz w:val="32"/>
          <w:szCs w:val="32"/>
        </w:rPr>
        <w:t>Совет муниципального образования</w:t>
      </w:r>
    </w:p>
    <w:p w:rsidR="008D76F1" w:rsidRPr="0019037B" w:rsidRDefault="008D76F1">
      <w:pPr>
        <w:jc w:val="center"/>
        <w:rPr>
          <w:b/>
          <w:sz w:val="32"/>
          <w:szCs w:val="32"/>
        </w:rPr>
      </w:pPr>
      <w:r w:rsidRPr="0019037B">
        <w:rPr>
          <w:b/>
          <w:sz w:val="32"/>
          <w:szCs w:val="32"/>
        </w:rPr>
        <w:t xml:space="preserve">«Ахтубинский </w:t>
      </w:r>
      <w:r w:rsidR="00507F0E" w:rsidRPr="0019037B">
        <w:rPr>
          <w:b/>
          <w:sz w:val="32"/>
          <w:szCs w:val="32"/>
        </w:rPr>
        <w:t>муниципальный район Астраханской области</w:t>
      </w:r>
      <w:r w:rsidRPr="0019037B">
        <w:rPr>
          <w:b/>
          <w:sz w:val="32"/>
          <w:szCs w:val="32"/>
        </w:rPr>
        <w:t>»</w:t>
      </w:r>
    </w:p>
    <w:p w:rsidR="008D76F1" w:rsidRPr="0019037B" w:rsidRDefault="008D76F1">
      <w:pPr>
        <w:jc w:val="center"/>
        <w:rPr>
          <w:b/>
          <w:sz w:val="32"/>
          <w:szCs w:val="32"/>
        </w:rPr>
      </w:pPr>
    </w:p>
    <w:p w:rsidR="008D76F1" w:rsidRPr="0019037B" w:rsidRDefault="008D76F1">
      <w:pPr>
        <w:jc w:val="center"/>
        <w:rPr>
          <w:b/>
          <w:sz w:val="36"/>
          <w:szCs w:val="36"/>
        </w:rPr>
      </w:pPr>
      <w:r w:rsidRPr="0019037B">
        <w:rPr>
          <w:b/>
          <w:sz w:val="36"/>
          <w:szCs w:val="36"/>
        </w:rPr>
        <w:t>РЕШЕНИЕ</w:t>
      </w:r>
    </w:p>
    <w:p w:rsidR="008D76F1" w:rsidRPr="0019037B" w:rsidRDefault="008D76F1">
      <w:pPr>
        <w:jc w:val="center"/>
        <w:rPr>
          <w:b/>
          <w:sz w:val="36"/>
          <w:szCs w:val="36"/>
        </w:rPr>
      </w:pPr>
    </w:p>
    <w:p w:rsidR="008D76F1" w:rsidRPr="0019037B" w:rsidRDefault="00251B5B" w:rsidP="00B06843">
      <w:pPr>
        <w:rPr>
          <w:sz w:val="28"/>
          <w:szCs w:val="28"/>
        </w:rPr>
      </w:pP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="00286805">
        <w:rPr>
          <w:sz w:val="28"/>
          <w:szCs w:val="28"/>
        </w:rPr>
        <w:t xml:space="preserve">27.03.2025 </w:t>
      </w:r>
      <w:r w:rsidR="008D76F1" w:rsidRPr="0019037B">
        <w:rPr>
          <w:sz w:val="28"/>
          <w:szCs w:val="28"/>
        </w:rPr>
        <w:t xml:space="preserve">                                          </w:t>
      </w:r>
      <w:r w:rsidR="002A3B13" w:rsidRPr="0019037B">
        <w:rPr>
          <w:sz w:val="28"/>
          <w:szCs w:val="28"/>
        </w:rPr>
        <w:t xml:space="preserve">                             </w:t>
      </w:r>
      <w:r w:rsidR="00515583" w:rsidRPr="0019037B">
        <w:rPr>
          <w:sz w:val="28"/>
          <w:szCs w:val="28"/>
        </w:rPr>
        <w:t xml:space="preserve">           </w:t>
      </w:r>
      <w:r w:rsidR="002A3B13" w:rsidRPr="0019037B">
        <w:rPr>
          <w:sz w:val="28"/>
          <w:szCs w:val="28"/>
        </w:rPr>
        <w:t xml:space="preserve"> </w:t>
      </w:r>
      <w:r w:rsidR="00AF49DA">
        <w:rPr>
          <w:sz w:val="28"/>
          <w:szCs w:val="28"/>
        </w:rPr>
        <w:t xml:space="preserve">                </w:t>
      </w:r>
      <w:r w:rsidR="002A3B13" w:rsidRPr="0019037B">
        <w:rPr>
          <w:sz w:val="28"/>
          <w:szCs w:val="28"/>
        </w:rPr>
        <w:t xml:space="preserve"> </w:t>
      </w:r>
      <w:r w:rsidR="00AF49DA">
        <w:rPr>
          <w:sz w:val="28"/>
          <w:szCs w:val="28"/>
        </w:rPr>
        <w:t xml:space="preserve">    </w:t>
      </w:r>
      <w:r w:rsidR="008D76F1" w:rsidRPr="0019037B">
        <w:rPr>
          <w:sz w:val="28"/>
          <w:szCs w:val="28"/>
        </w:rPr>
        <w:t xml:space="preserve">№ </w:t>
      </w:r>
      <w:r w:rsidR="00AF49DA">
        <w:rPr>
          <w:sz w:val="28"/>
          <w:szCs w:val="28"/>
        </w:rPr>
        <w:t>61</w:t>
      </w:r>
    </w:p>
    <w:p w:rsidR="008D76F1" w:rsidRPr="0019037B" w:rsidRDefault="008D76F1">
      <w:pPr>
        <w:ind w:firstLine="720"/>
        <w:rPr>
          <w:sz w:val="28"/>
        </w:rPr>
      </w:pPr>
    </w:p>
    <w:p w:rsidR="008D76F1" w:rsidRPr="0019037B" w:rsidRDefault="00884C18" w:rsidP="00286805">
      <w:pPr>
        <w:suppressAutoHyphens w:val="0"/>
        <w:autoSpaceDE w:val="0"/>
        <w:autoSpaceDN w:val="0"/>
        <w:adjustRightInd w:val="0"/>
        <w:ind w:right="3967"/>
        <w:jc w:val="both"/>
        <w:rPr>
          <w:sz w:val="28"/>
        </w:rPr>
      </w:pPr>
      <w:r w:rsidRPr="00E1058D">
        <w:rPr>
          <w:sz w:val="28"/>
        </w:rPr>
        <w:t xml:space="preserve">О внесении изменений в решение Совета муниципального образования «Ахтубинский </w:t>
      </w:r>
      <w:r w:rsidRPr="0019037B">
        <w:rPr>
          <w:sz w:val="28"/>
        </w:rPr>
        <w:t>муниципальный район Астраханской области</w:t>
      </w:r>
      <w:r>
        <w:rPr>
          <w:sz w:val="28"/>
        </w:rPr>
        <w:t>»</w:t>
      </w:r>
      <w:r w:rsidRPr="0019037B">
        <w:rPr>
          <w:sz w:val="28"/>
        </w:rPr>
        <w:t xml:space="preserve"> </w:t>
      </w:r>
      <w:r>
        <w:rPr>
          <w:sz w:val="28"/>
        </w:rPr>
        <w:t xml:space="preserve">от </w:t>
      </w:r>
      <w:r w:rsidR="00647505">
        <w:rPr>
          <w:sz w:val="28"/>
        </w:rPr>
        <w:t>12</w:t>
      </w:r>
      <w:r>
        <w:rPr>
          <w:sz w:val="28"/>
        </w:rPr>
        <w:t>.12.202</w:t>
      </w:r>
      <w:r w:rsidR="00647505">
        <w:rPr>
          <w:sz w:val="28"/>
        </w:rPr>
        <w:t>4</w:t>
      </w:r>
      <w:r w:rsidR="00286805">
        <w:rPr>
          <w:sz w:val="28"/>
        </w:rPr>
        <w:t xml:space="preserve"> </w:t>
      </w:r>
      <w:r>
        <w:rPr>
          <w:sz w:val="28"/>
        </w:rPr>
        <w:t xml:space="preserve">№ </w:t>
      </w:r>
      <w:r w:rsidR="00647505">
        <w:rPr>
          <w:sz w:val="28"/>
        </w:rPr>
        <w:t>37</w:t>
      </w:r>
      <w:r>
        <w:rPr>
          <w:sz w:val="28"/>
        </w:rPr>
        <w:t xml:space="preserve"> «</w:t>
      </w:r>
      <w:r w:rsidR="008D76F1" w:rsidRPr="0019037B">
        <w:rPr>
          <w:sz w:val="28"/>
        </w:rPr>
        <w:t>О бюджете муниципального образования</w:t>
      </w:r>
      <w:r w:rsidR="00507F0E" w:rsidRPr="0019037B">
        <w:rPr>
          <w:sz w:val="28"/>
        </w:rPr>
        <w:t xml:space="preserve"> </w:t>
      </w:r>
      <w:r w:rsidR="008D76F1" w:rsidRPr="0019037B">
        <w:rPr>
          <w:sz w:val="28"/>
        </w:rPr>
        <w:t xml:space="preserve">«Ахтубинский </w:t>
      </w:r>
      <w:r w:rsidR="00B030DB" w:rsidRPr="0019037B">
        <w:rPr>
          <w:sz w:val="28"/>
        </w:rPr>
        <w:t>муниципальный район</w:t>
      </w:r>
      <w:r w:rsidR="00507F0E" w:rsidRPr="0019037B">
        <w:rPr>
          <w:sz w:val="28"/>
        </w:rPr>
        <w:t xml:space="preserve"> </w:t>
      </w:r>
      <w:r w:rsidR="00B030DB" w:rsidRPr="0019037B">
        <w:rPr>
          <w:sz w:val="28"/>
        </w:rPr>
        <w:t>Астраханской области</w:t>
      </w:r>
      <w:r w:rsidR="008D76F1" w:rsidRPr="0019037B">
        <w:rPr>
          <w:sz w:val="28"/>
        </w:rPr>
        <w:t>» на 20</w:t>
      </w:r>
      <w:r w:rsidR="00DD02B1" w:rsidRPr="0019037B">
        <w:rPr>
          <w:sz w:val="28"/>
        </w:rPr>
        <w:t>2</w:t>
      </w:r>
      <w:r w:rsidR="00647505">
        <w:rPr>
          <w:sz w:val="28"/>
        </w:rPr>
        <w:t>5</w:t>
      </w:r>
      <w:r w:rsidR="008D76F1" w:rsidRPr="0019037B">
        <w:rPr>
          <w:sz w:val="28"/>
        </w:rPr>
        <w:t xml:space="preserve"> год</w:t>
      </w:r>
      <w:r w:rsidR="00190FA1" w:rsidRPr="0019037B">
        <w:rPr>
          <w:sz w:val="28"/>
        </w:rPr>
        <w:t xml:space="preserve"> и на плановый период 20</w:t>
      </w:r>
      <w:r w:rsidR="00EC4768" w:rsidRPr="0019037B">
        <w:rPr>
          <w:sz w:val="28"/>
        </w:rPr>
        <w:t>2</w:t>
      </w:r>
      <w:r w:rsidR="00647505">
        <w:rPr>
          <w:sz w:val="28"/>
        </w:rPr>
        <w:t>6</w:t>
      </w:r>
      <w:r w:rsidR="00E371EC" w:rsidRPr="0019037B">
        <w:rPr>
          <w:sz w:val="28"/>
        </w:rPr>
        <w:t xml:space="preserve"> и 202</w:t>
      </w:r>
      <w:r w:rsidR="00647505">
        <w:rPr>
          <w:sz w:val="28"/>
        </w:rPr>
        <w:t>7</w:t>
      </w:r>
      <w:r w:rsidR="00190FA1" w:rsidRPr="0019037B">
        <w:rPr>
          <w:sz w:val="28"/>
        </w:rPr>
        <w:t xml:space="preserve"> годов</w:t>
      </w:r>
      <w:r w:rsidR="009208C9">
        <w:rPr>
          <w:sz w:val="28"/>
        </w:rPr>
        <w:t>»</w:t>
      </w:r>
    </w:p>
    <w:p w:rsidR="00190FA1" w:rsidRPr="0019037B" w:rsidRDefault="00190FA1">
      <w:pPr>
        <w:rPr>
          <w:sz w:val="28"/>
        </w:rPr>
      </w:pPr>
    </w:p>
    <w:p w:rsidR="00CE656C" w:rsidRDefault="004A5870" w:rsidP="004420B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19037B">
        <w:rPr>
          <w:sz w:val="28"/>
        </w:rPr>
        <w:t>В соответствии с подпунктом 2 пункта 10 статьи 35 Фе</w:t>
      </w:r>
      <w:r w:rsidR="005B6259" w:rsidRPr="0019037B">
        <w:rPr>
          <w:sz w:val="28"/>
        </w:rPr>
        <w:t xml:space="preserve">дерального закона от 06.10.2003 </w:t>
      </w:r>
      <w:r w:rsidRPr="0019037B">
        <w:rPr>
          <w:sz w:val="28"/>
        </w:rPr>
        <w:t>№</w:t>
      </w:r>
      <w:r w:rsidR="005B6259" w:rsidRPr="0019037B">
        <w:rPr>
          <w:sz w:val="28"/>
        </w:rPr>
        <w:t xml:space="preserve"> </w:t>
      </w:r>
      <w:r w:rsidRPr="0019037B">
        <w:rPr>
          <w:sz w:val="28"/>
        </w:rPr>
        <w:t>131-ФЗ «Об общих принципах организации местного самоуправления в Российской Федерации»,</w:t>
      </w:r>
      <w:r w:rsidR="00CE656C" w:rsidRPr="0019037B">
        <w:rPr>
          <w:sz w:val="28"/>
        </w:rPr>
        <w:t xml:space="preserve"> руководствуясь Бюджетным кодексом РФ, приказом Министерства финансов РФ </w:t>
      </w:r>
      <w:r w:rsidR="00B030DB" w:rsidRPr="0019037B">
        <w:rPr>
          <w:sz w:val="28"/>
        </w:rPr>
        <w:t xml:space="preserve">от 24.05.2022 № 82н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647505" w:rsidRPr="0019037B">
        <w:rPr>
          <w:sz w:val="28"/>
        </w:rPr>
        <w:t xml:space="preserve">Приказом Министерства финансов РФ от </w:t>
      </w:r>
      <w:r w:rsidR="00647505" w:rsidRPr="00FE623A">
        <w:rPr>
          <w:sz w:val="28"/>
        </w:rPr>
        <w:t>10.06.2024</w:t>
      </w:r>
      <w:r w:rsidR="00647505" w:rsidRPr="0019037B">
        <w:rPr>
          <w:sz w:val="28"/>
        </w:rPr>
        <w:t xml:space="preserve"> № 8</w:t>
      </w:r>
      <w:r w:rsidR="00647505">
        <w:rPr>
          <w:sz w:val="28"/>
        </w:rPr>
        <w:t>5</w:t>
      </w:r>
      <w:r w:rsidR="00647505" w:rsidRPr="0019037B">
        <w:rPr>
          <w:sz w:val="28"/>
        </w:rPr>
        <w:t>н «Об утверждении кодов (перечней</w:t>
      </w:r>
      <w:proofErr w:type="gramEnd"/>
      <w:r w:rsidR="00647505" w:rsidRPr="0019037B">
        <w:rPr>
          <w:sz w:val="28"/>
        </w:rPr>
        <w:t xml:space="preserve"> кодов) бюджетной классификации Российской Федерации на 202</w:t>
      </w:r>
      <w:r w:rsidR="00647505">
        <w:rPr>
          <w:sz w:val="28"/>
        </w:rPr>
        <w:t>5</w:t>
      </w:r>
      <w:r w:rsidR="00647505" w:rsidRPr="0019037B">
        <w:rPr>
          <w:sz w:val="28"/>
        </w:rPr>
        <w:t xml:space="preserve"> год (на 202</w:t>
      </w:r>
      <w:r w:rsidR="00647505">
        <w:rPr>
          <w:sz w:val="28"/>
        </w:rPr>
        <w:t xml:space="preserve">5 </w:t>
      </w:r>
      <w:r w:rsidR="00647505" w:rsidRPr="0019037B">
        <w:rPr>
          <w:sz w:val="28"/>
        </w:rPr>
        <w:t>год и на плановый период 202</w:t>
      </w:r>
      <w:r w:rsidR="00647505">
        <w:rPr>
          <w:sz w:val="28"/>
        </w:rPr>
        <w:t>6 и 2027</w:t>
      </w:r>
      <w:r w:rsidR="00647505" w:rsidRPr="0019037B">
        <w:rPr>
          <w:sz w:val="28"/>
        </w:rPr>
        <w:t xml:space="preserve"> годов</w:t>
      </w:r>
      <w:r w:rsidR="00647505" w:rsidRPr="00C30DA9">
        <w:rPr>
          <w:sz w:val="28"/>
        </w:rPr>
        <w:t>)»</w:t>
      </w:r>
      <w:r w:rsidR="004B0C36" w:rsidRPr="0019037B">
        <w:rPr>
          <w:sz w:val="28"/>
        </w:rPr>
        <w:t xml:space="preserve">, </w:t>
      </w:r>
      <w:r w:rsidR="00093D74" w:rsidRPr="0019037B">
        <w:rPr>
          <w:sz w:val="28"/>
        </w:rPr>
        <w:t xml:space="preserve">статьей </w:t>
      </w:r>
      <w:r w:rsidR="00F84107" w:rsidRPr="0019037B">
        <w:rPr>
          <w:sz w:val="28"/>
        </w:rPr>
        <w:t>27</w:t>
      </w:r>
      <w:r w:rsidR="00093D74" w:rsidRPr="0019037B">
        <w:rPr>
          <w:sz w:val="28"/>
        </w:rPr>
        <w:t xml:space="preserve"> Устава муниципального образования «Ахтубинский </w:t>
      </w:r>
      <w:r w:rsidR="004420BF" w:rsidRPr="0019037B">
        <w:rPr>
          <w:sz w:val="28"/>
        </w:rPr>
        <w:t>муниципальный район Астраханской области</w:t>
      </w:r>
      <w:r w:rsidR="00093D74" w:rsidRPr="0019037B">
        <w:rPr>
          <w:sz w:val="28"/>
        </w:rPr>
        <w:t>»</w:t>
      </w:r>
      <w:r w:rsidR="004420BF" w:rsidRPr="0019037B">
        <w:rPr>
          <w:sz w:val="28"/>
        </w:rPr>
        <w:t xml:space="preserve"> </w:t>
      </w:r>
      <w:r w:rsidR="00CE656C" w:rsidRPr="0019037B">
        <w:rPr>
          <w:sz w:val="28"/>
        </w:rPr>
        <w:t xml:space="preserve">Совет муниципального образования «Ахтубинский </w:t>
      </w:r>
      <w:r w:rsidR="004420BF" w:rsidRPr="0019037B">
        <w:rPr>
          <w:sz w:val="28"/>
        </w:rPr>
        <w:t>муниципальный район Астраханской области</w:t>
      </w:r>
      <w:r w:rsidR="00CE656C" w:rsidRPr="0019037B">
        <w:rPr>
          <w:sz w:val="28"/>
        </w:rPr>
        <w:t>»</w:t>
      </w:r>
    </w:p>
    <w:p w:rsidR="00D5642A" w:rsidRPr="0019037B" w:rsidRDefault="00D5642A" w:rsidP="004420B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D76F1" w:rsidRDefault="008D76F1" w:rsidP="00884C18">
      <w:pPr>
        <w:ind w:firstLine="709"/>
        <w:rPr>
          <w:sz w:val="28"/>
        </w:rPr>
      </w:pPr>
      <w:r w:rsidRPr="0019037B">
        <w:rPr>
          <w:sz w:val="28"/>
        </w:rPr>
        <w:t>РЕШИЛ:</w:t>
      </w:r>
    </w:p>
    <w:p w:rsidR="00884C18" w:rsidRDefault="00884C18" w:rsidP="00884C18">
      <w:pPr>
        <w:ind w:firstLine="709"/>
        <w:rPr>
          <w:sz w:val="28"/>
        </w:rPr>
      </w:pPr>
    </w:p>
    <w:p w:rsidR="00884C18" w:rsidRPr="00BB7FD8" w:rsidRDefault="00884C18" w:rsidP="00884C1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Pr="00884C18">
        <w:rPr>
          <w:sz w:val="28"/>
        </w:rPr>
        <w:t xml:space="preserve"> </w:t>
      </w:r>
      <w:r w:rsidRPr="00BB7FD8">
        <w:rPr>
          <w:sz w:val="28"/>
        </w:rPr>
        <w:t xml:space="preserve">Внести в решение Совета муниципального образования «Ахтубинский </w:t>
      </w:r>
      <w:r w:rsidRPr="0019037B">
        <w:rPr>
          <w:sz w:val="28"/>
        </w:rPr>
        <w:t>муниципальный район Астраханской области</w:t>
      </w:r>
      <w:r w:rsidRPr="00BB7FD8">
        <w:rPr>
          <w:sz w:val="28"/>
        </w:rPr>
        <w:t xml:space="preserve">» от </w:t>
      </w:r>
      <w:r w:rsidR="00647505">
        <w:rPr>
          <w:sz w:val="28"/>
        </w:rPr>
        <w:t>12</w:t>
      </w:r>
      <w:r w:rsidRPr="00BB7FD8">
        <w:rPr>
          <w:sz w:val="28"/>
        </w:rPr>
        <w:t>.12.202</w:t>
      </w:r>
      <w:r w:rsidR="00647505">
        <w:rPr>
          <w:sz w:val="28"/>
        </w:rPr>
        <w:t>4</w:t>
      </w:r>
      <w:r w:rsidRPr="00BB7FD8">
        <w:rPr>
          <w:sz w:val="28"/>
        </w:rPr>
        <w:t xml:space="preserve"> № </w:t>
      </w:r>
      <w:r>
        <w:rPr>
          <w:sz w:val="28"/>
        </w:rPr>
        <w:t>3</w:t>
      </w:r>
      <w:r w:rsidR="00647505">
        <w:rPr>
          <w:sz w:val="28"/>
        </w:rPr>
        <w:t>7</w:t>
      </w:r>
      <w:r w:rsidRPr="00BB7FD8">
        <w:rPr>
          <w:sz w:val="28"/>
        </w:rPr>
        <w:t xml:space="preserve"> «О бюджете муниципального образования «Ахтубинский муниципальный район Астраханской области» на 202</w:t>
      </w:r>
      <w:r w:rsidR="00647505">
        <w:rPr>
          <w:sz w:val="28"/>
        </w:rPr>
        <w:t>5</w:t>
      </w:r>
      <w:r w:rsidRPr="00BB7FD8">
        <w:rPr>
          <w:sz w:val="28"/>
        </w:rPr>
        <w:t xml:space="preserve"> год и на плановый период 202</w:t>
      </w:r>
      <w:r w:rsidR="00647505">
        <w:rPr>
          <w:sz w:val="28"/>
        </w:rPr>
        <w:t>6</w:t>
      </w:r>
      <w:r w:rsidRPr="00BB7FD8">
        <w:rPr>
          <w:sz w:val="28"/>
        </w:rPr>
        <w:t xml:space="preserve"> и 202</w:t>
      </w:r>
      <w:r w:rsidR="00647505">
        <w:rPr>
          <w:sz w:val="28"/>
        </w:rPr>
        <w:t>7</w:t>
      </w:r>
      <w:r w:rsidRPr="00BB7FD8">
        <w:rPr>
          <w:sz w:val="28"/>
        </w:rPr>
        <w:t xml:space="preserve"> годов» следующие изменения: </w:t>
      </w:r>
    </w:p>
    <w:p w:rsidR="00884C18" w:rsidRPr="00BB7FD8" w:rsidRDefault="00884C18" w:rsidP="00884C18">
      <w:pPr>
        <w:numPr>
          <w:ilvl w:val="0"/>
          <w:numId w:val="25"/>
        </w:numPr>
        <w:ind w:left="0" w:firstLine="709"/>
      </w:pPr>
      <w:r w:rsidRPr="00BB7FD8">
        <w:rPr>
          <w:sz w:val="28"/>
        </w:rPr>
        <w:t xml:space="preserve">пункт 1 изложить в следующей редакции: </w:t>
      </w:r>
    </w:p>
    <w:p w:rsidR="00865523" w:rsidRPr="0019037B" w:rsidRDefault="00865523" w:rsidP="00BE2FFF"/>
    <w:p w:rsidR="00AE42AC" w:rsidRPr="00AE42AC" w:rsidRDefault="00884C18" w:rsidP="00AE4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865523" w:rsidRPr="0019037B">
        <w:rPr>
          <w:sz w:val="28"/>
          <w:szCs w:val="28"/>
        </w:rPr>
        <w:t>Утвердить основные характеристики бюджета муниципального образования «</w:t>
      </w:r>
      <w:r w:rsidR="00D5642A" w:rsidRPr="0019037B">
        <w:rPr>
          <w:sz w:val="28"/>
        </w:rPr>
        <w:t>Ахтубинский муниципальный район Астраханской области» на 202</w:t>
      </w:r>
      <w:r w:rsidR="00647505">
        <w:rPr>
          <w:sz w:val="28"/>
        </w:rPr>
        <w:t>5</w:t>
      </w:r>
      <w:r w:rsidR="00D5642A" w:rsidRPr="0019037B">
        <w:rPr>
          <w:sz w:val="28"/>
        </w:rPr>
        <w:t xml:space="preserve"> </w:t>
      </w:r>
      <w:r w:rsidR="00D5642A" w:rsidRPr="00AE42AC">
        <w:rPr>
          <w:sz w:val="28"/>
          <w:szCs w:val="28"/>
        </w:rPr>
        <w:t>год</w:t>
      </w:r>
      <w:r w:rsidR="00865523" w:rsidRPr="0019037B">
        <w:rPr>
          <w:sz w:val="28"/>
          <w:szCs w:val="28"/>
        </w:rPr>
        <w:t>:</w:t>
      </w:r>
      <w:r w:rsidR="00AE42AC" w:rsidRPr="00AE42AC">
        <w:rPr>
          <w:sz w:val="28"/>
          <w:szCs w:val="28"/>
        </w:rPr>
        <w:t xml:space="preserve"> </w:t>
      </w:r>
    </w:p>
    <w:p w:rsidR="00130093" w:rsidRPr="00AE42AC" w:rsidRDefault="00170276" w:rsidP="00E37A67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 w:rsidRPr="00AE42AC">
        <w:rPr>
          <w:sz w:val="28"/>
          <w:szCs w:val="28"/>
        </w:rPr>
        <w:lastRenderedPageBreak/>
        <w:t>о</w:t>
      </w:r>
      <w:r w:rsidR="00130093" w:rsidRPr="00AE42AC">
        <w:rPr>
          <w:sz w:val="28"/>
          <w:szCs w:val="28"/>
        </w:rPr>
        <w:t xml:space="preserve">бщий объем доходов в </w:t>
      </w:r>
      <w:r w:rsidRPr="00AE42AC">
        <w:rPr>
          <w:sz w:val="28"/>
          <w:szCs w:val="28"/>
        </w:rPr>
        <w:t>сумм</w:t>
      </w:r>
      <w:r w:rsidR="00130093" w:rsidRPr="00AE42AC">
        <w:rPr>
          <w:sz w:val="28"/>
          <w:szCs w:val="28"/>
        </w:rPr>
        <w:t xml:space="preserve">е </w:t>
      </w:r>
      <w:r w:rsidR="00D5642A" w:rsidRPr="00AE42AC">
        <w:rPr>
          <w:sz w:val="28"/>
          <w:szCs w:val="28"/>
        </w:rPr>
        <w:t>1</w:t>
      </w:r>
      <w:r w:rsidR="00647505">
        <w:rPr>
          <w:sz w:val="28"/>
          <w:szCs w:val="28"/>
        </w:rPr>
        <w:t> 763 197 892,00</w:t>
      </w:r>
      <w:r w:rsidR="00E371EC" w:rsidRPr="008E3D07">
        <w:rPr>
          <w:sz w:val="28"/>
          <w:szCs w:val="28"/>
        </w:rPr>
        <w:t xml:space="preserve"> руб.</w:t>
      </w:r>
      <w:r w:rsidR="00DE0EC5" w:rsidRPr="008E3D07">
        <w:rPr>
          <w:sz w:val="28"/>
          <w:szCs w:val="28"/>
        </w:rPr>
        <w:t>,</w:t>
      </w:r>
      <w:r w:rsidR="00E371EC" w:rsidRPr="008E3D07">
        <w:rPr>
          <w:sz w:val="28"/>
          <w:szCs w:val="28"/>
        </w:rPr>
        <w:t xml:space="preserve"> в том числе</w:t>
      </w:r>
      <w:r w:rsidR="00E371EC" w:rsidRPr="00AE42AC">
        <w:rPr>
          <w:sz w:val="28"/>
          <w:szCs w:val="28"/>
        </w:rPr>
        <w:t xml:space="preserve"> за счет межбюджетных трансфертов, получаемых из других бюджетов бюджетной системы РФ – </w:t>
      </w:r>
      <w:r w:rsidR="00AE42AC" w:rsidRPr="00AE42AC">
        <w:rPr>
          <w:sz w:val="28"/>
          <w:szCs w:val="28"/>
        </w:rPr>
        <w:t>1</w:t>
      </w:r>
      <w:r w:rsidR="00647505">
        <w:rPr>
          <w:sz w:val="28"/>
          <w:szCs w:val="28"/>
        </w:rPr>
        <w:t> 123 553 876,68</w:t>
      </w:r>
      <w:r w:rsidR="00E371EC" w:rsidRPr="00AE42AC">
        <w:rPr>
          <w:sz w:val="28"/>
          <w:szCs w:val="28"/>
        </w:rPr>
        <w:t xml:space="preserve"> руб.</w:t>
      </w:r>
      <w:r w:rsidRPr="00AE42AC">
        <w:rPr>
          <w:sz w:val="28"/>
          <w:szCs w:val="28"/>
        </w:rPr>
        <w:t>;</w:t>
      </w:r>
    </w:p>
    <w:p w:rsidR="00865523" w:rsidRPr="00AE42AC" w:rsidRDefault="00865523" w:rsidP="00865523">
      <w:pPr>
        <w:pStyle w:val="a5"/>
        <w:spacing w:after="0"/>
        <w:ind w:firstLine="709"/>
        <w:jc w:val="both"/>
        <w:rPr>
          <w:sz w:val="28"/>
          <w:szCs w:val="28"/>
        </w:rPr>
      </w:pPr>
      <w:r w:rsidRPr="00AE42AC">
        <w:rPr>
          <w:sz w:val="28"/>
          <w:szCs w:val="28"/>
        </w:rPr>
        <w:t xml:space="preserve">2) общий объем расходов в сумме </w:t>
      </w:r>
      <w:r w:rsidR="00AE42AC" w:rsidRPr="00AE42AC">
        <w:rPr>
          <w:sz w:val="28"/>
          <w:szCs w:val="28"/>
        </w:rPr>
        <w:t>1</w:t>
      </w:r>
      <w:r w:rsidR="00647505">
        <w:rPr>
          <w:sz w:val="28"/>
          <w:szCs w:val="28"/>
        </w:rPr>
        <w:t> 770 817 298,43</w:t>
      </w:r>
      <w:r w:rsidR="007C3900" w:rsidRPr="00AE42AC">
        <w:rPr>
          <w:sz w:val="28"/>
          <w:szCs w:val="28"/>
        </w:rPr>
        <w:t xml:space="preserve"> </w:t>
      </w:r>
      <w:r w:rsidRPr="00AE42AC">
        <w:rPr>
          <w:sz w:val="28"/>
          <w:szCs w:val="28"/>
        </w:rPr>
        <w:t>руб.;</w:t>
      </w:r>
    </w:p>
    <w:p w:rsidR="00E371EC" w:rsidRPr="00AE42AC" w:rsidRDefault="00865523" w:rsidP="00E371EC">
      <w:pPr>
        <w:pStyle w:val="a5"/>
        <w:spacing w:after="0"/>
        <w:ind w:firstLine="709"/>
        <w:jc w:val="both"/>
        <w:rPr>
          <w:sz w:val="28"/>
          <w:szCs w:val="28"/>
        </w:rPr>
      </w:pPr>
      <w:r w:rsidRPr="00AE42AC">
        <w:rPr>
          <w:sz w:val="28"/>
          <w:szCs w:val="28"/>
        </w:rPr>
        <w:t xml:space="preserve">3) </w:t>
      </w:r>
      <w:r w:rsidR="00E371EC" w:rsidRPr="00AE42AC">
        <w:rPr>
          <w:sz w:val="28"/>
          <w:szCs w:val="28"/>
        </w:rPr>
        <w:t xml:space="preserve">дефицит в сумме </w:t>
      </w:r>
      <w:r w:rsidR="00647505">
        <w:rPr>
          <w:sz w:val="28"/>
          <w:szCs w:val="28"/>
        </w:rPr>
        <w:t>7 619 406,43</w:t>
      </w:r>
      <w:r w:rsidR="00E371EC" w:rsidRPr="00AE42AC">
        <w:rPr>
          <w:sz w:val="28"/>
          <w:szCs w:val="28"/>
        </w:rPr>
        <w:t xml:space="preserve"> руб.</w:t>
      </w:r>
    </w:p>
    <w:p w:rsidR="00886A40" w:rsidRPr="0019037B" w:rsidRDefault="00170276" w:rsidP="00170276">
      <w:pPr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Утверди</w:t>
      </w:r>
      <w:r w:rsidR="00886A40" w:rsidRPr="0019037B">
        <w:rPr>
          <w:sz w:val="28"/>
          <w:szCs w:val="28"/>
        </w:rPr>
        <w:t>ть основные характеристики бюджета муниципального образования «</w:t>
      </w:r>
      <w:r w:rsidR="00E31C8A" w:rsidRPr="0019037B">
        <w:rPr>
          <w:sz w:val="28"/>
        </w:rPr>
        <w:t>Ахтубинский муниципальный район Астраханской области</w:t>
      </w:r>
      <w:r w:rsidR="00886A40" w:rsidRPr="0019037B">
        <w:rPr>
          <w:sz w:val="28"/>
          <w:szCs w:val="28"/>
        </w:rPr>
        <w:t>» на плановый период 20</w:t>
      </w:r>
      <w:r w:rsidR="00717B80" w:rsidRPr="0019037B">
        <w:rPr>
          <w:sz w:val="28"/>
          <w:szCs w:val="28"/>
        </w:rPr>
        <w:t>2</w:t>
      </w:r>
      <w:r w:rsidR="00647505">
        <w:rPr>
          <w:sz w:val="28"/>
          <w:szCs w:val="28"/>
        </w:rPr>
        <w:t>6</w:t>
      </w:r>
      <w:r w:rsidR="00886A40" w:rsidRPr="0019037B">
        <w:rPr>
          <w:sz w:val="28"/>
          <w:szCs w:val="28"/>
        </w:rPr>
        <w:t xml:space="preserve"> и 20</w:t>
      </w:r>
      <w:r w:rsidR="00647505">
        <w:rPr>
          <w:sz w:val="28"/>
          <w:szCs w:val="28"/>
        </w:rPr>
        <w:t>27</w:t>
      </w:r>
      <w:r w:rsidR="00886A40" w:rsidRPr="0019037B">
        <w:rPr>
          <w:sz w:val="28"/>
          <w:szCs w:val="28"/>
        </w:rPr>
        <w:t xml:space="preserve"> годов:</w:t>
      </w:r>
    </w:p>
    <w:p w:rsidR="00886A40" w:rsidRPr="00AE42AC" w:rsidRDefault="00170276" w:rsidP="0017027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42AC">
        <w:rPr>
          <w:sz w:val="28"/>
          <w:szCs w:val="28"/>
        </w:rPr>
        <w:t>о</w:t>
      </w:r>
      <w:r w:rsidR="00886A40" w:rsidRPr="00AE42AC">
        <w:rPr>
          <w:sz w:val="28"/>
          <w:szCs w:val="28"/>
        </w:rPr>
        <w:t>бщий объем доходов на 20</w:t>
      </w:r>
      <w:r w:rsidR="00717B80" w:rsidRPr="00AE42AC">
        <w:rPr>
          <w:sz w:val="28"/>
          <w:szCs w:val="28"/>
        </w:rPr>
        <w:t>2</w:t>
      </w:r>
      <w:r w:rsidR="00647505">
        <w:rPr>
          <w:sz w:val="28"/>
          <w:szCs w:val="28"/>
        </w:rPr>
        <w:t>6</w:t>
      </w:r>
      <w:r w:rsidR="00886A40" w:rsidRPr="00AE42AC">
        <w:rPr>
          <w:sz w:val="28"/>
          <w:szCs w:val="28"/>
        </w:rPr>
        <w:t xml:space="preserve"> год в </w:t>
      </w:r>
      <w:r w:rsidRPr="00AE42AC">
        <w:rPr>
          <w:sz w:val="28"/>
          <w:szCs w:val="28"/>
        </w:rPr>
        <w:t>сумм</w:t>
      </w:r>
      <w:r w:rsidR="00886A40" w:rsidRPr="00AE42AC">
        <w:rPr>
          <w:sz w:val="28"/>
          <w:szCs w:val="28"/>
        </w:rPr>
        <w:t xml:space="preserve">е </w:t>
      </w:r>
      <w:r w:rsidR="00F54461" w:rsidRPr="00AE42AC">
        <w:rPr>
          <w:sz w:val="28"/>
          <w:szCs w:val="28"/>
        </w:rPr>
        <w:t>1</w:t>
      </w:r>
      <w:r w:rsidR="00647505">
        <w:rPr>
          <w:sz w:val="28"/>
          <w:szCs w:val="28"/>
        </w:rPr>
        <w:t> 685 197 610,85</w:t>
      </w:r>
      <w:r w:rsidR="00F516A2" w:rsidRPr="00AE42AC">
        <w:rPr>
          <w:sz w:val="28"/>
          <w:szCs w:val="28"/>
        </w:rPr>
        <w:t xml:space="preserve"> руб</w:t>
      </w:r>
      <w:r w:rsidR="00E371EC" w:rsidRPr="00AE42AC">
        <w:rPr>
          <w:sz w:val="28"/>
          <w:szCs w:val="28"/>
        </w:rPr>
        <w:t xml:space="preserve">., в том числе за счет межбюджетных трансфертов, получаемых из других бюджетов бюджетной системы </w:t>
      </w:r>
      <w:r w:rsidR="00E371EC" w:rsidRPr="00E95849">
        <w:rPr>
          <w:sz w:val="28"/>
          <w:szCs w:val="28"/>
        </w:rPr>
        <w:t xml:space="preserve">РФ – </w:t>
      </w:r>
      <w:r w:rsidR="00E95849" w:rsidRPr="00E95849">
        <w:rPr>
          <w:sz w:val="28"/>
          <w:szCs w:val="28"/>
        </w:rPr>
        <w:t>1 031 833 647,46</w:t>
      </w:r>
      <w:r w:rsidR="002616EC" w:rsidRPr="00E95849">
        <w:rPr>
          <w:sz w:val="28"/>
          <w:szCs w:val="28"/>
        </w:rPr>
        <w:t xml:space="preserve"> </w:t>
      </w:r>
      <w:r w:rsidR="00E371EC" w:rsidRPr="00E95849">
        <w:rPr>
          <w:sz w:val="28"/>
          <w:szCs w:val="28"/>
        </w:rPr>
        <w:t>руб.</w:t>
      </w:r>
      <w:r w:rsidR="00D42FCD" w:rsidRPr="00E95849">
        <w:rPr>
          <w:sz w:val="28"/>
          <w:szCs w:val="28"/>
        </w:rPr>
        <w:t>;</w:t>
      </w:r>
      <w:r w:rsidR="00886A40" w:rsidRPr="00E95849">
        <w:rPr>
          <w:sz w:val="28"/>
          <w:szCs w:val="28"/>
        </w:rPr>
        <w:t xml:space="preserve"> </w:t>
      </w:r>
    </w:p>
    <w:p w:rsidR="00E371EC" w:rsidRPr="00AE42AC" w:rsidRDefault="00170276" w:rsidP="00717B80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AE42AC">
        <w:rPr>
          <w:sz w:val="28"/>
          <w:szCs w:val="28"/>
        </w:rPr>
        <w:t>о</w:t>
      </w:r>
      <w:r w:rsidR="00886A40" w:rsidRPr="00AE42AC">
        <w:rPr>
          <w:sz w:val="28"/>
          <w:szCs w:val="28"/>
        </w:rPr>
        <w:t xml:space="preserve">бщий объем расходов </w:t>
      </w:r>
      <w:r w:rsidR="00442205" w:rsidRPr="00AE42AC">
        <w:rPr>
          <w:sz w:val="28"/>
          <w:szCs w:val="28"/>
        </w:rPr>
        <w:t>на 20</w:t>
      </w:r>
      <w:r w:rsidR="00717B80" w:rsidRPr="00AE42AC">
        <w:rPr>
          <w:sz w:val="28"/>
          <w:szCs w:val="28"/>
        </w:rPr>
        <w:t>2</w:t>
      </w:r>
      <w:r w:rsidR="00647505">
        <w:rPr>
          <w:sz w:val="28"/>
          <w:szCs w:val="28"/>
        </w:rPr>
        <w:t>6</w:t>
      </w:r>
      <w:r w:rsidR="00442205" w:rsidRPr="00AE42AC">
        <w:rPr>
          <w:sz w:val="28"/>
          <w:szCs w:val="28"/>
        </w:rPr>
        <w:t xml:space="preserve"> </w:t>
      </w:r>
      <w:r w:rsidR="00886A40" w:rsidRPr="00AE42AC">
        <w:rPr>
          <w:sz w:val="28"/>
          <w:szCs w:val="28"/>
        </w:rPr>
        <w:t xml:space="preserve">в </w:t>
      </w:r>
      <w:r w:rsidRPr="00AE42AC">
        <w:rPr>
          <w:sz w:val="28"/>
          <w:szCs w:val="28"/>
        </w:rPr>
        <w:t>сумм</w:t>
      </w:r>
      <w:r w:rsidR="00886A40" w:rsidRPr="00AE42AC">
        <w:rPr>
          <w:sz w:val="28"/>
          <w:szCs w:val="28"/>
        </w:rPr>
        <w:t>е</w:t>
      </w:r>
      <w:r w:rsidR="00E371EC" w:rsidRPr="00AE42AC">
        <w:rPr>
          <w:sz w:val="28"/>
          <w:szCs w:val="28"/>
        </w:rPr>
        <w:t xml:space="preserve"> в сумме </w:t>
      </w:r>
      <w:r w:rsidR="00AE42AC" w:rsidRPr="00AE42AC">
        <w:rPr>
          <w:sz w:val="28"/>
          <w:szCs w:val="28"/>
        </w:rPr>
        <w:t>1</w:t>
      </w:r>
      <w:r w:rsidR="00647505">
        <w:rPr>
          <w:sz w:val="28"/>
          <w:szCs w:val="28"/>
        </w:rPr>
        <w:t> 678 772 610,85</w:t>
      </w:r>
      <w:r w:rsidR="00F516A2" w:rsidRPr="00AE42AC">
        <w:rPr>
          <w:sz w:val="28"/>
          <w:szCs w:val="28"/>
        </w:rPr>
        <w:t xml:space="preserve"> </w:t>
      </w:r>
      <w:r w:rsidR="00E371EC" w:rsidRPr="00AE42AC">
        <w:rPr>
          <w:sz w:val="28"/>
          <w:szCs w:val="28"/>
        </w:rPr>
        <w:t>руб.</w:t>
      </w:r>
      <w:r w:rsidR="00717B80" w:rsidRPr="00AE42AC">
        <w:rPr>
          <w:sz w:val="28"/>
          <w:szCs w:val="28"/>
        </w:rPr>
        <w:t xml:space="preserve">, в том числе условно утвержденные расходы в сумме </w:t>
      </w:r>
      <w:r w:rsidR="00F11F01" w:rsidRPr="00AE42AC">
        <w:rPr>
          <w:sz w:val="28"/>
          <w:szCs w:val="28"/>
        </w:rPr>
        <w:t>1</w:t>
      </w:r>
      <w:r w:rsidR="00647505">
        <w:rPr>
          <w:sz w:val="28"/>
          <w:szCs w:val="28"/>
        </w:rPr>
        <w:t>7</w:t>
      </w:r>
      <w:r w:rsidR="00F11F01" w:rsidRPr="00AE42AC">
        <w:rPr>
          <w:sz w:val="28"/>
          <w:szCs w:val="28"/>
        </w:rPr>
        <w:t xml:space="preserve"> </w:t>
      </w:r>
      <w:r w:rsidR="002616EC" w:rsidRPr="00AE42AC">
        <w:rPr>
          <w:sz w:val="28"/>
          <w:szCs w:val="28"/>
        </w:rPr>
        <w:t>5</w:t>
      </w:r>
      <w:r w:rsidR="00717B80" w:rsidRPr="00AE42AC">
        <w:rPr>
          <w:sz w:val="28"/>
          <w:szCs w:val="28"/>
        </w:rPr>
        <w:t>00 000,00 рублей</w:t>
      </w:r>
      <w:r w:rsidR="00D42FCD" w:rsidRPr="00AE42AC">
        <w:rPr>
          <w:sz w:val="28"/>
          <w:szCs w:val="28"/>
        </w:rPr>
        <w:t>;</w:t>
      </w:r>
    </w:p>
    <w:p w:rsidR="00E371EC" w:rsidRPr="0019037B" w:rsidRDefault="0009661E" w:rsidP="00D42FCD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про</w:t>
      </w:r>
      <w:r w:rsidR="00F516A2" w:rsidRPr="0019037B">
        <w:rPr>
          <w:sz w:val="28"/>
          <w:szCs w:val="28"/>
        </w:rPr>
        <w:t>фицит</w:t>
      </w:r>
      <w:r w:rsidR="00E371EC" w:rsidRPr="0019037B">
        <w:rPr>
          <w:sz w:val="28"/>
          <w:szCs w:val="28"/>
        </w:rPr>
        <w:t xml:space="preserve"> </w:t>
      </w:r>
      <w:r w:rsidR="00D42FCD" w:rsidRPr="0019037B">
        <w:rPr>
          <w:sz w:val="28"/>
          <w:szCs w:val="28"/>
        </w:rPr>
        <w:t>на 20</w:t>
      </w:r>
      <w:r w:rsidR="00717B80" w:rsidRPr="0019037B">
        <w:rPr>
          <w:sz w:val="28"/>
          <w:szCs w:val="28"/>
        </w:rPr>
        <w:t>2</w:t>
      </w:r>
      <w:r w:rsidR="00647505">
        <w:rPr>
          <w:sz w:val="28"/>
          <w:szCs w:val="28"/>
        </w:rPr>
        <w:t>6</w:t>
      </w:r>
      <w:r w:rsidR="00D42FCD" w:rsidRPr="0019037B">
        <w:rPr>
          <w:sz w:val="28"/>
          <w:szCs w:val="28"/>
        </w:rPr>
        <w:t xml:space="preserve"> год </w:t>
      </w:r>
      <w:r w:rsidR="00E371EC" w:rsidRPr="0019037B">
        <w:rPr>
          <w:sz w:val="28"/>
          <w:szCs w:val="28"/>
        </w:rPr>
        <w:t xml:space="preserve">в сумме </w:t>
      </w:r>
      <w:r w:rsidR="00647505" w:rsidRPr="0019037B">
        <w:rPr>
          <w:sz w:val="28"/>
          <w:szCs w:val="28"/>
        </w:rPr>
        <w:t>6 425 000,00</w:t>
      </w:r>
      <w:r w:rsidR="00E371EC" w:rsidRPr="0019037B">
        <w:rPr>
          <w:sz w:val="28"/>
          <w:szCs w:val="28"/>
        </w:rPr>
        <w:t xml:space="preserve"> руб</w:t>
      </w:r>
      <w:r w:rsidR="00717B80" w:rsidRPr="0019037B">
        <w:rPr>
          <w:sz w:val="28"/>
          <w:szCs w:val="28"/>
        </w:rPr>
        <w:t>.</w:t>
      </w:r>
      <w:r w:rsidR="00D42FCD" w:rsidRPr="0019037B">
        <w:rPr>
          <w:sz w:val="28"/>
          <w:szCs w:val="28"/>
        </w:rPr>
        <w:t>;</w:t>
      </w:r>
    </w:p>
    <w:p w:rsidR="00442205" w:rsidRPr="0019037B" w:rsidRDefault="00442205" w:rsidP="00D42FCD">
      <w:pPr>
        <w:ind w:left="709"/>
        <w:jc w:val="both"/>
        <w:rPr>
          <w:sz w:val="28"/>
          <w:szCs w:val="28"/>
        </w:rPr>
      </w:pPr>
    </w:p>
    <w:p w:rsidR="00D42FCD" w:rsidRPr="001E36E6" w:rsidRDefault="00442205" w:rsidP="00D42FCD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E36E6">
        <w:rPr>
          <w:sz w:val="28"/>
          <w:szCs w:val="28"/>
        </w:rPr>
        <w:t>о</w:t>
      </w:r>
      <w:r w:rsidR="00D42FCD" w:rsidRPr="001E36E6">
        <w:rPr>
          <w:sz w:val="28"/>
          <w:szCs w:val="28"/>
        </w:rPr>
        <w:t>бщий объем доходов на 202</w:t>
      </w:r>
      <w:r w:rsidR="00647505" w:rsidRPr="001E36E6">
        <w:rPr>
          <w:sz w:val="28"/>
          <w:szCs w:val="28"/>
        </w:rPr>
        <w:t>7</w:t>
      </w:r>
      <w:r w:rsidR="00886A40" w:rsidRPr="001E36E6">
        <w:rPr>
          <w:sz w:val="28"/>
          <w:szCs w:val="28"/>
        </w:rPr>
        <w:t xml:space="preserve"> год в </w:t>
      </w:r>
      <w:r w:rsidRPr="001E36E6">
        <w:rPr>
          <w:sz w:val="28"/>
          <w:szCs w:val="28"/>
        </w:rPr>
        <w:t>сумм</w:t>
      </w:r>
      <w:r w:rsidR="00886A40" w:rsidRPr="001E36E6">
        <w:rPr>
          <w:sz w:val="28"/>
          <w:szCs w:val="28"/>
        </w:rPr>
        <w:t xml:space="preserve">е </w:t>
      </w:r>
      <w:r w:rsidR="00F54461" w:rsidRPr="001E36E6">
        <w:rPr>
          <w:sz w:val="28"/>
          <w:szCs w:val="28"/>
        </w:rPr>
        <w:t>1</w:t>
      </w:r>
      <w:r w:rsidR="00647505" w:rsidRPr="001E36E6">
        <w:rPr>
          <w:sz w:val="28"/>
          <w:szCs w:val="28"/>
        </w:rPr>
        <w:t> 730 369 965,61</w:t>
      </w:r>
      <w:r w:rsidR="00F54461" w:rsidRPr="001E36E6">
        <w:rPr>
          <w:sz w:val="28"/>
          <w:szCs w:val="28"/>
        </w:rPr>
        <w:t xml:space="preserve"> </w:t>
      </w:r>
      <w:r w:rsidR="00D42FCD" w:rsidRPr="001E36E6">
        <w:rPr>
          <w:sz w:val="28"/>
          <w:szCs w:val="28"/>
        </w:rPr>
        <w:t xml:space="preserve">руб., в том числе за счет межбюджетных трансфертов, получаемых из других бюджетов бюджетной системы РФ – </w:t>
      </w:r>
      <w:r w:rsidR="00CA0365" w:rsidRPr="001E36E6">
        <w:rPr>
          <w:sz w:val="28"/>
          <w:szCs w:val="28"/>
        </w:rPr>
        <w:t>1 0</w:t>
      </w:r>
      <w:r w:rsidR="00E95849" w:rsidRPr="001E36E6">
        <w:rPr>
          <w:sz w:val="28"/>
          <w:szCs w:val="28"/>
        </w:rPr>
        <w:t>2</w:t>
      </w:r>
      <w:r w:rsidR="00CA0365" w:rsidRPr="001E36E6">
        <w:rPr>
          <w:sz w:val="28"/>
          <w:szCs w:val="28"/>
        </w:rPr>
        <w:t>8</w:t>
      </w:r>
      <w:r w:rsidR="00E95849" w:rsidRPr="001E36E6">
        <w:rPr>
          <w:sz w:val="28"/>
          <w:szCs w:val="28"/>
        </w:rPr>
        <w:t> 1</w:t>
      </w:r>
      <w:r w:rsidR="00CA0365" w:rsidRPr="001E36E6">
        <w:rPr>
          <w:sz w:val="28"/>
          <w:szCs w:val="28"/>
        </w:rPr>
        <w:t>97</w:t>
      </w:r>
      <w:r w:rsidR="00E95849" w:rsidRPr="001E36E6">
        <w:rPr>
          <w:sz w:val="28"/>
          <w:szCs w:val="28"/>
        </w:rPr>
        <w:t> </w:t>
      </w:r>
      <w:r w:rsidR="00CA0365" w:rsidRPr="001E36E6">
        <w:rPr>
          <w:sz w:val="28"/>
          <w:szCs w:val="28"/>
        </w:rPr>
        <w:t>152</w:t>
      </w:r>
      <w:r w:rsidR="00E95849" w:rsidRPr="001E36E6">
        <w:rPr>
          <w:sz w:val="28"/>
          <w:szCs w:val="28"/>
        </w:rPr>
        <w:t>,</w:t>
      </w:r>
      <w:r w:rsidR="00CA0365" w:rsidRPr="001E36E6">
        <w:rPr>
          <w:sz w:val="28"/>
          <w:szCs w:val="28"/>
        </w:rPr>
        <w:t>22</w:t>
      </w:r>
      <w:r w:rsidR="00D42FCD" w:rsidRPr="001E36E6">
        <w:rPr>
          <w:sz w:val="28"/>
          <w:szCs w:val="28"/>
        </w:rPr>
        <w:t xml:space="preserve"> руб.; </w:t>
      </w:r>
    </w:p>
    <w:p w:rsidR="00717B80" w:rsidRPr="00AE42AC" w:rsidRDefault="00442205" w:rsidP="00717B80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1E36E6">
        <w:rPr>
          <w:sz w:val="28"/>
          <w:szCs w:val="28"/>
        </w:rPr>
        <w:t>о</w:t>
      </w:r>
      <w:r w:rsidR="00886A40" w:rsidRPr="001E36E6">
        <w:rPr>
          <w:sz w:val="28"/>
          <w:szCs w:val="28"/>
        </w:rPr>
        <w:t>бщий объем расходов</w:t>
      </w:r>
      <w:r w:rsidRPr="001E36E6">
        <w:rPr>
          <w:sz w:val="28"/>
          <w:szCs w:val="28"/>
        </w:rPr>
        <w:t xml:space="preserve"> на 20</w:t>
      </w:r>
      <w:r w:rsidR="00D42FCD" w:rsidRPr="001E36E6">
        <w:rPr>
          <w:sz w:val="28"/>
          <w:szCs w:val="28"/>
        </w:rPr>
        <w:t>2</w:t>
      </w:r>
      <w:r w:rsidR="00647505" w:rsidRPr="001E36E6">
        <w:rPr>
          <w:sz w:val="28"/>
          <w:szCs w:val="28"/>
        </w:rPr>
        <w:t>7</w:t>
      </w:r>
      <w:r w:rsidRPr="001E36E6">
        <w:rPr>
          <w:sz w:val="28"/>
          <w:szCs w:val="28"/>
        </w:rPr>
        <w:t xml:space="preserve"> год</w:t>
      </w:r>
      <w:r w:rsidR="00886A40" w:rsidRPr="001E36E6">
        <w:rPr>
          <w:sz w:val="28"/>
          <w:szCs w:val="28"/>
        </w:rPr>
        <w:t xml:space="preserve"> в </w:t>
      </w:r>
      <w:r w:rsidRPr="001E36E6">
        <w:rPr>
          <w:sz w:val="28"/>
          <w:szCs w:val="28"/>
        </w:rPr>
        <w:t>сумм</w:t>
      </w:r>
      <w:r w:rsidR="00886A40" w:rsidRPr="001E36E6">
        <w:rPr>
          <w:sz w:val="28"/>
          <w:szCs w:val="28"/>
        </w:rPr>
        <w:t>е</w:t>
      </w:r>
      <w:r w:rsidR="00D42FCD" w:rsidRPr="001E36E6">
        <w:rPr>
          <w:sz w:val="28"/>
          <w:szCs w:val="28"/>
        </w:rPr>
        <w:t xml:space="preserve"> </w:t>
      </w:r>
      <w:r w:rsidR="00F516A2" w:rsidRPr="001E36E6">
        <w:rPr>
          <w:sz w:val="28"/>
          <w:szCs w:val="28"/>
        </w:rPr>
        <w:t>1</w:t>
      </w:r>
      <w:r w:rsidR="00647505" w:rsidRPr="001E36E6">
        <w:rPr>
          <w:sz w:val="28"/>
          <w:szCs w:val="28"/>
        </w:rPr>
        <w:t> 717</w:t>
      </w:r>
      <w:r w:rsidR="00647505">
        <w:rPr>
          <w:sz w:val="28"/>
          <w:szCs w:val="28"/>
        </w:rPr>
        <w:t> 519 965,61</w:t>
      </w:r>
      <w:r w:rsidR="00D42FCD" w:rsidRPr="00514396">
        <w:rPr>
          <w:sz w:val="28"/>
          <w:szCs w:val="28"/>
        </w:rPr>
        <w:t xml:space="preserve"> </w:t>
      </w:r>
      <w:r w:rsidR="00886A40" w:rsidRPr="00514396">
        <w:rPr>
          <w:sz w:val="28"/>
          <w:szCs w:val="28"/>
        </w:rPr>
        <w:t>руб.</w:t>
      </w:r>
      <w:r w:rsidR="00717B80" w:rsidRPr="00514396">
        <w:rPr>
          <w:sz w:val="28"/>
          <w:szCs w:val="28"/>
        </w:rPr>
        <w:t xml:space="preserve">, в том числе условно утвержденные расходы в сумме </w:t>
      </w:r>
      <w:r w:rsidR="002616EC" w:rsidRPr="00514396">
        <w:rPr>
          <w:sz w:val="28"/>
          <w:szCs w:val="28"/>
        </w:rPr>
        <w:t>3</w:t>
      </w:r>
      <w:r w:rsidR="00647505">
        <w:rPr>
          <w:sz w:val="28"/>
          <w:szCs w:val="28"/>
        </w:rPr>
        <w:t>7</w:t>
      </w:r>
      <w:r w:rsidR="00F11F01" w:rsidRPr="00514396">
        <w:rPr>
          <w:sz w:val="28"/>
          <w:szCs w:val="28"/>
        </w:rPr>
        <w:t xml:space="preserve"> </w:t>
      </w:r>
      <w:r w:rsidR="00F516A2" w:rsidRPr="00514396">
        <w:rPr>
          <w:sz w:val="28"/>
          <w:szCs w:val="28"/>
        </w:rPr>
        <w:t>0</w:t>
      </w:r>
      <w:r w:rsidR="00717B80" w:rsidRPr="00514396">
        <w:rPr>
          <w:sz w:val="28"/>
          <w:szCs w:val="28"/>
        </w:rPr>
        <w:t xml:space="preserve">00 000,00 </w:t>
      </w:r>
      <w:r w:rsidR="00717B80" w:rsidRPr="00AE42AC">
        <w:rPr>
          <w:sz w:val="28"/>
          <w:szCs w:val="28"/>
        </w:rPr>
        <w:t>рублей;</w:t>
      </w:r>
    </w:p>
    <w:p w:rsidR="00F11F01" w:rsidRDefault="00314C45" w:rsidP="00884C18">
      <w:pPr>
        <w:pStyle w:val="a5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проф</w:t>
      </w:r>
      <w:r w:rsidR="00F11F01" w:rsidRPr="0019037B">
        <w:rPr>
          <w:sz w:val="28"/>
          <w:szCs w:val="28"/>
        </w:rPr>
        <w:t>ицит на 202</w:t>
      </w:r>
      <w:r w:rsidR="00647505">
        <w:rPr>
          <w:sz w:val="28"/>
          <w:szCs w:val="28"/>
        </w:rPr>
        <w:t>7</w:t>
      </w:r>
      <w:r w:rsidR="00F11F01" w:rsidRPr="0019037B">
        <w:rPr>
          <w:sz w:val="28"/>
          <w:szCs w:val="28"/>
        </w:rPr>
        <w:t xml:space="preserve"> год в сумме </w:t>
      </w:r>
      <w:r w:rsidR="00647505">
        <w:rPr>
          <w:sz w:val="28"/>
          <w:szCs w:val="28"/>
        </w:rPr>
        <w:t>12 850 000,0</w:t>
      </w:r>
      <w:r w:rsidR="00F11F01" w:rsidRPr="0019037B">
        <w:rPr>
          <w:sz w:val="28"/>
          <w:szCs w:val="28"/>
        </w:rPr>
        <w:t xml:space="preserve"> руб.</w:t>
      </w:r>
    </w:p>
    <w:p w:rsidR="00884C18" w:rsidRDefault="00884C18" w:rsidP="00884C18">
      <w:pPr>
        <w:pStyle w:val="a5"/>
        <w:spacing w:after="0"/>
        <w:ind w:left="1069"/>
        <w:jc w:val="both"/>
        <w:rPr>
          <w:sz w:val="28"/>
          <w:szCs w:val="28"/>
        </w:rPr>
      </w:pPr>
    </w:p>
    <w:p w:rsidR="00884C18" w:rsidRPr="00BB7FD8" w:rsidRDefault="00884C18" w:rsidP="00884C18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sz w:val="28"/>
        </w:rPr>
      </w:pPr>
      <w:r w:rsidRPr="00BB7FD8">
        <w:rPr>
          <w:sz w:val="28"/>
        </w:rPr>
        <w:t xml:space="preserve">приложения </w:t>
      </w:r>
      <w:r w:rsidRPr="008E07AA">
        <w:rPr>
          <w:sz w:val="28"/>
        </w:rPr>
        <w:t>1, 1.1, 2, 2.1, 3</w:t>
      </w:r>
      <w:r w:rsidR="005542A8" w:rsidRPr="008E07AA">
        <w:rPr>
          <w:sz w:val="28"/>
        </w:rPr>
        <w:t xml:space="preserve">, 3.1, 4, 4.1, 5, 5.1, 6, 6.1, </w:t>
      </w:r>
      <w:r w:rsidRPr="008E07AA">
        <w:rPr>
          <w:sz w:val="28"/>
        </w:rPr>
        <w:t>8, 8.1,</w:t>
      </w:r>
      <w:r w:rsidRPr="004F195E">
        <w:rPr>
          <w:color w:val="FF0000"/>
          <w:sz w:val="28"/>
        </w:rPr>
        <w:t xml:space="preserve"> </w:t>
      </w:r>
      <w:r w:rsidR="005542A8" w:rsidRPr="008E07AA">
        <w:rPr>
          <w:sz w:val="28"/>
        </w:rPr>
        <w:t>10</w:t>
      </w:r>
      <w:r w:rsidRPr="004F195E">
        <w:rPr>
          <w:color w:val="FF0000"/>
          <w:sz w:val="28"/>
        </w:rPr>
        <w:t xml:space="preserve"> </w:t>
      </w:r>
      <w:r w:rsidRPr="00BB7FD8">
        <w:rPr>
          <w:sz w:val="28"/>
        </w:rPr>
        <w:t>изложить в новой редакции (прилагаются);</w:t>
      </w:r>
    </w:p>
    <w:p w:rsidR="00884C18" w:rsidRPr="0019037B" w:rsidRDefault="00884C18" w:rsidP="00884C18">
      <w:pPr>
        <w:pStyle w:val="a5"/>
        <w:spacing w:after="0"/>
        <w:ind w:left="1069"/>
        <w:jc w:val="both"/>
        <w:rPr>
          <w:sz w:val="28"/>
          <w:szCs w:val="28"/>
        </w:rPr>
      </w:pPr>
    </w:p>
    <w:p w:rsidR="00884C18" w:rsidRPr="00BB7FD8" w:rsidRDefault="00884C18" w:rsidP="00884C18">
      <w:pPr>
        <w:ind w:firstLine="709"/>
        <w:jc w:val="both"/>
        <w:rPr>
          <w:sz w:val="28"/>
          <w:szCs w:val="28"/>
        </w:rPr>
      </w:pPr>
      <w:r w:rsidRPr="00BB7FD8">
        <w:rPr>
          <w:sz w:val="28"/>
        </w:rPr>
        <w:t xml:space="preserve">3) пункт 8 изложить в следующей редакции: </w:t>
      </w:r>
    </w:p>
    <w:p w:rsidR="004F195E" w:rsidRPr="0019037B" w:rsidRDefault="004F195E" w:rsidP="004F195E">
      <w:pPr>
        <w:pStyle w:val="a5"/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9037B">
        <w:rPr>
          <w:sz w:val="28"/>
          <w:szCs w:val="28"/>
        </w:rPr>
        <w:t xml:space="preserve">8. Утвердить объемы и распределение межбюджетных трансфертов:  </w:t>
      </w:r>
    </w:p>
    <w:p w:rsidR="004F195E" w:rsidRPr="0019037B" w:rsidRDefault="004F195E" w:rsidP="004F195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1) дотаций </w:t>
      </w:r>
      <w:r w:rsidRPr="0019037B">
        <w:rPr>
          <w:sz w:val="28"/>
          <w:szCs w:val="28"/>
          <w:lang w:eastAsia="ru-RU"/>
        </w:rPr>
        <w:t>на выравнивание бюджетной обеспеченности поселений</w:t>
      </w:r>
      <w:r w:rsidRPr="0019037B">
        <w:rPr>
          <w:sz w:val="28"/>
          <w:szCs w:val="28"/>
        </w:rPr>
        <w:t>:</w:t>
      </w:r>
    </w:p>
    <w:p w:rsidR="004F195E" w:rsidRPr="0019037B" w:rsidRDefault="004F195E" w:rsidP="004F195E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202</w:t>
      </w:r>
      <w:r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в объеме 79 </w:t>
      </w:r>
      <w:r>
        <w:rPr>
          <w:sz w:val="28"/>
          <w:szCs w:val="28"/>
        </w:rPr>
        <w:t>480</w:t>
      </w:r>
      <w:r w:rsidRPr="0019037B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19037B">
        <w:rPr>
          <w:sz w:val="28"/>
          <w:szCs w:val="28"/>
        </w:rPr>
        <w:t>2,00 ,00 руб. согласно приложению № 7 к настоящему решению;</w:t>
      </w:r>
    </w:p>
    <w:p w:rsidR="004F195E" w:rsidRPr="0019037B" w:rsidRDefault="004F195E" w:rsidP="004F195E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202</w:t>
      </w:r>
      <w:r>
        <w:rPr>
          <w:sz w:val="28"/>
          <w:szCs w:val="28"/>
        </w:rPr>
        <w:t>6</w:t>
      </w:r>
      <w:r w:rsidRPr="0019037B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48 816 422</w:t>
      </w:r>
      <w:r w:rsidRPr="0019037B">
        <w:rPr>
          <w:sz w:val="28"/>
          <w:szCs w:val="28"/>
        </w:rPr>
        <w:t xml:space="preserve">,00 руб., </w:t>
      </w:r>
    </w:p>
    <w:p w:rsidR="004F195E" w:rsidRPr="0019037B" w:rsidRDefault="004F195E" w:rsidP="004F195E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    на 202</w:t>
      </w:r>
      <w:r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 в объеме 47</w:t>
      </w:r>
      <w:r>
        <w:rPr>
          <w:sz w:val="28"/>
          <w:szCs w:val="28"/>
        </w:rPr>
        <w:t> 326 222</w:t>
      </w:r>
      <w:r w:rsidRPr="0019037B">
        <w:rPr>
          <w:sz w:val="28"/>
          <w:szCs w:val="28"/>
        </w:rPr>
        <w:t>,00 руб. согласно приложению № 7.1 к настоящему решению.</w:t>
      </w:r>
    </w:p>
    <w:p w:rsidR="004F195E" w:rsidRPr="0019037B" w:rsidRDefault="004F195E" w:rsidP="004F195E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2) иных межбюджетных трансфертов бюджетам поселений:  </w:t>
      </w:r>
    </w:p>
    <w:p w:rsidR="004F195E" w:rsidRPr="0019037B" w:rsidRDefault="004F195E" w:rsidP="004F195E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202</w:t>
      </w:r>
      <w:r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159 604 464,35</w:t>
      </w:r>
      <w:r w:rsidRPr="0019037B">
        <w:rPr>
          <w:sz w:val="28"/>
          <w:szCs w:val="28"/>
        </w:rPr>
        <w:t xml:space="preserve"> руб. согласно приложению № 8 к настоящему решению;</w:t>
      </w:r>
    </w:p>
    <w:p w:rsidR="004F195E" w:rsidRPr="0019037B" w:rsidRDefault="004F195E" w:rsidP="004F195E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202</w:t>
      </w:r>
      <w:r>
        <w:rPr>
          <w:sz w:val="28"/>
          <w:szCs w:val="28"/>
        </w:rPr>
        <w:t>6</w:t>
      </w:r>
      <w:r w:rsidRPr="0019037B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13 244 925,74</w:t>
      </w:r>
      <w:r w:rsidRPr="0019037B">
        <w:rPr>
          <w:sz w:val="28"/>
          <w:szCs w:val="28"/>
        </w:rPr>
        <w:t xml:space="preserve"> руб., </w:t>
      </w:r>
    </w:p>
    <w:p w:rsidR="004F195E" w:rsidRPr="0019037B" w:rsidRDefault="004F195E" w:rsidP="004F195E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    на 202</w:t>
      </w:r>
      <w:r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13 244 925,74</w:t>
      </w:r>
      <w:r w:rsidRPr="0019037B">
        <w:rPr>
          <w:sz w:val="28"/>
          <w:szCs w:val="28"/>
        </w:rPr>
        <w:t xml:space="preserve"> руб. согласно приложению № 8.1 к настоящему решению</w:t>
      </w:r>
      <w:proofErr w:type="gramStart"/>
      <w:r w:rsidRPr="0019037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0058D" w:rsidRPr="0019037B" w:rsidRDefault="0040058D" w:rsidP="00E84330">
      <w:pPr>
        <w:ind w:firstLine="709"/>
        <w:jc w:val="both"/>
        <w:rPr>
          <w:sz w:val="28"/>
          <w:szCs w:val="28"/>
        </w:rPr>
      </w:pPr>
    </w:p>
    <w:p w:rsidR="005542A8" w:rsidRPr="00BB7FD8" w:rsidRDefault="005542A8" w:rsidP="005542A8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Pr="00BB7FD8">
        <w:rPr>
          <w:sz w:val="28"/>
        </w:rPr>
        <w:t xml:space="preserve">) пункт </w:t>
      </w:r>
      <w:r>
        <w:rPr>
          <w:sz w:val="28"/>
        </w:rPr>
        <w:t>11</w:t>
      </w:r>
      <w:r w:rsidRPr="00BB7FD8">
        <w:rPr>
          <w:sz w:val="28"/>
        </w:rPr>
        <w:t xml:space="preserve"> изложить в следующей редакции: </w:t>
      </w:r>
    </w:p>
    <w:p w:rsidR="00CC4426" w:rsidRPr="0019037B" w:rsidRDefault="005542A8" w:rsidP="00656320">
      <w:pPr>
        <w:pStyle w:val="a5"/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2C4B33" w:rsidRPr="0019037B">
        <w:rPr>
          <w:sz w:val="28"/>
          <w:szCs w:val="28"/>
        </w:rPr>
        <w:t>1</w:t>
      </w:r>
      <w:r w:rsidR="0077410D" w:rsidRPr="0019037B">
        <w:rPr>
          <w:sz w:val="28"/>
          <w:szCs w:val="28"/>
        </w:rPr>
        <w:t>1</w:t>
      </w:r>
      <w:r w:rsidR="00865523" w:rsidRPr="0019037B">
        <w:rPr>
          <w:sz w:val="28"/>
          <w:szCs w:val="28"/>
        </w:rPr>
        <w:t xml:space="preserve">. </w:t>
      </w:r>
      <w:r w:rsidR="00CC4426" w:rsidRPr="0019037B">
        <w:rPr>
          <w:sz w:val="28"/>
          <w:szCs w:val="28"/>
          <w:lang w:eastAsia="ru-RU"/>
        </w:rPr>
        <w:t xml:space="preserve">Утвердить объем бюджетных ассигнований дорожного фонда </w:t>
      </w:r>
      <w:r w:rsidR="003B1273" w:rsidRPr="0019037B">
        <w:rPr>
          <w:sz w:val="28"/>
          <w:szCs w:val="28"/>
        </w:rPr>
        <w:t>муниципального образования</w:t>
      </w:r>
      <w:r w:rsidR="00CC4426" w:rsidRPr="0019037B">
        <w:rPr>
          <w:sz w:val="28"/>
          <w:szCs w:val="28"/>
          <w:lang w:eastAsia="ru-RU"/>
        </w:rPr>
        <w:t xml:space="preserve"> </w:t>
      </w:r>
      <w:r w:rsidR="008D5035" w:rsidRPr="0019037B">
        <w:rPr>
          <w:sz w:val="28"/>
          <w:szCs w:val="28"/>
          <w:lang w:eastAsia="ru-RU"/>
        </w:rPr>
        <w:t>«Ахтубинский муниципальный район Астраханской области»</w:t>
      </w:r>
      <w:r w:rsidR="00060028" w:rsidRPr="0019037B">
        <w:rPr>
          <w:sz w:val="28"/>
          <w:szCs w:val="28"/>
          <w:lang w:eastAsia="ru-RU"/>
        </w:rPr>
        <w:t>:</w:t>
      </w:r>
    </w:p>
    <w:p w:rsidR="004F195E" w:rsidRPr="0019037B" w:rsidRDefault="004F195E" w:rsidP="004F195E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202</w:t>
      </w:r>
      <w:r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</w:t>
      </w:r>
      <w:r w:rsidRPr="0019037B">
        <w:rPr>
          <w:sz w:val="28"/>
          <w:szCs w:val="28"/>
          <w:lang w:eastAsia="ru-RU"/>
        </w:rPr>
        <w:t xml:space="preserve">в сумме </w:t>
      </w:r>
      <w:r>
        <w:rPr>
          <w:sz w:val="28"/>
          <w:szCs w:val="28"/>
          <w:lang w:eastAsia="ru-RU"/>
        </w:rPr>
        <w:t>93 882 764,13</w:t>
      </w:r>
      <w:r w:rsidRPr="0019037B">
        <w:rPr>
          <w:sz w:val="28"/>
          <w:szCs w:val="28"/>
          <w:lang w:eastAsia="ru-RU"/>
        </w:rPr>
        <w:t xml:space="preserve"> рублей</w:t>
      </w:r>
      <w:r w:rsidRPr="0019037B">
        <w:rPr>
          <w:sz w:val="28"/>
          <w:szCs w:val="28"/>
        </w:rPr>
        <w:t xml:space="preserve">; </w:t>
      </w:r>
    </w:p>
    <w:p w:rsidR="004F195E" w:rsidRPr="0019037B" w:rsidRDefault="004F195E" w:rsidP="004F195E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202</w:t>
      </w:r>
      <w:r>
        <w:rPr>
          <w:sz w:val="28"/>
          <w:szCs w:val="28"/>
        </w:rPr>
        <w:t xml:space="preserve">6 </w:t>
      </w:r>
      <w:r w:rsidRPr="0019037B">
        <w:rPr>
          <w:sz w:val="28"/>
          <w:szCs w:val="28"/>
        </w:rPr>
        <w:t>год</w:t>
      </w:r>
      <w:r w:rsidRPr="0019037B">
        <w:rPr>
          <w:sz w:val="28"/>
          <w:szCs w:val="28"/>
          <w:lang w:eastAsia="ru-RU"/>
        </w:rPr>
        <w:t xml:space="preserve"> в сумме </w:t>
      </w:r>
      <w:r>
        <w:rPr>
          <w:sz w:val="28"/>
          <w:szCs w:val="28"/>
          <w:lang w:eastAsia="ru-RU"/>
        </w:rPr>
        <w:t xml:space="preserve">92 616 691,86 </w:t>
      </w:r>
      <w:r w:rsidRPr="0019037B">
        <w:rPr>
          <w:sz w:val="28"/>
          <w:szCs w:val="28"/>
          <w:lang w:eastAsia="ru-RU"/>
        </w:rPr>
        <w:t>рублей;</w:t>
      </w:r>
    </w:p>
    <w:p w:rsidR="00A67C81" w:rsidRPr="0019037B" w:rsidRDefault="004F195E" w:rsidP="004F195E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lastRenderedPageBreak/>
        <w:t>в) на 202</w:t>
      </w:r>
      <w:r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</w:t>
      </w:r>
      <w:r w:rsidRPr="0019037B">
        <w:rPr>
          <w:sz w:val="28"/>
          <w:szCs w:val="28"/>
          <w:lang w:eastAsia="ru-RU"/>
        </w:rPr>
        <w:t xml:space="preserve"> в сумме </w:t>
      </w:r>
      <w:r>
        <w:rPr>
          <w:sz w:val="28"/>
          <w:szCs w:val="28"/>
          <w:lang w:eastAsia="ru-RU"/>
        </w:rPr>
        <w:t>101</w:t>
      </w:r>
      <w:r w:rsidRPr="0019037B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913 551,86</w:t>
      </w:r>
      <w:r w:rsidRPr="0019037B">
        <w:rPr>
          <w:sz w:val="28"/>
          <w:szCs w:val="28"/>
          <w:lang w:eastAsia="ru-RU"/>
        </w:rPr>
        <w:t xml:space="preserve"> рублей</w:t>
      </w:r>
      <w:proofErr w:type="gramStart"/>
      <w:r w:rsidRPr="0019037B">
        <w:rPr>
          <w:sz w:val="28"/>
          <w:szCs w:val="28"/>
        </w:rPr>
        <w:t>.</w:t>
      </w:r>
      <w:r w:rsidR="005542A8">
        <w:rPr>
          <w:sz w:val="28"/>
          <w:szCs w:val="28"/>
        </w:rPr>
        <w:t>».</w:t>
      </w:r>
      <w:proofErr w:type="gramEnd"/>
    </w:p>
    <w:p w:rsidR="00D64D27" w:rsidRPr="0019037B" w:rsidRDefault="00D64D27" w:rsidP="00754DE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42A8" w:rsidRPr="004E2C1D" w:rsidRDefault="00F979ED" w:rsidP="005542A8">
      <w:pPr>
        <w:ind w:firstLine="709"/>
        <w:jc w:val="both"/>
        <w:rPr>
          <w:sz w:val="28"/>
          <w:szCs w:val="28"/>
        </w:rPr>
      </w:pPr>
      <w:r w:rsidRPr="004E2C1D">
        <w:rPr>
          <w:sz w:val="28"/>
        </w:rPr>
        <w:t>5</w:t>
      </w:r>
      <w:r w:rsidR="005542A8" w:rsidRPr="004E2C1D">
        <w:rPr>
          <w:sz w:val="28"/>
        </w:rPr>
        <w:t xml:space="preserve">) пункт </w:t>
      </w:r>
      <w:r w:rsidR="003648BA" w:rsidRPr="004E2C1D">
        <w:rPr>
          <w:sz w:val="28"/>
        </w:rPr>
        <w:t>15</w:t>
      </w:r>
      <w:r w:rsidR="005542A8" w:rsidRPr="004E2C1D">
        <w:rPr>
          <w:sz w:val="28"/>
        </w:rPr>
        <w:t xml:space="preserve"> изложить в следующей редакции: </w:t>
      </w:r>
    </w:p>
    <w:p w:rsidR="00E46A36" w:rsidRDefault="003648BA" w:rsidP="004F195E">
      <w:pPr>
        <w:widowControl w:val="0"/>
        <w:ind w:firstLine="709"/>
        <w:jc w:val="both"/>
        <w:rPr>
          <w:sz w:val="28"/>
        </w:rPr>
      </w:pPr>
      <w:r w:rsidRPr="004E2C1D">
        <w:rPr>
          <w:sz w:val="28"/>
        </w:rPr>
        <w:t>«</w:t>
      </w:r>
      <w:r w:rsidR="00E46A36">
        <w:rPr>
          <w:sz w:val="28"/>
        </w:rPr>
        <w:t xml:space="preserve">15. </w:t>
      </w:r>
      <w:r w:rsidR="00E46A36" w:rsidRPr="0019037B">
        <w:rPr>
          <w:sz w:val="28"/>
        </w:rPr>
        <w:t>Установить верхний предел муниципального внутреннего долга муниципального образования «Ахтубинский муниципальный район Астраханской области»:</w:t>
      </w:r>
    </w:p>
    <w:p w:rsidR="004F195E" w:rsidRPr="004E2C1D" w:rsidRDefault="004F195E" w:rsidP="004F195E">
      <w:pPr>
        <w:widowControl w:val="0"/>
        <w:ind w:firstLine="709"/>
        <w:jc w:val="both"/>
        <w:rPr>
          <w:sz w:val="28"/>
        </w:rPr>
      </w:pPr>
      <w:r w:rsidRPr="004E2C1D">
        <w:rPr>
          <w:sz w:val="28"/>
        </w:rPr>
        <w:t>а) на 1 января 2026 года в сумме 19 275 000,0</w:t>
      </w:r>
      <w:r w:rsidR="004E2C1D" w:rsidRPr="004E2C1D">
        <w:rPr>
          <w:sz w:val="28"/>
        </w:rPr>
        <w:t>0</w:t>
      </w:r>
      <w:r w:rsidRPr="004E2C1D">
        <w:rPr>
          <w:sz w:val="28"/>
        </w:rPr>
        <w:t xml:space="preserve"> рублей, в том числе верхний предел долга по муниципальным гарантиям 0,</w:t>
      </w:r>
      <w:r w:rsidR="004E2C1D" w:rsidRPr="004E2C1D">
        <w:rPr>
          <w:sz w:val="28"/>
        </w:rPr>
        <w:t>0</w:t>
      </w:r>
      <w:r w:rsidRPr="004E2C1D">
        <w:rPr>
          <w:sz w:val="28"/>
        </w:rPr>
        <w:t>0 рублей;</w:t>
      </w:r>
    </w:p>
    <w:p w:rsidR="004F195E" w:rsidRPr="004E2C1D" w:rsidRDefault="004F195E" w:rsidP="004F195E">
      <w:pPr>
        <w:widowControl w:val="0"/>
        <w:ind w:firstLine="709"/>
        <w:jc w:val="both"/>
        <w:rPr>
          <w:sz w:val="28"/>
        </w:rPr>
      </w:pPr>
      <w:r w:rsidRPr="004E2C1D">
        <w:rPr>
          <w:sz w:val="28"/>
        </w:rPr>
        <w:t xml:space="preserve">б) на 1 января 2027 года в сумме </w:t>
      </w:r>
      <w:r w:rsidR="004E2C1D" w:rsidRPr="004E2C1D">
        <w:rPr>
          <w:sz w:val="28"/>
        </w:rPr>
        <w:t>12 850 000,00</w:t>
      </w:r>
      <w:r w:rsidRPr="004E2C1D">
        <w:rPr>
          <w:sz w:val="28"/>
        </w:rPr>
        <w:t xml:space="preserve"> рублей, в том числе верхний предел долга по муниципальным гарантиям 0,0</w:t>
      </w:r>
      <w:r w:rsidR="004E2C1D" w:rsidRPr="004E2C1D">
        <w:rPr>
          <w:sz w:val="28"/>
        </w:rPr>
        <w:t>0</w:t>
      </w:r>
      <w:r w:rsidRPr="004E2C1D">
        <w:rPr>
          <w:sz w:val="28"/>
        </w:rPr>
        <w:t xml:space="preserve"> рублей;</w:t>
      </w:r>
    </w:p>
    <w:p w:rsidR="006901EB" w:rsidRPr="004E2C1D" w:rsidRDefault="004F195E" w:rsidP="004F195E">
      <w:pPr>
        <w:widowControl w:val="0"/>
        <w:ind w:firstLine="709"/>
        <w:jc w:val="both"/>
        <w:rPr>
          <w:sz w:val="28"/>
        </w:rPr>
      </w:pPr>
      <w:r w:rsidRPr="004E2C1D">
        <w:rPr>
          <w:sz w:val="28"/>
        </w:rPr>
        <w:t xml:space="preserve">в) на 1 января 2028 года </w:t>
      </w:r>
      <w:r w:rsidR="004E2C1D" w:rsidRPr="004E2C1D">
        <w:rPr>
          <w:sz w:val="28"/>
        </w:rPr>
        <w:t>0,00</w:t>
      </w:r>
      <w:r w:rsidRPr="004E2C1D">
        <w:rPr>
          <w:sz w:val="28"/>
        </w:rPr>
        <w:t xml:space="preserve"> рублей, в том числе верхний предел долга по муниципальным гарантиям 0,0</w:t>
      </w:r>
      <w:r w:rsidR="004E2C1D" w:rsidRPr="004E2C1D">
        <w:rPr>
          <w:sz w:val="28"/>
        </w:rPr>
        <w:t>0</w:t>
      </w:r>
      <w:r w:rsidRPr="004E2C1D">
        <w:rPr>
          <w:sz w:val="28"/>
        </w:rPr>
        <w:t xml:space="preserve"> рублей</w:t>
      </w:r>
      <w:proofErr w:type="gramStart"/>
      <w:r w:rsidRPr="004E2C1D">
        <w:rPr>
          <w:sz w:val="28"/>
        </w:rPr>
        <w:t>.</w:t>
      </w:r>
      <w:r w:rsidR="003648BA" w:rsidRPr="004E2C1D">
        <w:rPr>
          <w:sz w:val="28"/>
        </w:rPr>
        <w:t>».</w:t>
      </w:r>
      <w:proofErr w:type="gramEnd"/>
    </w:p>
    <w:p w:rsidR="006901EB" w:rsidRPr="0019037B" w:rsidRDefault="006901EB" w:rsidP="00A1163B">
      <w:pPr>
        <w:widowControl w:val="0"/>
        <w:ind w:firstLine="709"/>
        <w:jc w:val="both"/>
        <w:rPr>
          <w:sz w:val="28"/>
        </w:rPr>
      </w:pPr>
    </w:p>
    <w:p w:rsidR="003648BA" w:rsidRPr="00BB7FD8" w:rsidRDefault="00F979ED" w:rsidP="003648BA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="003648BA" w:rsidRPr="00BB7FD8">
        <w:rPr>
          <w:sz w:val="28"/>
        </w:rPr>
        <w:t xml:space="preserve">) пункт </w:t>
      </w:r>
      <w:r w:rsidR="004E2C1D">
        <w:rPr>
          <w:sz w:val="28"/>
        </w:rPr>
        <w:t>19</w:t>
      </w:r>
      <w:r w:rsidR="003648BA" w:rsidRPr="00BB7FD8">
        <w:rPr>
          <w:sz w:val="28"/>
        </w:rPr>
        <w:t xml:space="preserve"> изложить в следующей редакции: </w:t>
      </w:r>
    </w:p>
    <w:p w:rsidR="003648BA" w:rsidRPr="00C06B43" w:rsidRDefault="003648BA" w:rsidP="003648BA">
      <w:pPr>
        <w:pStyle w:val="a5"/>
        <w:spacing w:after="0"/>
        <w:ind w:firstLine="709"/>
        <w:jc w:val="both"/>
        <w:rPr>
          <w:sz w:val="28"/>
          <w:szCs w:val="28"/>
        </w:rPr>
      </w:pPr>
      <w:r w:rsidRPr="00C06B43">
        <w:rPr>
          <w:sz w:val="28"/>
          <w:szCs w:val="28"/>
          <w:lang w:eastAsia="ru-RU"/>
        </w:rPr>
        <w:t>«</w:t>
      </w:r>
      <w:r w:rsidR="004E2C1D">
        <w:rPr>
          <w:sz w:val="28"/>
          <w:szCs w:val="28"/>
          <w:lang w:eastAsia="ru-RU"/>
        </w:rPr>
        <w:t>19</w:t>
      </w:r>
      <w:r w:rsidR="00CA0365">
        <w:rPr>
          <w:sz w:val="28"/>
          <w:szCs w:val="28"/>
          <w:lang w:eastAsia="ru-RU"/>
        </w:rPr>
        <w:t>.</w:t>
      </w:r>
      <w:r w:rsidRPr="00C06B43">
        <w:rPr>
          <w:sz w:val="28"/>
          <w:szCs w:val="28"/>
          <w:lang w:eastAsia="ru-RU"/>
        </w:rPr>
        <w:t xml:space="preserve"> Утвердить объем расходов на обслуживание муниципального долга муниципального образования «Ахтубинский муниципальный район Астраханской области»</w:t>
      </w:r>
      <w:r w:rsidRPr="00C06B43">
        <w:rPr>
          <w:sz w:val="28"/>
          <w:szCs w:val="28"/>
        </w:rPr>
        <w:t>:</w:t>
      </w:r>
    </w:p>
    <w:p w:rsidR="003648BA" w:rsidRPr="00C06B43" w:rsidRDefault="003648BA" w:rsidP="00C06B43">
      <w:pPr>
        <w:ind w:firstLine="709"/>
        <w:jc w:val="both"/>
        <w:rPr>
          <w:sz w:val="28"/>
          <w:szCs w:val="28"/>
          <w:lang w:eastAsia="ru-RU"/>
        </w:rPr>
      </w:pPr>
      <w:r w:rsidRPr="00C06B43">
        <w:rPr>
          <w:sz w:val="28"/>
          <w:szCs w:val="28"/>
        </w:rPr>
        <w:t>а) на 202</w:t>
      </w:r>
      <w:r w:rsidR="004E2C1D">
        <w:rPr>
          <w:sz w:val="28"/>
          <w:szCs w:val="28"/>
        </w:rPr>
        <w:t>5</w:t>
      </w:r>
      <w:r w:rsidRPr="00C06B43">
        <w:rPr>
          <w:sz w:val="28"/>
          <w:szCs w:val="28"/>
        </w:rPr>
        <w:t xml:space="preserve"> год </w:t>
      </w:r>
      <w:r w:rsidRPr="00C06B43">
        <w:rPr>
          <w:sz w:val="28"/>
          <w:szCs w:val="28"/>
          <w:lang w:eastAsia="ru-RU"/>
        </w:rPr>
        <w:t xml:space="preserve">в сумме </w:t>
      </w:r>
      <w:r w:rsidR="004E2C1D" w:rsidRPr="00C06B43">
        <w:rPr>
          <w:sz w:val="28"/>
          <w:szCs w:val="28"/>
          <w:lang w:eastAsia="ru-RU"/>
        </w:rPr>
        <w:t>30 539,86</w:t>
      </w:r>
      <w:r w:rsidRPr="00C06B43">
        <w:rPr>
          <w:sz w:val="28"/>
          <w:szCs w:val="28"/>
          <w:lang w:eastAsia="ru-RU"/>
        </w:rPr>
        <w:t xml:space="preserve"> рублей</w:t>
      </w:r>
      <w:r w:rsidRPr="00C06B43">
        <w:rPr>
          <w:sz w:val="28"/>
          <w:szCs w:val="28"/>
        </w:rPr>
        <w:t>;</w:t>
      </w:r>
      <w:r w:rsidRPr="00C06B43">
        <w:t xml:space="preserve"> </w:t>
      </w:r>
    </w:p>
    <w:p w:rsidR="003648BA" w:rsidRPr="00C06B43" w:rsidRDefault="003648BA" w:rsidP="00C06B43">
      <w:pPr>
        <w:ind w:firstLine="709"/>
        <w:jc w:val="both"/>
        <w:rPr>
          <w:sz w:val="28"/>
          <w:szCs w:val="28"/>
        </w:rPr>
      </w:pPr>
      <w:r w:rsidRPr="00C06B43">
        <w:rPr>
          <w:sz w:val="28"/>
          <w:szCs w:val="28"/>
        </w:rPr>
        <w:t>б) на 202</w:t>
      </w:r>
      <w:r w:rsidR="004E2C1D">
        <w:rPr>
          <w:sz w:val="28"/>
          <w:szCs w:val="28"/>
        </w:rPr>
        <w:t>6</w:t>
      </w:r>
      <w:r w:rsidRPr="00C06B43">
        <w:rPr>
          <w:sz w:val="28"/>
          <w:szCs w:val="28"/>
        </w:rPr>
        <w:t xml:space="preserve"> год </w:t>
      </w:r>
      <w:r w:rsidRPr="00C06B43">
        <w:rPr>
          <w:sz w:val="28"/>
          <w:szCs w:val="28"/>
          <w:lang w:eastAsia="ru-RU"/>
        </w:rPr>
        <w:t xml:space="preserve">в сумме </w:t>
      </w:r>
      <w:r w:rsidR="004E2C1D" w:rsidRPr="00C06B43">
        <w:rPr>
          <w:sz w:val="28"/>
          <w:szCs w:val="28"/>
          <w:lang w:eastAsia="ru-RU"/>
        </w:rPr>
        <w:t>18 729,32</w:t>
      </w:r>
      <w:r w:rsidRPr="00C06B43">
        <w:rPr>
          <w:sz w:val="28"/>
          <w:szCs w:val="28"/>
          <w:lang w:eastAsia="ru-RU"/>
        </w:rPr>
        <w:t xml:space="preserve"> рублей</w:t>
      </w:r>
      <w:r w:rsidRPr="00C06B43">
        <w:rPr>
          <w:sz w:val="28"/>
          <w:szCs w:val="28"/>
        </w:rPr>
        <w:t xml:space="preserve">; </w:t>
      </w:r>
    </w:p>
    <w:p w:rsidR="003648BA" w:rsidRPr="00C06B43" w:rsidRDefault="003648BA" w:rsidP="00C06B43">
      <w:pPr>
        <w:ind w:firstLine="709"/>
        <w:jc w:val="both"/>
        <w:rPr>
          <w:sz w:val="28"/>
          <w:szCs w:val="28"/>
        </w:rPr>
      </w:pPr>
      <w:r w:rsidRPr="00C06B43">
        <w:rPr>
          <w:sz w:val="28"/>
          <w:szCs w:val="28"/>
        </w:rPr>
        <w:t>в) на 202</w:t>
      </w:r>
      <w:r w:rsidR="004E2C1D">
        <w:rPr>
          <w:sz w:val="28"/>
          <w:szCs w:val="28"/>
        </w:rPr>
        <w:t>7</w:t>
      </w:r>
      <w:r w:rsidRPr="00C06B43">
        <w:rPr>
          <w:sz w:val="28"/>
          <w:szCs w:val="28"/>
        </w:rPr>
        <w:t xml:space="preserve"> год</w:t>
      </w:r>
      <w:r w:rsidRPr="00C06B43">
        <w:rPr>
          <w:sz w:val="28"/>
          <w:szCs w:val="28"/>
          <w:lang w:eastAsia="ru-RU"/>
        </w:rPr>
        <w:t xml:space="preserve"> в сумме </w:t>
      </w:r>
      <w:r w:rsidR="004E2C1D">
        <w:rPr>
          <w:sz w:val="28"/>
          <w:szCs w:val="28"/>
          <w:lang w:eastAsia="ru-RU"/>
        </w:rPr>
        <w:t>6 794,66</w:t>
      </w:r>
      <w:r w:rsidRPr="00C06B43">
        <w:rPr>
          <w:sz w:val="28"/>
          <w:szCs w:val="28"/>
          <w:lang w:eastAsia="ru-RU"/>
        </w:rPr>
        <w:t xml:space="preserve"> рублей</w:t>
      </w:r>
      <w:proofErr w:type="gramStart"/>
      <w:r w:rsidRPr="00C06B43">
        <w:rPr>
          <w:sz w:val="28"/>
          <w:szCs w:val="28"/>
        </w:rPr>
        <w:t>.».</w:t>
      </w:r>
      <w:proofErr w:type="gramEnd"/>
    </w:p>
    <w:p w:rsidR="003648BA" w:rsidRDefault="003648BA" w:rsidP="00865523">
      <w:pPr>
        <w:pStyle w:val="a5"/>
        <w:spacing w:after="0"/>
        <w:ind w:firstLine="709"/>
        <w:jc w:val="both"/>
        <w:rPr>
          <w:color w:val="FF0000"/>
          <w:sz w:val="28"/>
          <w:szCs w:val="28"/>
        </w:rPr>
      </w:pPr>
    </w:p>
    <w:p w:rsidR="009844E6" w:rsidRPr="00AE42AC" w:rsidRDefault="00F979ED" w:rsidP="00865523">
      <w:pPr>
        <w:pStyle w:val="a5"/>
        <w:spacing w:after="0"/>
        <w:ind w:firstLine="709"/>
        <w:jc w:val="both"/>
        <w:rPr>
          <w:sz w:val="28"/>
          <w:szCs w:val="28"/>
        </w:rPr>
      </w:pPr>
      <w:r w:rsidRPr="00AE42AC">
        <w:rPr>
          <w:sz w:val="28"/>
          <w:szCs w:val="28"/>
        </w:rPr>
        <w:t>7</w:t>
      </w:r>
      <w:r w:rsidR="003648BA" w:rsidRPr="00AE42AC">
        <w:rPr>
          <w:sz w:val="28"/>
          <w:szCs w:val="28"/>
        </w:rPr>
        <w:t>)</w:t>
      </w:r>
      <w:r w:rsidR="00AA0339" w:rsidRPr="00AE42AC">
        <w:rPr>
          <w:sz w:val="28"/>
          <w:szCs w:val="28"/>
        </w:rPr>
        <w:t xml:space="preserve"> </w:t>
      </w:r>
      <w:r w:rsidR="00F569A9" w:rsidRPr="00BB7FD8">
        <w:rPr>
          <w:sz w:val="28"/>
        </w:rPr>
        <w:t>пункт</w:t>
      </w:r>
      <w:r w:rsidR="00D14E1A" w:rsidRPr="00AE42AC">
        <w:rPr>
          <w:sz w:val="28"/>
          <w:szCs w:val="28"/>
        </w:rPr>
        <w:t xml:space="preserve"> №</w:t>
      </w:r>
      <w:r w:rsidR="00BC3716" w:rsidRPr="00AE42AC">
        <w:rPr>
          <w:sz w:val="28"/>
          <w:szCs w:val="28"/>
        </w:rPr>
        <w:t xml:space="preserve"> </w:t>
      </w:r>
      <w:r w:rsidR="003648BA" w:rsidRPr="00AE42AC">
        <w:rPr>
          <w:sz w:val="28"/>
          <w:szCs w:val="28"/>
        </w:rPr>
        <w:t>2</w:t>
      </w:r>
      <w:r w:rsidR="004E2C1D">
        <w:rPr>
          <w:sz w:val="28"/>
          <w:szCs w:val="28"/>
        </w:rPr>
        <w:t>6</w:t>
      </w:r>
      <w:r w:rsidR="00D14E1A" w:rsidRPr="00AE42AC">
        <w:rPr>
          <w:sz w:val="28"/>
          <w:szCs w:val="28"/>
        </w:rPr>
        <w:t xml:space="preserve"> </w:t>
      </w:r>
      <w:r w:rsidR="00F569A9" w:rsidRPr="00BB7FD8">
        <w:rPr>
          <w:sz w:val="28"/>
        </w:rPr>
        <w:t>изложить в следующей редакции</w:t>
      </w:r>
      <w:r w:rsidR="00F569A9">
        <w:rPr>
          <w:sz w:val="28"/>
        </w:rPr>
        <w:t>:</w:t>
      </w:r>
    </w:p>
    <w:p w:rsidR="004E2C1D" w:rsidRPr="0019037B" w:rsidRDefault="003648BA" w:rsidP="004E2C1D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2AC">
        <w:rPr>
          <w:sz w:val="28"/>
          <w:szCs w:val="28"/>
          <w:lang w:eastAsia="ru-RU"/>
        </w:rPr>
        <w:t>«</w:t>
      </w:r>
      <w:r w:rsidR="004E2C1D" w:rsidRPr="0019037B">
        <w:rPr>
          <w:sz w:val="28"/>
          <w:szCs w:val="28"/>
          <w:lang w:eastAsia="ru-RU"/>
        </w:rPr>
        <w:t>2</w:t>
      </w:r>
      <w:r w:rsidR="004E2C1D">
        <w:rPr>
          <w:sz w:val="28"/>
          <w:szCs w:val="28"/>
          <w:lang w:eastAsia="ru-RU"/>
        </w:rPr>
        <w:t>6</w:t>
      </w:r>
      <w:r w:rsidR="004E2C1D" w:rsidRPr="0019037B">
        <w:rPr>
          <w:sz w:val="28"/>
          <w:szCs w:val="28"/>
          <w:lang w:eastAsia="ru-RU"/>
        </w:rPr>
        <w:t xml:space="preserve">. </w:t>
      </w:r>
      <w:proofErr w:type="gramStart"/>
      <w:r w:rsidR="004E2C1D" w:rsidRPr="0019037B">
        <w:rPr>
          <w:sz w:val="28"/>
          <w:szCs w:val="28"/>
          <w:lang w:eastAsia="ru-RU"/>
        </w:rPr>
        <w:t xml:space="preserve">Установить, что в соответствии с </w:t>
      </w:r>
      <w:hyperlink r:id="rId10" w:history="1">
        <w:r w:rsidR="004E2C1D" w:rsidRPr="0019037B">
          <w:rPr>
            <w:sz w:val="28"/>
            <w:szCs w:val="28"/>
            <w:lang w:eastAsia="ru-RU"/>
          </w:rPr>
          <w:t>пунктом 3 статьи 217</w:t>
        </w:r>
      </w:hyperlink>
      <w:r w:rsidR="004E2C1D" w:rsidRPr="0019037B">
        <w:rPr>
          <w:sz w:val="28"/>
          <w:szCs w:val="28"/>
          <w:lang w:eastAsia="ru-RU"/>
        </w:rPr>
        <w:t xml:space="preserve"> Бюджетного кодекса Российской Федерации основанием для внесения в 202</w:t>
      </w:r>
      <w:r w:rsidR="004E2C1D">
        <w:rPr>
          <w:sz w:val="28"/>
          <w:szCs w:val="28"/>
          <w:lang w:eastAsia="ru-RU"/>
        </w:rPr>
        <w:t>5</w:t>
      </w:r>
      <w:r w:rsidR="004E2C1D" w:rsidRPr="0019037B">
        <w:rPr>
          <w:sz w:val="28"/>
          <w:szCs w:val="28"/>
          <w:lang w:eastAsia="ru-RU"/>
        </w:rPr>
        <w:t xml:space="preserve"> году изменений в показатели сводной бюджетной росписи бюджета муниципального образования «</w:t>
      </w:r>
      <w:r w:rsidR="004E2C1D" w:rsidRPr="0019037B">
        <w:rPr>
          <w:sz w:val="28"/>
          <w:szCs w:val="28"/>
        </w:rPr>
        <w:t>Ахтубинский муниципальный район Астраханской области</w:t>
      </w:r>
      <w:r w:rsidR="004E2C1D" w:rsidRPr="0019037B">
        <w:rPr>
          <w:sz w:val="28"/>
          <w:szCs w:val="28"/>
          <w:lang w:eastAsia="ru-RU"/>
        </w:rPr>
        <w:t xml:space="preserve">» является распределение </w:t>
      </w:r>
      <w:r w:rsidR="004E2C1D" w:rsidRPr="00C30DA9">
        <w:rPr>
          <w:sz w:val="28"/>
          <w:szCs w:val="28"/>
          <w:lang w:eastAsia="ru-RU"/>
        </w:rPr>
        <w:t>утвержденных пунктом 5 настоящего Решения</w:t>
      </w:r>
      <w:r w:rsidR="004E2C1D" w:rsidRPr="0019037B">
        <w:rPr>
          <w:sz w:val="28"/>
          <w:szCs w:val="28"/>
          <w:lang w:eastAsia="ru-RU"/>
        </w:rPr>
        <w:t xml:space="preserve"> </w:t>
      </w:r>
      <w:r w:rsidR="004E2C1D" w:rsidRPr="0019037B">
        <w:rPr>
          <w:sz w:val="28"/>
          <w:szCs w:val="28"/>
        </w:rPr>
        <w:t>средств резервного фонда, а также средств, иным образом зарезервированных в составе утвержденных бюджетных ассигнований на 202</w:t>
      </w:r>
      <w:r w:rsidR="004E2C1D">
        <w:rPr>
          <w:sz w:val="28"/>
          <w:szCs w:val="28"/>
        </w:rPr>
        <w:t>5</w:t>
      </w:r>
      <w:r w:rsidR="004E2C1D" w:rsidRPr="0019037B">
        <w:rPr>
          <w:sz w:val="28"/>
          <w:szCs w:val="28"/>
        </w:rPr>
        <w:t xml:space="preserve"> год в сумме </w:t>
      </w:r>
      <w:r w:rsidR="004E2C1D">
        <w:rPr>
          <w:sz w:val="28"/>
          <w:szCs w:val="28"/>
        </w:rPr>
        <w:t>24</w:t>
      </w:r>
      <w:proofErr w:type="gramEnd"/>
      <w:r w:rsidR="004E2C1D">
        <w:rPr>
          <w:sz w:val="28"/>
          <w:szCs w:val="28"/>
        </w:rPr>
        <w:t> 547 691,52</w:t>
      </w:r>
      <w:r w:rsidR="004E2C1D" w:rsidRPr="0019037B">
        <w:rPr>
          <w:sz w:val="28"/>
          <w:szCs w:val="28"/>
        </w:rPr>
        <w:t xml:space="preserve"> рублей, на 202</w:t>
      </w:r>
      <w:r w:rsidR="004E2C1D">
        <w:rPr>
          <w:sz w:val="28"/>
          <w:szCs w:val="28"/>
        </w:rPr>
        <w:t>6</w:t>
      </w:r>
      <w:r w:rsidR="004E2C1D" w:rsidRPr="0019037B">
        <w:rPr>
          <w:sz w:val="28"/>
          <w:szCs w:val="28"/>
        </w:rPr>
        <w:t xml:space="preserve"> год в сумме </w:t>
      </w:r>
      <w:r w:rsidR="004E2C1D">
        <w:rPr>
          <w:sz w:val="28"/>
          <w:szCs w:val="28"/>
        </w:rPr>
        <w:t>22 450 893,01</w:t>
      </w:r>
      <w:r w:rsidR="004E2C1D" w:rsidRPr="0019037B">
        <w:rPr>
          <w:sz w:val="28"/>
          <w:szCs w:val="28"/>
        </w:rPr>
        <w:t xml:space="preserve"> рублей, на 202</w:t>
      </w:r>
      <w:r w:rsidR="004E2C1D">
        <w:rPr>
          <w:sz w:val="28"/>
          <w:szCs w:val="28"/>
        </w:rPr>
        <w:t>7</w:t>
      </w:r>
      <w:r w:rsidR="004E2C1D" w:rsidRPr="0019037B">
        <w:rPr>
          <w:sz w:val="28"/>
          <w:szCs w:val="28"/>
        </w:rPr>
        <w:t xml:space="preserve"> год в сумме </w:t>
      </w:r>
      <w:r w:rsidR="004E2C1D">
        <w:rPr>
          <w:sz w:val="28"/>
          <w:szCs w:val="28"/>
        </w:rPr>
        <w:t>13 700 163,81</w:t>
      </w:r>
      <w:r w:rsidR="004E2C1D" w:rsidRPr="0019037B">
        <w:rPr>
          <w:sz w:val="28"/>
          <w:szCs w:val="28"/>
        </w:rPr>
        <w:t xml:space="preserve"> рублей, </w:t>
      </w:r>
      <w:proofErr w:type="gramStart"/>
      <w:r w:rsidR="004E2C1D" w:rsidRPr="0019037B">
        <w:rPr>
          <w:sz w:val="28"/>
          <w:szCs w:val="28"/>
        </w:rPr>
        <w:t>на</w:t>
      </w:r>
      <w:proofErr w:type="gramEnd"/>
      <w:r w:rsidR="004E2C1D" w:rsidRPr="0019037B">
        <w:rPr>
          <w:sz w:val="28"/>
          <w:szCs w:val="28"/>
        </w:rPr>
        <w:t>:</w:t>
      </w:r>
    </w:p>
    <w:p w:rsidR="004E2C1D" w:rsidRPr="0019037B" w:rsidRDefault="004E2C1D" w:rsidP="004E2C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</w:rPr>
        <w:t>-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</w:t>
      </w:r>
      <w:r w:rsidRPr="0019037B">
        <w:rPr>
          <w:sz w:val="28"/>
          <w:szCs w:val="28"/>
          <w:lang w:eastAsia="ru-RU"/>
        </w:rPr>
        <w:t xml:space="preserve"> иные мероприятия, предусмотренные порядком, утвержденным администрацией </w:t>
      </w:r>
      <w:r w:rsidRPr="0019037B"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19037B">
        <w:rPr>
          <w:sz w:val="28"/>
          <w:szCs w:val="28"/>
          <w:lang w:eastAsia="ru-RU"/>
        </w:rPr>
        <w:t>;</w:t>
      </w:r>
    </w:p>
    <w:p w:rsidR="004E2C1D" w:rsidRPr="0019037B" w:rsidRDefault="004E2C1D" w:rsidP="004E2C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 на погашение кредиторской задолженности;</w:t>
      </w:r>
    </w:p>
    <w:p w:rsidR="004E2C1D" w:rsidRPr="0019037B" w:rsidRDefault="004E2C1D" w:rsidP="004E2C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 xml:space="preserve">- на обеспечение выполнения условий </w:t>
      </w:r>
      <w:proofErr w:type="spellStart"/>
      <w:r w:rsidRPr="0019037B">
        <w:rPr>
          <w:sz w:val="28"/>
          <w:szCs w:val="28"/>
          <w:lang w:eastAsia="ru-RU"/>
        </w:rPr>
        <w:t>софинансирования</w:t>
      </w:r>
      <w:proofErr w:type="spellEnd"/>
      <w:r w:rsidRPr="0019037B">
        <w:rPr>
          <w:sz w:val="28"/>
          <w:szCs w:val="28"/>
          <w:lang w:eastAsia="ru-RU"/>
        </w:rPr>
        <w:t xml:space="preserve"> межбюджетных трансфертов, поступающих из бюджетов бюджетной системы Российской Федерации, имеющих целевое назначение, при получении уведомления об их предоставлении;</w:t>
      </w:r>
    </w:p>
    <w:p w:rsidR="004E2C1D" w:rsidRPr="0019037B" w:rsidRDefault="004E2C1D" w:rsidP="004E2C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 xml:space="preserve">- 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19037B">
        <w:rPr>
          <w:sz w:val="28"/>
          <w:szCs w:val="28"/>
          <w:lang w:eastAsia="ru-RU"/>
        </w:rPr>
        <w:t>коронавирусной</w:t>
      </w:r>
      <w:proofErr w:type="spellEnd"/>
      <w:r w:rsidRPr="0019037B">
        <w:rPr>
          <w:sz w:val="28"/>
          <w:szCs w:val="28"/>
          <w:lang w:eastAsia="ru-RU"/>
        </w:rPr>
        <w:t xml:space="preserve"> инфекции;</w:t>
      </w:r>
    </w:p>
    <w:p w:rsidR="004E2C1D" w:rsidRPr="0019037B" w:rsidRDefault="004E2C1D" w:rsidP="004E2C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 на исполнение судебных актов;</w:t>
      </w:r>
    </w:p>
    <w:p w:rsidR="004E2C1D" w:rsidRPr="0019037B" w:rsidRDefault="004E2C1D" w:rsidP="004E2C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lastRenderedPageBreak/>
        <w:t>- на выплату заработной платы, оплату коммунальных услуг, услуг связи, услуг охраны, уплату налогов, сборов и иных платежей, расходов, связанных со служебными командировками органами местного самоуправления и муниципальными казенными учреждениями муниципального образования «</w:t>
      </w:r>
      <w:r w:rsidRPr="0019037B">
        <w:rPr>
          <w:sz w:val="28"/>
          <w:szCs w:val="28"/>
        </w:rPr>
        <w:t>Ахтубинский муниципальный район Астраханской области</w:t>
      </w:r>
      <w:r w:rsidRPr="0019037B">
        <w:rPr>
          <w:sz w:val="28"/>
          <w:szCs w:val="28"/>
          <w:lang w:eastAsia="ru-RU"/>
        </w:rPr>
        <w:t>»;</w:t>
      </w:r>
    </w:p>
    <w:p w:rsidR="004E2C1D" w:rsidRPr="0019037B" w:rsidRDefault="004E2C1D" w:rsidP="004E2C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 на финансовое обеспечение выполнения муниципального задания муниципальными бюджетными учреждениями муниципального образования «</w:t>
      </w:r>
      <w:r w:rsidRPr="0019037B">
        <w:rPr>
          <w:sz w:val="28"/>
          <w:szCs w:val="28"/>
        </w:rPr>
        <w:t>Ахтубинский муниципальный район Астраханской области</w:t>
      </w:r>
      <w:r w:rsidRPr="0019037B">
        <w:rPr>
          <w:sz w:val="28"/>
          <w:szCs w:val="28"/>
          <w:lang w:eastAsia="ru-RU"/>
        </w:rPr>
        <w:t>» в части выплаты заработной платы, оплаты коммунальных услуг, услуг связи, услуг охраны, уплату налогов, сборов и иных платежей, расходов, связанных со служебными командировками, а также возмещение затрат на коммунальные платежи;</w:t>
      </w:r>
    </w:p>
    <w:p w:rsidR="004E2C1D" w:rsidRPr="0019037B" w:rsidRDefault="004E2C1D" w:rsidP="004E2C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 на реализацию мероприятий муниципальных программ;</w:t>
      </w:r>
    </w:p>
    <w:p w:rsidR="004E2C1D" w:rsidRPr="0019037B" w:rsidRDefault="004E2C1D" w:rsidP="004E2C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 на социальные выплаты гражданам</w:t>
      </w:r>
      <w:r>
        <w:rPr>
          <w:sz w:val="28"/>
          <w:szCs w:val="28"/>
          <w:lang w:eastAsia="ru-RU"/>
        </w:rPr>
        <w:t xml:space="preserve"> и иные выплаты населению</w:t>
      </w:r>
      <w:r w:rsidRPr="0019037B">
        <w:rPr>
          <w:sz w:val="28"/>
          <w:szCs w:val="28"/>
          <w:lang w:eastAsia="ru-RU"/>
        </w:rPr>
        <w:t>;</w:t>
      </w:r>
    </w:p>
    <w:p w:rsidR="004E2C1D" w:rsidRPr="0019037B" w:rsidRDefault="004E2C1D" w:rsidP="004E2C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 на предоставление иных межбюджетных трансфертов  из бюджета муниципального образования «</w:t>
      </w:r>
      <w:r w:rsidRPr="0019037B">
        <w:rPr>
          <w:sz w:val="28"/>
          <w:szCs w:val="28"/>
        </w:rPr>
        <w:t>Ахтубинский муниципальный район Астраханской области</w:t>
      </w:r>
      <w:r w:rsidRPr="0019037B">
        <w:rPr>
          <w:sz w:val="28"/>
          <w:szCs w:val="28"/>
          <w:lang w:eastAsia="ru-RU"/>
        </w:rPr>
        <w:t xml:space="preserve">» бюджетам муниципальных образований Ахтубинского </w:t>
      </w:r>
      <w:r w:rsidRPr="0019037B">
        <w:rPr>
          <w:sz w:val="28"/>
          <w:szCs w:val="28"/>
        </w:rPr>
        <w:t>муниципального района Астраханской области</w:t>
      </w:r>
      <w:r w:rsidRPr="0019037B">
        <w:rPr>
          <w:sz w:val="28"/>
          <w:szCs w:val="28"/>
          <w:lang w:eastAsia="ru-RU"/>
        </w:rPr>
        <w:t>;</w:t>
      </w:r>
    </w:p>
    <w:p w:rsidR="00486997" w:rsidRPr="00AE42AC" w:rsidRDefault="004E2C1D" w:rsidP="004E2C1D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9037B">
        <w:rPr>
          <w:sz w:val="28"/>
          <w:szCs w:val="28"/>
        </w:rPr>
        <w:t xml:space="preserve">- на финансовое обеспечение мероприятий, связанных с осуществлением закупок, товаров, работ (услуг) в рамках реализации Постановления Правительства Российской Федерации от 03.10.2022 № 1745 «О специальной мере в сфере экономики и внесении изменения в постановление Правительства Российской Федерации от 30 апреля 2020 г. № 616»; </w:t>
      </w:r>
      <w:r w:rsidRPr="0019037B">
        <w:rPr>
          <w:rFonts w:eastAsia="Calibri"/>
          <w:sz w:val="28"/>
          <w:szCs w:val="28"/>
          <w:lang w:eastAsia="en-US"/>
        </w:rPr>
        <w:t xml:space="preserve">мероприятий, связанных с реализацией распоряжения Губернатора Астраханской области от 10.10.2022 </w:t>
      </w:r>
      <w:r w:rsidR="00C631AC">
        <w:rPr>
          <w:rFonts w:eastAsia="Calibri"/>
          <w:sz w:val="28"/>
          <w:szCs w:val="28"/>
          <w:lang w:eastAsia="en-US"/>
        </w:rPr>
        <w:t xml:space="preserve"> </w:t>
      </w:r>
      <w:r w:rsidRPr="0019037B">
        <w:rPr>
          <w:rFonts w:eastAsia="Calibri"/>
          <w:sz w:val="28"/>
          <w:szCs w:val="28"/>
          <w:lang w:eastAsia="en-US"/>
        </w:rPr>
        <w:t>№ 655-р «О мерах по поддержке отдельных категорий граждан».</w:t>
      </w:r>
      <w:proofErr w:type="gramEnd"/>
    </w:p>
    <w:p w:rsidR="003648BA" w:rsidRDefault="003648BA" w:rsidP="0048699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648BA" w:rsidRDefault="003648BA" w:rsidP="00090A5D">
      <w:pPr>
        <w:pStyle w:val="a5"/>
        <w:numPr>
          <w:ilvl w:val="0"/>
          <w:numId w:val="26"/>
        </w:numPr>
        <w:spacing w:after="0"/>
        <w:ind w:left="0" w:firstLine="709"/>
        <w:jc w:val="both"/>
        <w:rPr>
          <w:sz w:val="28"/>
          <w:szCs w:val="28"/>
        </w:rPr>
      </w:pPr>
      <w:r w:rsidRPr="00AE42AC">
        <w:rPr>
          <w:sz w:val="28"/>
          <w:szCs w:val="28"/>
        </w:rPr>
        <w:t xml:space="preserve">приложение </w:t>
      </w:r>
      <w:r w:rsidRPr="001728B0">
        <w:rPr>
          <w:sz w:val="28"/>
          <w:szCs w:val="28"/>
        </w:rPr>
        <w:t>№ 13 исключить</w:t>
      </w:r>
      <w:r>
        <w:rPr>
          <w:sz w:val="28"/>
          <w:szCs w:val="28"/>
        </w:rPr>
        <w:t>.</w:t>
      </w:r>
    </w:p>
    <w:p w:rsidR="00090A5D" w:rsidRDefault="00090A5D" w:rsidP="00090A5D">
      <w:pPr>
        <w:pStyle w:val="a5"/>
        <w:spacing w:after="0"/>
        <w:jc w:val="both"/>
        <w:rPr>
          <w:sz w:val="28"/>
          <w:szCs w:val="28"/>
        </w:rPr>
      </w:pPr>
    </w:p>
    <w:p w:rsidR="00090A5D" w:rsidRDefault="00090A5D" w:rsidP="00090A5D">
      <w:pPr>
        <w:pStyle w:val="a5"/>
        <w:numPr>
          <w:ilvl w:val="0"/>
          <w:numId w:val="26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14-1</w:t>
      </w:r>
      <w:r w:rsidR="004E2C1D">
        <w:rPr>
          <w:sz w:val="28"/>
          <w:szCs w:val="28"/>
        </w:rPr>
        <w:t>5</w:t>
      </w:r>
      <w:r>
        <w:rPr>
          <w:sz w:val="28"/>
          <w:szCs w:val="28"/>
        </w:rPr>
        <w:t>.1 считать соответственно приложениями 13-1</w:t>
      </w:r>
      <w:r w:rsidR="004E2C1D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C06BA6">
        <w:rPr>
          <w:sz w:val="28"/>
          <w:szCs w:val="28"/>
        </w:rPr>
        <w:t>.</w:t>
      </w:r>
    </w:p>
    <w:p w:rsidR="00090A5D" w:rsidRDefault="00090A5D" w:rsidP="00090A5D">
      <w:pPr>
        <w:pStyle w:val="a5"/>
        <w:spacing w:after="0"/>
        <w:jc w:val="both"/>
        <w:rPr>
          <w:sz w:val="28"/>
          <w:szCs w:val="28"/>
        </w:rPr>
      </w:pPr>
    </w:p>
    <w:p w:rsidR="009863BB" w:rsidRPr="0019037B" w:rsidRDefault="00D0496B" w:rsidP="00D64D27">
      <w:pPr>
        <w:tabs>
          <w:tab w:val="left" w:pos="-969"/>
        </w:tabs>
        <w:ind w:firstLine="709"/>
        <w:jc w:val="both"/>
        <w:rPr>
          <w:sz w:val="28"/>
        </w:rPr>
      </w:pPr>
      <w:r w:rsidRPr="0019037B">
        <w:rPr>
          <w:sz w:val="28"/>
        </w:rPr>
        <w:t>2</w:t>
      </w:r>
      <w:r w:rsidR="009863BB" w:rsidRPr="0019037B">
        <w:rPr>
          <w:sz w:val="28"/>
        </w:rPr>
        <w:t xml:space="preserve">. Настоящее решение разместить на официальном сайте </w:t>
      </w:r>
      <w:r w:rsidR="004E2C1D">
        <w:rPr>
          <w:sz w:val="28"/>
        </w:rPr>
        <w:t xml:space="preserve">Совета </w:t>
      </w:r>
      <w:r w:rsidR="004E2C1D" w:rsidRPr="0019037B">
        <w:rPr>
          <w:sz w:val="28"/>
        </w:rPr>
        <w:t>муниципального образования «Ахтубинский муниципальный район Астраханской области»</w:t>
      </w:r>
      <w:r w:rsidR="00BE2FFF">
        <w:rPr>
          <w:sz w:val="28"/>
        </w:rPr>
        <w:t xml:space="preserve">, сайте </w:t>
      </w:r>
      <w:r w:rsidR="009863BB" w:rsidRPr="0019037B">
        <w:rPr>
          <w:sz w:val="28"/>
        </w:rPr>
        <w:t xml:space="preserve">администрации муниципального образования </w:t>
      </w:r>
      <w:r w:rsidR="008D5035" w:rsidRPr="0019037B">
        <w:rPr>
          <w:sz w:val="28"/>
        </w:rPr>
        <w:t>«Ахтубинский муниципальный район Астраханской области»</w:t>
      </w:r>
      <w:r w:rsidR="009863BB" w:rsidRPr="0019037B">
        <w:rPr>
          <w:sz w:val="28"/>
        </w:rPr>
        <w:t>.</w:t>
      </w:r>
    </w:p>
    <w:p w:rsidR="00D64D27" w:rsidRPr="0019037B" w:rsidRDefault="003757D3" w:rsidP="009863BB">
      <w:pPr>
        <w:tabs>
          <w:tab w:val="left" w:pos="-912"/>
        </w:tabs>
        <w:jc w:val="both"/>
        <w:rPr>
          <w:sz w:val="28"/>
        </w:rPr>
      </w:pPr>
      <w:r w:rsidRPr="0019037B">
        <w:rPr>
          <w:sz w:val="28"/>
        </w:rPr>
        <w:tab/>
      </w:r>
    </w:p>
    <w:p w:rsidR="005E53C1" w:rsidRDefault="00DA5D80" w:rsidP="0039685A">
      <w:pPr>
        <w:tabs>
          <w:tab w:val="left" w:pos="-912"/>
        </w:tabs>
        <w:ind w:firstLine="709"/>
        <w:jc w:val="both"/>
        <w:rPr>
          <w:sz w:val="28"/>
        </w:rPr>
      </w:pPr>
      <w:r w:rsidRPr="0019037B">
        <w:rPr>
          <w:sz w:val="28"/>
        </w:rPr>
        <w:t>3</w:t>
      </w:r>
      <w:r w:rsidR="009863BB" w:rsidRPr="0019037B">
        <w:rPr>
          <w:sz w:val="28"/>
        </w:rPr>
        <w:t xml:space="preserve">. </w:t>
      </w:r>
      <w:r w:rsidR="00BE2FFF" w:rsidRPr="00BE2FFF">
        <w:rPr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BE2FFF" w:rsidRPr="0019037B" w:rsidRDefault="00BE2FFF" w:rsidP="009863BB">
      <w:pPr>
        <w:tabs>
          <w:tab w:val="left" w:pos="-912"/>
        </w:tabs>
        <w:jc w:val="both"/>
        <w:rPr>
          <w:sz w:val="28"/>
        </w:rPr>
      </w:pPr>
    </w:p>
    <w:p w:rsidR="001C580E" w:rsidRPr="0019037B" w:rsidRDefault="001C580E" w:rsidP="009863BB">
      <w:pPr>
        <w:tabs>
          <w:tab w:val="left" w:pos="-912"/>
        </w:tabs>
        <w:jc w:val="both"/>
        <w:rPr>
          <w:sz w:val="28"/>
        </w:rPr>
      </w:pPr>
    </w:p>
    <w:p w:rsidR="005410BA" w:rsidRPr="0019037B" w:rsidRDefault="008D6F55" w:rsidP="00C75E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Председатель Совета                                                               </w:t>
      </w:r>
      <w:r w:rsidR="00C24730" w:rsidRPr="0019037B">
        <w:rPr>
          <w:sz w:val="28"/>
          <w:szCs w:val="28"/>
        </w:rPr>
        <w:t xml:space="preserve">   </w:t>
      </w:r>
      <w:r w:rsidRPr="0019037B">
        <w:rPr>
          <w:sz w:val="28"/>
          <w:szCs w:val="28"/>
        </w:rPr>
        <w:t xml:space="preserve">  </w:t>
      </w:r>
      <w:r w:rsidR="004A64B9" w:rsidRPr="0019037B">
        <w:rPr>
          <w:sz w:val="28"/>
          <w:szCs w:val="28"/>
        </w:rPr>
        <w:t xml:space="preserve">       </w:t>
      </w:r>
      <w:r w:rsidR="00A94337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 xml:space="preserve">С.Н. </w:t>
      </w:r>
      <w:proofErr w:type="spellStart"/>
      <w:r w:rsidR="004E2C1D">
        <w:rPr>
          <w:sz w:val="28"/>
          <w:szCs w:val="28"/>
        </w:rPr>
        <w:t>Новак</w:t>
      </w:r>
      <w:proofErr w:type="spellEnd"/>
    </w:p>
    <w:p w:rsidR="00D02CB0" w:rsidRPr="0019037B" w:rsidRDefault="00D02CB0" w:rsidP="00C75E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727" w:rsidRDefault="004E2C1D" w:rsidP="00C75E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</w:t>
      </w:r>
      <w:r w:rsidR="008D76F1" w:rsidRPr="0019037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D76F1" w:rsidRPr="0019037B">
        <w:rPr>
          <w:sz w:val="28"/>
        </w:rPr>
        <w:t xml:space="preserve"> муниципального образования                   </w:t>
      </w:r>
      <w:r w:rsidR="008D76F1" w:rsidRPr="0019037B">
        <w:rPr>
          <w:sz w:val="28"/>
        </w:rPr>
        <w:tab/>
      </w:r>
      <w:r w:rsidR="008D76F1" w:rsidRPr="0019037B">
        <w:rPr>
          <w:sz w:val="28"/>
        </w:rPr>
        <w:tab/>
        <w:t xml:space="preserve">  </w:t>
      </w:r>
      <w:r w:rsidR="00FC5397" w:rsidRPr="0019037B">
        <w:rPr>
          <w:sz w:val="28"/>
        </w:rPr>
        <w:t xml:space="preserve">  </w:t>
      </w:r>
      <w:r w:rsidR="00584A25" w:rsidRPr="0019037B">
        <w:rPr>
          <w:sz w:val="28"/>
        </w:rPr>
        <w:t xml:space="preserve">  </w:t>
      </w:r>
      <w:r>
        <w:rPr>
          <w:sz w:val="28"/>
        </w:rPr>
        <w:t xml:space="preserve">В.Ю. </w:t>
      </w:r>
      <w:proofErr w:type="spellStart"/>
      <w:r>
        <w:rPr>
          <w:sz w:val="28"/>
        </w:rPr>
        <w:t>Лопушенко</w:t>
      </w:r>
      <w:proofErr w:type="spellEnd"/>
    </w:p>
    <w:sectPr w:rsidR="00725727" w:rsidSect="009804FA">
      <w:pgSz w:w="11906" w:h="16838" w:code="9"/>
      <w:pgMar w:top="851" w:right="851" w:bottom="992" w:left="1418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13" w:rsidRDefault="00913913">
      <w:r>
        <w:separator/>
      </w:r>
    </w:p>
  </w:endnote>
  <w:endnote w:type="continuationSeparator" w:id="0">
    <w:p w:rsidR="00913913" w:rsidRDefault="0091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13" w:rsidRDefault="00913913">
      <w:r>
        <w:separator/>
      </w:r>
    </w:p>
  </w:footnote>
  <w:footnote w:type="continuationSeparator" w:id="0">
    <w:p w:rsidR="00913913" w:rsidRDefault="0091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D8B29D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164E2958"/>
    <w:name w:val="WW8Num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BF73A6E"/>
    <w:multiLevelType w:val="singleLevel"/>
    <w:tmpl w:val="C3F8AE1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0CA0777D"/>
    <w:multiLevelType w:val="hybridMultilevel"/>
    <w:tmpl w:val="CF080FA0"/>
    <w:lvl w:ilvl="0" w:tplc="CC161F0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34153D"/>
    <w:multiLevelType w:val="multilevel"/>
    <w:tmpl w:val="2E96A3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EE3158F"/>
    <w:multiLevelType w:val="hybridMultilevel"/>
    <w:tmpl w:val="EC84471E"/>
    <w:lvl w:ilvl="0" w:tplc="E306E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5D563D"/>
    <w:multiLevelType w:val="multilevel"/>
    <w:tmpl w:val="D8B2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C0A2856"/>
    <w:multiLevelType w:val="hybridMultilevel"/>
    <w:tmpl w:val="7FD46DD2"/>
    <w:lvl w:ilvl="0" w:tplc="3F2273D8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9D0B12"/>
    <w:multiLevelType w:val="hybridMultilevel"/>
    <w:tmpl w:val="C72A519C"/>
    <w:lvl w:ilvl="0" w:tplc="8466A5E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793D6C"/>
    <w:multiLevelType w:val="hybridMultilevel"/>
    <w:tmpl w:val="806C52D2"/>
    <w:lvl w:ilvl="0" w:tplc="74545F7C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F1E2F59"/>
    <w:multiLevelType w:val="multilevel"/>
    <w:tmpl w:val="9C6AFD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7B70D41"/>
    <w:multiLevelType w:val="hybridMultilevel"/>
    <w:tmpl w:val="25742574"/>
    <w:lvl w:ilvl="0" w:tplc="72464804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2930C90"/>
    <w:multiLevelType w:val="hybridMultilevel"/>
    <w:tmpl w:val="703655F0"/>
    <w:lvl w:ilvl="0" w:tplc="6904379A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C86195"/>
    <w:multiLevelType w:val="hybridMultilevel"/>
    <w:tmpl w:val="4B36EF82"/>
    <w:lvl w:ilvl="0" w:tplc="5DA4BB4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041E86"/>
    <w:multiLevelType w:val="multilevel"/>
    <w:tmpl w:val="9C6AFD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5F0516E5"/>
    <w:multiLevelType w:val="hybridMultilevel"/>
    <w:tmpl w:val="45E84746"/>
    <w:lvl w:ilvl="0" w:tplc="274E4AA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3477732"/>
    <w:multiLevelType w:val="hybridMultilevel"/>
    <w:tmpl w:val="2EA01DD6"/>
    <w:lvl w:ilvl="0" w:tplc="6D62CE0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C37FF"/>
    <w:multiLevelType w:val="multilevel"/>
    <w:tmpl w:val="061A67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24642A1"/>
    <w:multiLevelType w:val="hybridMultilevel"/>
    <w:tmpl w:val="541C3938"/>
    <w:lvl w:ilvl="0" w:tplc="B3D202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78602A"/>
    <w:multiLevelType w:val="hybridMultilevel"/>
    <w:tmpl w:val="486E06BA"/>
    <w:lvl w:ilvl="0" w:tplc="577A7920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4"/>
  </w:num>
  <w:num w:numId="11">
    <w:abstractNumId w:val="20"/>
  </w:num>
  <w:num w:numId="12">
    <w:abstractNumId w:val="11"/>
  </w:num>
  <w:num w:numId="13">
    <w:abstractNumId w:val="12"/>
  </w:num>
  <w:num w:numId="14">
    <w:abstractNumId w:val="10"/>
  </w:num>
  <w:num w:numId="15">
    <w:abstractNumId w:val="18"/>
  </w:num>
  <w:num w:numId="16">
    <w:abstractNumId w:val="9"/>
  </w:num>
  <w:num w:numId="17">
    <w:abstractNumId w:val="25"/>
  </w:num>
  <w:num w:numId="18">
    <w:abstractNumId w:val="16"/>
  </w:num>
  <w:num w:numId="19">
    <w:abstractNumId w:val="23"/>
  </w:num>
  <w:num w:numId="20">
    <w:abstractNumId w:val="17"/>
  </w:num>
  <w:num w:numId="21">
    <w:abstractNumId w:val="15"/>
  </w:num>
  <w:num w:numId="22">
    <w:abstractNumId w:val="14"/>
  </w:num>
  <w:num w:numId="23">
    <w:abstractNumId w:val="21"/>
  </w:num>
  <w:num w:numId="24">
    <w:abstractNumId w:val="19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F1"/>
    <w:rsid w:val="00003224"/>
    <w:rsid w:val="00004DD0"/>
    <w:rsid w:val="000077E3"/>
    <w:rsid w:val="00011A10"/>
    <w:rsid w:val="00011ED3"/>
    <w:rsid w:val="000125D4"/>
    <w:rsid w:val="00013DF6"/>
    <w:rsid w:val="00016125"/>
    <w:rsid w:val="00022570"/>
    <w:rsid w:val="00023627"/>
    <w:rsid w:val="00025AAD"/>
    <w:rsid w:val="00026B1D"/>
    <w:rsid w:val="00032CD7"/>
    <w:rsid w:val="000425B9"/>
    <w:rsid w:val="00043E3F"/>
    <w:rsid w:val="0004584C"/>
    <w:rsid w:val="00047088"/>
    <w:rsid w:val="000505CB"/>
    <w:rsid w:val="0005399D"/>
    <w:rsid w:val="00055326"/>
    <w:rsid w:val="00060028"/>
    <w:rsid w:val="00064BC1"/>
    <w:rsid w:val="00066555"/>
    <w:rsid w:val="00073FFD"/>
    <w:rsid w:val="00074C01"/>
    <w:rsid w:val="00076CB4"/>
    <w:rsid w:val="000776E4"/>
    <w:rsid w:val="00083498"/>
    <w:rsid w:val="000847AD"/>
    <w:rsid w:val="0008741C"/>
    <w:rsid w:val="000877D5"/>
    <w:rsid w:val="00090A5D"/>
    <w:rsid w:val="00090AA5"/>
    <w:rsid w:val="00090CE3"/>
    <w:rsid w:val="00091DAC"/>
    <w:rsid w:val="00093C6F"/>
    <w:rsid w:val="00093D74"/>
    <w:rsid w:val="00093ECA"/>
    <w:rsid w:val="00094647"/>
    <w:rsid w:val="0009661E"/>
    <w:rsid w:val="000A0D85"/>
    <w:rsid w:val="000A2C06"/>
    <w:rsid w:val="000A3323"/>
    <w:rsid w:val="000A37EB"/>
    <w:rsid w:val="000A3B54"/>
    <w:rsid w:val="000A65A2"/>
    <w:rsid w:val="000B7B8C"/>
    <w:rsid w:val="000C0C1C"/>
    <w:rsid w:val="000C6763"/>
    <w:rsid w:val="000C7514"/>
    <w:rsid w:val="000D33BB"/>
    <w:rsid w:val="000D34EB"/>
    <w:rsid w:val="000D7937"/>
    <w:rsid w:val="000E333D"/>
    <w:rsid w:val="000E5988"/>
    <w:rsid w:val="000F3547"/>
    <w:rsid w:val="000F3FCC"/>
    <w:rsid w:val="00113D27"/>
    <w:rsid w:val="00114453"/>
    <w:rsid w:val="0012526D"/>
    <w:rsid w:val="00125A4E"/>
    <w:rsid w:val="00130093"/>
    <w:rsid w:val="00130C67"/>
    <w:rsid w:val="0013190D"/>
    <w:rsid w:val="0013308A"/>
    <w:rsid w:val="001368D0"/>
    <w:rsid w:val="00147318"/>
    <w:rsid w:val="001502F2"/>
    <w:rsid w:val="0015712D"/>
    <w:rsid w:val="00160252"/>
    <w:rsid w:val="00162096"/>
    <w:rsid w:val="001624EA"/>
    <w:rsid w:val="00162754"/>
    <w:rsid w:val="00162EFF"/>
    <w:rsid w:val="00167D9D"/>
    <w:rsid w:val="00170276"/>
    <w:rsid w:val="001728B0"/>
    <w:rsid w:val="00175F4B"/>
    <w:rsid w:val="00177488"/>
    <w:rsid w:val="0019037B"/>
    <w:rsid w:val="00190FA1"/>
    <w:rsid w:val="00191D3B"/>
    <w:rsid w:val="00192185"/>
    <w:rsid w:val="00195AE9"/>
    <w:rsid w:val="001A2CFF"/>
    <w:rsid w:val="001A430F"/>
    <w:rsid w:val="001A76F2"/>
    <w:rsid w:val="001A7744"/>
    <w:rsid w:val="001B2181"/>
    <w:rsid w:val="001B6E2F"/>
    <w:rsid w:val="001C4063"/>
    <w:rsid w:val="001C4E7E"/>
    <w:rsid w:val="001C580E"/>
    <w:rsid w:val="001D4746"/>
    <w:rsid w:val="001D4EA1"/>
    <w:rsid w:val="001D68B9"/>
    <w:rsid w:val="001D7554"/>
    <w:rsid w:val="001D7F2F"/>
    <w:rsid w:val="001E3549"/>
    <w:rsid w:val="001E36E6"/>
    <w:rsid w:val="001E3BB0"/>
    <w:rsid w:val="001E61DF"/>
    <w:rsid w:val="001E6EFF"/>
    <w:rsid w:val="001F1871"/>
    <w:rsid w:val="001F4A29"/>
    <w:rsid w:val="002000E0"/>
    <w:rsid w:val="0020394A"/>
    <w:rsid w:val="00206860"/>
    <w:rsid w:val="002114B3"/>
    <w:rsid w:val="00212122"/>
    <w:rsid w:val="0021284F"/>
    <w:rsid w:val="002147A7"/>
    <w:rsid w:val="0022205F"/>
    <w:rsid w:val="00225529"/>
    <w:rsid w:val="00231B84"/>
    <w:rsid w:val="002324C7"/>
    <w:rsid w:val="00232E66"/>
    <w:rsid w:val="00245DFF"/>
    <w:rsid w:val="002469C3"/>
    <w:rsid w:val="00246C47"/>
    <w:rsid w:val="00251B5B"/>
    <w:rsid w:val="002565AB"/>
    <w:rsid w:val="00256FB8"/>
    <w:rsid w:val="00260952"/>
    <w:rsid w:val="002616EC"/>
    <w:rsid w:val="00266CE8"/>
    <w:rsid w:val="00271111"/>
    <w:rsid w:val="002713A8"/>
    <w:rsid w:val="00273E81"/>
    <w:rsid w:val="00274672"/>
    <w:rsid w:val="002758F2"/>
    <w:rsid w:val="00276A90"/>
    <w:rsid w:val="002820A2"/>
    <w:rsid w:val="002858C4"/>
    <w:rsid w:val="00286805"/>
    <w:rsid w:val="00291E6A"/>
    <w:rsid w:val="00292F48"/>
    <w:rsid w:val="00292FF7"/>
    <w:rsid w:val="00293AC6"/>
    <w:rsid w:val="00294600"/>
    <w:rsid w:val="002953D1"/>
    <w:rsid w:val="0029558E"/>
    <w:rsid w:val="00297B7C"/>
    <w:rsid w:val="002A24DB"/>
    <w:rsid w:val="002A3B13"/>
    <w:rsid w:val="002A461F"/>
    <w:rsid w:val="002A6205"/>
    <w:rsid w:val="002B2105"/>
    <w:rsid w:val="002B315A"/>
    <w:rsid w:val="002B54FC"/>
    <w:rsid w:val="002C0072"/>
    <w:rsid w:val="002C092E"/>
    <w:rsid w:val="002C4B33"/>
    <w:rsid w:val="002D0B03"/>
    <w:rsid w:val="002D588F"/>
    <w:rsid w:val="002D6B6B"/>
    <w:rsid w:val="002D792E"/>
    <w:rsid w:val="002E12B1"/>
    <w:rsid w:val="002E7371"/>
    <w:rsid w:val="002F1475"/>
    <w:rsid w:val="002F70DC"/>
    <w:rsid w:val="00304193"/>
    <w:rsid w:val="00304448"/>
    <w:rsid w:val="0030464A"/>
    <w:rsid w:val="00306DAA"/>
    <w:rsid w:val="00310A3D"/>
    <w:rsid w:val="00314378"/>
    <w:rsid w:val="00314C45"/>
    <w:rsid w:val="003315D8"/>
    <w:rsid w:val="00334F50"/>
    <w:rsid w:val="0034151E"/>
    <w:rsid w:val="00341AF3"/>
    <w:rsid w:val="00344067"/>
    <w:rsid w:val="003448CD"/>
    <w:rsid w:val="00347D20"/>
    <w:rsid w:val="00350675"/>
    <w:rsid w:val="00351AE4"/>
    <w:rsid w:val="003549AF"/>
    <w:rsid w:val="00355A8A"/>
    <w:rsid w:val="00362F70"/>
    <w:rsid w:val="0036326B"/>
    <w:rsid w:val="00363F7B"/>
    <w:rsid w:val="003648BA"/>
    <w:rsid w:val="003669FE"/>
    <w:rsid w:val="00366BF8"/>
    <w:rsid w:val="00367078"/>
    <w:rsid w:val="00370186"/>
    <w:rsid w:val="0037535B"/>
    <w:rsid w:val="0037555D"/>
    <w:rsid w:val="003757D3"/>
    <w:rsid w:val="003762CB"/>
    <w:rsid w:val="00382AA2"/>
    <w:rsid w:val="00385621"/>
    <w:rsid w:val="00387AC3"/>
    <w:rsid w:val="00391DCF"/>
    <w:rsid w:val="0039571E"/>
    <w:rsid w:val="0039685A"/>
    <w:rsid w:val="003978A6"/>
    <w:rsid w:val="003A04E9"/>
    <w:rsid w:val="003A264F"/>
    <w:rsid w:val="003A38C2"/>
    <w:rsid w:val="003A4055"/>
    <w:rsid w:val="003A73F2"/>
    <w:rsid w:val="003B1273"/>
    <w:rsid w:val="003B356A"/>
    <w:rsid w:val="003B3F53"/>
    <w:rsid w:val="003B43AF"/>
    <w:rsid w:val="003B44C1"/>
    <w:rsid w:val="003B7167"/>
    <w:rsid w:val="003B7CB2"/>
    <w:rsid w:val="003C3C60"/>
    <w:rsid w:val="003C7A63"/>
    <w:rsid w:val="003D0D60"/>
    <w:rsid w:val="003D0E21"/>
    <w:rsid w:val="003D2F68"/>
    <w:rsid w:val="003D31A9"/>
    <w:rsid w:val="003D50D5"/>
    <w:rsid w:val="003E2758"/>
    <w:rsid w:val="003E2A7D"/>
    <w:rsid w:val="003F1DD4"/>
    <w:rsid w:val="003F7C9E"/>
    <w:rsid w:val="0040058D"/>
    <w:rsid w:val="004052B5"/>
    <w:rsid w:val="00407D2A"/>
    <w:rsid w:val="0041398A"/>
    <w:rsid w:val="004150ED"/>
    <w:rsid w:val="00415912"/>
    <w:rsid w:val="00422CF3"/>
    <w:rsid w:val="00424F6B"/>
    <w:rsid w:val="00426430"/>
    <w:rsid w:val="004400A2"/>
    <w:rsid w:val="0044022C"/>
    <w:rsid w:val="004420BF"/>
    <w:rsid w:val="00442205"/>
    <w:rsid w:val="00446BB7"/>
    <w:rsid w:val="00454D50"/>
    <w:rsid w:val="004555AB"/>
    <w:rsid w:val="00456CBC"/>
    <w:rsid w:val="00461504"/>
    <w:rsid w:val="00463F19"/>
    <w:rsid w:val="004646B6"/>
    <w:rsid w:val="00465023"/>
    <w:rsid w:val="0047264B"/>
    <w:rsid w:val="00483458"/>
    <w:rsid w:val="00486997"/>
    <w:rsid w:val="00496595"/>
    <w:rsid w:val="00496626"/>
    <w:rsid w:val="00497A61"/>
    <w:rsid w:val="004A0F83"/>
    <w:rsid w:val="004A5870"/>
    <w:rsid w:val="004A64B9"/>
    <w:rsid w:val="004A7A64"/>
    <w:rsid w:val="004A7BB9"/>
    <w:rsid w:val="004B0466"/>
    <w:rsid w:val="004B0C36"/>
    <w:rsid w:val="004B23BF"/>
    <w:rsid w:val="004B75F7"/>
    <w:rsid w:val="004D0465"/>
    <w:rsid w:val="004D2B2E"/>
    <w:rsid w:val="004D2CA2"/>
    <w:rsid w:val="004D7878"/>
    <w:rsid w:val="004D7883"/>
    <w:rsid w:val="004E005C"/>
    <w:rsid w:val="004E026A"/>
    <w:rsid w:val="004E2C1D"/>
    <w:rsid w:val="004E5917"/>
    <w:rsid w:val="004E6573"/>
    <w:rsid w:val="004F0601"/>
    <w:rsid w:val="004F195E"/>
    <w:rsid w:val="004F237C"/>
    <w:rsid w:val="004F41E6"/>
    <w:rsid w:val="004F5049"/>
    <w:rsid w:val="00504453"/>
    <w:rsid w:val="00507F0E"/>
    <w:rsid w:val="005140CC"/>
    <w:rsid w:val="00514396"/>
    <w:rsid w:val="00515201"/>
    <w:rsid w:val="00515583"/>
    <w:rsid w:val="0051765B"/>
    <w:rsid w:val="005200CD"/>
    <w:rsid w:val="00520DA6"/>
    <w:rsid w:val="00522B57"/>
    <w:rsid w:val="005253F7"/>
    <w:rsid w:val="00527197"/>
    <w:rsid w:val="00533B06"/>
    <w:rsid w:val="005410BA"/>
    <w:rsid w:val="005542A8"/>
    <w:rsid w:val="005570F3"/>
    <w:rsid w:val="00557DAA"/>
    <w:rsid w:val="00563F5E"/>
    <w:rsid w:val="00565084"/>
    <w:rsid w:val="005652D0"/>
    <w:rsid w:val="00571D49"/>
    <w:rsid w:val="00571F21"/>
    <w:rsid w:val="00574904"/>
    <w:rsid w:val="00582396"/>
    <w:rsid w:val="00583293"/>
    <w:rsid w:val="005838B9"/>
    <w:rsid w:val="005845C0"/>
    <w:rsid w:val="00584A25"/>
    <w:rsid w:val="005852C2"/>
    <w:rsid w:val="00595A9D"/>
    <w:rsid w:val="005A1A64"/>
    <w:rsid w:val="005A3811"/>
    <w:rsid w:val="005A4B69"/>
    <w:rsid w:val="005A5B3A"/>
    <w:rsid w:val="005A67A1"/>
    <w:rsid w:val="005A73F8"/>
    <w:rsid w:val="005B2A8B"/>
    <w:rsid w:val="005B3E88"/>
    <w:rsid w:val="005B6259"/>
    <w:rsid w:val="005C10E8"/>
    <w:rsid w:val="005C1584"/>
    <w:rsid w:val="005C514B"/>
    <w:rsid w:val="005D3D78"/>
    <w:rsid w:val="005D4B42"/>
    <w:rsid w:val="005E3EA2"/>
    <w:rsid w:val="005E53C1"/>
    <w:rsid w:val="005F058C"/>
    <w:rsid w:val="005F5A0D"/>
    <w:rsid w:val="00604BF0"/>
    <w:rsid w:val="00610F43"/>
    <w:rsid w:val="0061355E"/>
    <w:rsid w:val="00623BB1"/>
    <w:rsid w:val="006355F2"/>
    <w:rsid w:val="00635C71"/>
    <w:rsid w:val="00635D88"/>
    <w:rsid w:val="00640B1B"/>
    <w:rsid w:val="00643F7A"/>
    <w:rsid w:val="00647505"/>
    <w:rsid w:val="00647900"/>
    <w:rsid w:val="00650825"/>
    <w:rsid w:val="00651A5E"/>
    <w:rsid w:val="00653604"/>
    <w:rsid w:val="00656320"/>
    <w:rsid w:val="00662602"/>
    <w:rsid w:val="00663AA5"/>
    <w:rsid w:val="00664C8B"/>
    <w:rsid w:val="00665442"/>
    <w:rsid w:val="00666CEB"/>
    <w:rsid w:val="00675CA5"/>
    <w:rsid w:val="0068580E"/>
    <w:rsid w:val="00687D18"/>
    <w:rsid w:val="006901EB"/>
    <w:rsid w:val="006923B3"/>
    <w:rsid w:val="006948F2"/>
    <w:rsid w:val="00695155"/>
    <w:rsid w:val="00697EC5"/>
    <w:rsid w:val="006A654C"/>
    <w:rsid w:val="006A672C"/>
    <w:rsid w:val="006A7517"/>
    <w:rsid w:val="006B357D"/>
    <w:rsid w:val="006B4257"/>
    <w:rsid w:val="006B5310"/>
    <w:rsid w:val="006B71EE"/>
    <w:rsid w:val="006B7773"/>
    <w:rsid w:val="006C20DE"/>
    <w:rsid w:val="006D34F9"/>
    <w:rsid w:val="006D3D5B"/>
    <w:rsid w:val="006D5356"/>
    <w:rsid w:val="006E02EC"/>
    <w:rsid w:val="006E1937"/>
    <w:rsid w:val="006E36DC"/>
    <w:rsid w:val="006E4173"/>
    <w:rsid w:val="006E6E07"/>
    <w:rsid w:val="006F54B3"/>
    <w:rsid w:val="006F6669"/>
    <w:rsid w:val="006F6FCE"/>
    <w:rsid w:val="00703962"/>
    <w:rsid w:val="00705991"/>
    <w:rsid w:val="007078AA"/>
    <w:rsid w:val="00713A28"/>
    <w:rsid w:val="00714E65"/>
    <w:rsid w:val="00717118"/>
    <w:rsid w:val="00717B80"/>
    <w:rsid w:val="007203C4"/>
    <w:rsid w:val="00721CE1"/>
    <w:rsid w:val="00722A9D"/>
    <w:rsid w:val="00725727"/>
    <w:rsid w:val="00727B88"/>
    <w:rsid w:val="00734FB9"/>
    <w:rsid w:val="0073753F"/>
    <w:rsid w:val="00743E46"/>
    <w:rsid w:val="00747C9A"/>
    <w:rsid w:val="00747D9D"/>
    <w:rsid w:val="00747E53"/>
    <w:rsid w:val="0075169D"/>
    <w:rsid w:val="007522B3"/>
    <w:rsid w:val="00753EF9"/>
    <w:rsid w:val="007544F2"/>
    <w:rsid w:val="00754DEA"/>
    <w:rsid w:val="00760151"/>
    <w:rsid w:val="00760D76"/>
    <w:rsid w:val="00761ADB"/>
    <w:rsid w:val="007630FA"/>
    <w:rsid w:val="00763C29"/>
    <w:rsid w:val="0077097F"/>
    <w:rsid w:val="0077161A"/>
    <w:rsid w:val="0077410D"/>
    <w:rsid w:val="00780837"/>
    <w:rsid w:val="00781B30"/>
    <w:rsid w:val="00783616"/>
    <w:rsid w:val="007877E7"/>
    <w:rsid w:val="007934A9"/>
    <w:rsid w:val="0079372E"/>
    <w:rsid w:val="007A5BBD"/>
    <w:rsid w:val="007B0477"/>
    <w:rsid w:val="007B0836"/>
    <w:rsid w:val="007B1441"/>
    <w:rsid w:val="007B4DE5"/>
    <w:rsid w:val="007B514D"/>
    <w:rsid w:val="007C01AD"/>
    <w:rsid w:val="007C2BF6"/>
    <w:rsid w:val="007C3900"/>
    <w:rsid w:val="007D545E"/>
    <w:rsid w:val="007D62E2"/>
    <w:rsid w:val="007D7CEC"/>
    <w:rsid w:val="007E1CB2"/>
    <w:rsid w:val="007E71A1"/>
    <w:rsid w:val="007F0EDC"/>
    <w:rsid w:val="007F2154"/>
    <w:rsid w:val="007F6050"/>
    <w:rsid w:val="00801AF7"/>
    <w:rsid w:val="00801D41"/>
    <w:rsid w:val="00804610"/>
    <w:rsid w:val="00807A6B"/>
    <w:rsid w:val="008107D4"/>
    <w:rsid w:val="00814988"/>
    <w:rsid w:val="00820958"/>
    <w:rsid w:val="00820D85"/>
    <w:rsid w:val="00822FB0"/>
    <w:rsid w:val="00824645"/>
    <w:rsid w:val="00825595"/>
    <w:rsid w:val="008325B7"/>
    <w:rsid w:val="00833DCB"/>
    <w:rsid w:val="008362B3"/>
    <w:rsid w:val="00837D1D"/>
    <w:rsid w:val="008437A7"/>
    <w:rsid w:val="00850D04"/>
    <w:rsid w:val="008527DC"/>
    <w:rsid w:val="008545A2"/>
    <w:rsid w:val="008606A3"/>
    <w:rsid w:val="00861AE5"/>
    <w:rsid w:val="00863C74"/>
    <w:rsid w:val="00865523"/>
    <w:rsid w:val="00867E8B"/>
    <w:rsid w:val="0087392E"/>
    <w:rsid w:val="0088151B"/>
    <w:rsid w:val="00884C18"/>
    <w:rsid w:val="00886870"/>
    <w:rsid w:val="00886A40"/>
    <w:rsid w:val="00895522"/>
    <w:rsid w:val="008973AB"/>
    <w:rsid w:val="008A11B6"/>
    <w:rsid w:val="008A1299"/>
    <w:rsid w:val="008A35CC"/>
    <w:rsid w:val="008A5537"/>
    <w:rsid w:val="008B00EE"/>
    <w:rsid w:val="008B373C"/>
    <w:rsid w:val="008B5256"/>
    <w:rsid w:val="008B729A"/>
    <w:rsid w:val="008D14BB"/>
    <w:rsid w:val="008D16A8"/>
    <w:rsid w:val="008D4AE9"/>
    <w:rsid w:val="008D5035"/>
    <w:rsid w:val="008D6F55"/>
    <w:rsid w:val="008D7151"/>
    <w:rsid w:val="008D76F1"/>
    <w:rsid w:val="008E07AA"/>
    <w:rsid w:val="008E3D07"/>
    <w:rsid w:val="008E7192"/>
    <w:rsid w:val="008F1F33"/>
    <w:rsid w:val="00900966"/>
    <w:rsid w:val="009011F4"/>
    <w:rsid w:val="009037AB"/>
    <w:rsid w:val="00904043"/>
    <w:rsid w:val="009076DC"/>
    <w:rsid w:val="00913913"/>
    <w:rsid w:val="009171C8"/>
    <w:rsid w:val="009208C9"/>
    <w:rsid w:val="009235F0"/>
    <w:rsid w:val="00925554"/>
    <w:rsid w:val="00926041"/>
    <w:rsid w:val="00927CED"/>
    <w:rsid w:val="00937EC6"/>
    <w:rsid w:val="009403AD"/>
    <w:rsid w:val="009463A2"/>
    <w:rsid w:val="00950124"/>
    <w:rsid w:val="009505C8"/>
    <w:rsid w:val="00951D32"/>
    <w:rsid w:val="009578BD"/>
    <w:rsid w:val="00961AA4"/>
    <w:rsid w:val="00961B3F"/>
    <w:rsid w:val="009767B5"/>
    <w:rsid w:val="009804FA"/>
    <w:rsid w:val="00983521"/>
    <w:rsid w:val="009844E6"/>
    <w:rsid w:val="009847D4"/>
    <w:rsid w:val="0098614F"/>
    <w:rsid w:val="009863BB"/>
    <w:rsid w:val="00994DB5"/>
    <w:rsid w:val="009A0872"/>
    <w:rsid w:val="009A27C8"/>
    <w:rsid w:val="009A292F"/>
    <w:rsid w:val="009A4A7C"/>
    <w:rsid w:val="009A64B9"/>
    <w:rsid w:val="009B2002"/>
    <w:rsid w:val="009B43C7"/>
    <w:rsid w:val="009B4ED6"/>
    <w:rsid w:val="009B766C"/>
    <w:rsid w:val="009B7EF0"/>
    <w:rsid w:val="009C1C3A"/>
    <w:rsid w:val="009C4976"/>
    <w:rsid w:val="009C53AC"/>
    <w:rsid w:val="009C60ED"/>
    <w:rsid w:val="009C76BD"/>
    <w:rsid w:val="009D22FD"/>
    <w:rsid w:val="009E2E6E"/>
    <w:rsid w:val="009E68BA"/>
    <w:rsid w:val="009F3D78"/>
    <w:rsid w:val="009F5DBC"/>
    <w:rsid w:val="009F654F"/>
    <w:rsid w:val="00A03645"/>
    <w:rsid w:val="00A04F8E"/>
    <w:rsid w:val="00A10F14"/>
    <w:rsid w:val="00A1163B"/>
    <w:rsid w:val="00A12E14"/>
    <w:rsid w:val="00A14ABB"/>
    <w:rsid w:val="00A16F00"/>
    <w:rsid w:val="00A20296"/>
    <w:rsid w:val="00A312A8"/>
    <w:rsid w:val="00A32FF9"/>
    <w:rsid w:val="00A335F2"/>
    <w:rsid w:val="00A51319"/>
    <w:rsid w:val="00A614C5"/>
    <w:rsid w:val="00A626E3"/>
    <w:rsid w:val="00A64466"/>
    <w:rsid w:val="00A67C81"/>
    <w:rsid w:val="00A756FA"/>
    <w:rsid w:val="00A75D58"/>
    <w:rsid w:val="00A76971"/>
    <w:rsid w:val="00A8371B"/>
    <w:rsid w:val="00A84F99"/>
    <w:rsid w:val="00A9095C"/>
    <w:rsid w:val="00A922C2"/>
    <w:rsid w:val="00A94337"/>
    <w:rsid w:val="00A944E9"/>
    <w:rsid w:val="00A94D2F"/>
    <w:rsid w:val="00AA0339"/>
    <w:rsid w:val="00AA30E9"/>
    <w:rsid w:val="00AB2511"/>
    <w:rsid w:val="00AB4956"/>
    <w:rsid w:val="00AB7723"/>
    <w:rsid w:val="00AC0729"/>
    <w:rsid w:val="00AC2DA8"/>
    <w:rsid w:val="00AC49A0"/>
    <w:rsid w:val="00AD0E32"/>
    <w:rsid w:val="00AD3E75"/>
    <w:rsid w:val="00AD4DCD"/>
    <w:rsid w:val="00AE3C87"/>
    <w:rsid w:val="00AE3FB6"/>
    <w:rsid w:val="00AE42AC"/>
    <w:rsid w:val="00AE5CFA"/>
    <w:rsid w:val="00AE6153"/>
    <w:rsid w:val="00AF1FA9"/>
    <w:rsid w:val="00AF49DA"/>
    <w:rsid w:val="00B01394"/>
    <w:rsid w:val="00B0268F"/>
    <w:rsid w:val="00B030DB"/>
    <w:rsid w:val="00B03EB0"/>
    <w:rsid w:val="00B06843"/>
    <w:rsid w:val="00B13A11"/>
    <w:rsid w:val="00B1547C"/>
    <w:rsid w:val="00B262F3"/>
    <w:rsid w:val="00B30E5B"/>
    <w:rsid w:val="00B40089"/>
    <w:rsid w:val="00B4613E"/>
    <w:rsid w:val="00B51D0B"/>
    <w:rsid w:val="00B60F9E"/>
    <w:rsid w:val="00B64B88"/>
    <w:rsid w:val="00B74736"/>
    <w:rsid w:val="00B751E1"/>
    <w:rsid w:val="00B7737E"/>
    <w:rsid w:val="00B8433D"/>
    <w:rsid w:val="00B86598"/>
    <w:rsid w:val="00B86800"/>
    <w:rsid w:val="00B920D1"/>
    <w:rsid w:val="00B92A44"/>
    <w:rsid w:val="00BA4C4D"/>
    <w:rsid w:val="00BA6941"/>
    <w:rsid w:val="00BA7F38"/>
    <w:rsid w:val="00BB1A82"/>
    <w:rsid w:val="00BB269D"/>
    <w:rsid w:val="00BB67E5"/>
    <w:rsid w:val="00BB74D9"/>
    <w:rsid w:val="00BC3716"/>
    <w:rsid w:val="00BC5362"/>
    <w:rsid w:val="00BD0948"/>
    <w:rsid w:val="00BD5A3B"/>
    <w:rsid w:val="00BE2FFF"/>
    <w:rsid w:val="00BE7D27"/>
    <w:rsid w:val="00BF3DA1"/>
    <w:rsid w:val="00BF4A33"/>
    <w:rsid w:val="00C000A3"/>
    <w:rsid w:val="00C056CE"/>
    <w:rsid w:val="00C05AE6"/>
    <w:rsid w:val="00C06B43"/>
    <w:rsid w:val="00C06BA6"/>
    <w:rsid w:val="00C10F59"/>
    <w:rsid w:val="00C1144E"/>
    <w:rsid w:val="00C11D9F"/>
    <w:rsid w:val="00C13C9A"/>
    <w:rsid w:val="00C14B2B"/>
    <w:rsid w:val="00C21399"/>
    <w:rsid w:val="00C2190F"/>
    <w:rsid w:val="00C23281"/>
    <w:rsid w:val="00C24730"/>
    <w:rsid w:val="00C25517"/>
    <w:rsid w:val="00C26CC0"/>
    <w:rsid w:val="00C32D6B"/>
    <w:rsid w:val="00C40110"/>
    <w:rsid w:val="00C41591"/>
    <w:rsid w:val="00C454B5"/>
    <w:rsid w:val="00C46313"/>
    <w:rsid w:val="00C47B4C"/>
    <w:rsid w:val="00C53EC7"/>
    <w:rsid w:val="00C57AEB"/>
    <w:rsid w:val="00C631AC"/>
    <w:rsid w:val="00C65914"/>
    <w:rsid w:val="00C717D2"/>
    <w:rsid w:val="00C71908"/>
    <w:rsid w:val="00C72AB5"/>
    <w:rsid w:val="00C73B7B"/>
    <w:rsid w:val="00C74B5E"/>
    <w:rsid w:val="00C74DF6"/>
    <w:rsid w:val="00C75EB0"/>
    <w:rsid w:val="00C76797"/>
    <w:rsid w:val="00C85D43"/>
    <w:rsid w:val="00C9098E"/>
    <w:rsid w:val="00C90AC6"/>
    <w:rsid w:val="00C946F2"/>
    <w:rsid w:val="00C951DD"/>
    <w:rsid w:val="00C96264"/>
    <w:rsid w:val="00CA0365"/>
    <w:rsid w:val="00CA05EC"/>
    <w:rsid w:val="00CA0B1C"/>
    <w:rsid w:val="00CA4517"/>
    <w:rsid w:val="00CA6D5A"/>
    <w:rsid w:val="00CB034E"/>
    <w:rsid w:val="00CB063D"/>
    <w:rsid w:val="00CB32CB"/>
    <w:rsid w:val="00CC4426"/>
    <w:rsid w:val="00CE2C89"/>
    <w:rsid w:val="00CE656C"/>
    <w:rsid w:val="00CE731B"/>
    <w:rsid w:val="00CF1E13"/>
    <w:rsid w:val="00CF4489"/>
    <w:rsid w:val="00D010CC"/>
    <w:rsid w:val="00D0292D"/>
    <w:rsid w:val="00D02A89"/>
    <w:rsid w:val="00D02CB0"/>
    <w:rsid w:val="00D0353D"/>
    <w:rsid w:val="00D03CBB"/>
    <w:rsid w:val="00D0496B"/>
    <w:rsid w:val="00D1243B"/>
    <w:rsid w:val="00D13A16"/>
    <w:rsid w:val="00D144FB"/>
    <w:rsid w:val="00D14E1A"/>
    <w:rsid w:val="00D168D1"/>
    <w:rsid w:val="00D16C6D"/>
    <w:rsid w:val="00D16CC0"/>
    <w:rsid w:val="00D17668"/>
    <w:rsid w:val="00D17D64"/>
    <w:rsid w:val="00D33580"/>
    <w:rsid w:val="00D42FCD"/>
    <w:rsid w:val="00D439B5"/>
    <w:rsid w:val="00D51857"/>
    <w:rsid w:val="00D531A7"/>
    <w:rsid w:val="00D558C9"/>
    <w:rsid w:val="00D56102"/>
    <w:rsid w:val="00D5642A"/>
    <w:rsid w:val="00D56A96"/>
    <w:rsid w:val="00D64D27"/>
    <w:rsid w:val="00D655FA"/>
    <w:rsid w:val="00D65912"/>
    <w:rsid w:val="00D65BA3"/>
    <w:rsid w:val="00D74833"/>
    <w:rsid w:val="00D76A00"/>
    <w:rsid w:val="00D8669A"/>
    <w:rsid w:val="00D87930"/>
    <w:rsid w:val="00D97A31"/>
    <w:rsid w:val="00D97F4B"/>
    <w:rsid w:val="00DA038D"/>
    <w:rsid w:val="00DA4421"/>
    <w:rsid w:val="00DA5999"/>
    <w:rsid w:val="00DA5D80"/>
    <w:rsid w:val="00DA5ECA"/>
    <w:rsid w:val="00DA6089"/>
    <w:rsid w:val="00DA68E8"/>
    <w:rsid w:val="00DB34BF"/>
    <w:rsid w:val="00DB5B22"/>
    <w:rsid w:val="00DC20AB"/>
    <w:rsid w:val="00DC2F25"/>
    <w:rsid w:val="00DD02B1"/>
    <w:rsid w:val="00DE0368"/>
    <w:rsid w:val="00DE0EC5"/>
    <w:rsid w:val="00DE7BBE"/>
    <w:rsid w:val="00DF090D"/>
    <w:rsid w:val="00DF0AF5"/>
    <w:rsid w:val="00DF7BF2"/>
    <w:rsid w:val="00E14522"/>
    <w:rsid w:val="00E15A1C"/>
    <w:rsid w:val="00E220CC"/>
    <w:rsid w:val="00E23A96"/>
    <w:rsid w:val="00E26900"/>
    <w:rsid w:val="00E26F09"/>
    <w:rsid w:val="00E31C8A"/>
    <w:rsid w:val="00E35CA9"/>
    <w:rsid w:val="00E371EC"/>
    <w:rsid w:val="00E3750E"/>
    <w:rsid w:val="00E377C0"/>
    <w:rsid w:val="00E37A67"/>
    <w:rsid w:val="00E46A36"/>
    <w:rsid w:val="00E47582"/>
    <w:rsid w:val="00E5163B"/>
    <w:rsid w:val="00E5244F"/>
    <w:rsid w:val="00E53318"/>
    <w:rsid w:val="00E56ADE"/>
    <w:rsid w:val="00E70FED"/>
    <w:rsid w:val="00E72C83"/>
    <w:rsid w:val="00E74626"/>
    <w:rsid w:val="00E75844"/>
    <w:rsid w:val="00E759F5"/>
    <w:rsid w:val="00E81BF4"/>
    <w:rsid w:val="00E829E5"/>
    <w:rsid w:val="00E84330"/>
    <w:rsid w:val="00E844AA"/>
    <w:rsid w:val="00E94E91"/>
    <w:rsid w:val="00E95849"/>
    <w:rsid w:val="00EA0902"/>
    <w:rsid w:val="00EA4113"/>
    <w:rsid w:val="00EA6D62"/>
    <w:rsid w:val="00EB3632"/>
    <w:rsid w:val="00EB4A21"/>
    <w:rsid w:val="00EC0AF1"/>
    <w:rsid w:val="00EC4768"/>
    <w:rsid w:val="00EC5F4E"/>
    <w:rsid w:val="00ED6CA5"/>
    <w:rsid w:val="00ED7C8F"/>
    <w:rsid w:val="00EE66D1"/>
    <w:rsid w:val="00EF0A90"/>
    <w:rsid w:val="00EF0B34"/>
    <w:rsid w:val="00EF1F81"/>
    <w:rsid w:val="00EF273A"/>
    <w:rsid w:val="00EF3AAC"/>
    <w:rsid w:val="00EF3D1C"/>
    <w:rsid w:val="00EF5F27"/>
    <w:rsid w:val="00F03B4D"/>
    <w:rsid w:val="00F05E71"/>
    <w:rsid w:val="00F06AB5"/>
    <w:rsid w:val="00F11F01"/>
    <w:rsid w:val="00F121BF"/>
    <w:rsid w:val="00F219FF"/>
    <w:rsid w:val="00F21A10"/>
    <w:rsid w:val="00F23444"/>
    <w:rsid w:val="00F23C9F"/>
    <w:rsid w:val="00F26593"/>
    <w:rsid w:val="00F26F85"/>
    <w:rsid w:val="00F31C19"/>
    <w:rsid w:val="00F40808"/>
    <w:rsid w:val="00F510DB"/>
    <w:rsid w:val="00F516A2"/>
    <w:rsid w:val="00F5336C"/>
    <w:rsid w:val="00F5411B"/>
    <w:rsid w:val="00F54461"/>
    <w:rsid w:val="00F55673"/>
    <w:rsid w:val="00F569A9"/>
    <w:rsid w:val="00F61033"/>
    <w:rsid w:val="00F61088"/>
    <w:rsid w:val="00F65E89"/>
    <w:rsid w:val="00F67A61"/>
    <w:rsid w:val="00F7193C"/>
    <w:rsid w:val="00F75755"/>
    <w:rsid w:val="00F76E6D"/>
    <w:rsid w:val="00F8208A"/>
    <w:rsid w:val="00F8249E"/>
    <w:rsid w:val="00F84107"/>
    <w:rsid w:val="00F936E9"/>
    <w:rsid w:val="00F979ED"/>
    <w:rsid w:val="00FA0E61"/>
    <w:rsid w:val="00FA214F"/>
    <w:rsid w:val="00FA4D91"/>
    <w:rsid w:val="00FA56BF"/>
    <w:rsid w:val="00FA6513"/>
    <w:rsid w:val="00FB42B3"/>
    <w:rsid w:val="00FB5AA9"/>
    <w:rsid w:val="00FC08D3"/>
    <w:rsid w:val="00FC1C56"/>
    <w:rsid w:val="00FC264D"/>
    <w:rsid w:val="00FC5397"/>
    <w:rsid w:val="00FC6BAB"/>
    <w:rsid w:val="00FD55A5"/>
    <w:rsid w:val="00FE2016"/>
    <w:rsid w:val="00FF5220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jc w:val="center"/>
    </w:pPr>
    <w:rPr>
      <w:sz w:val="28"/>
      <w:szCs w:val="20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5"/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463F19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C25517"/>
    <w:pPr>
      <w:ind w:left="708"/>
    </w:pPr>
  </w:style>
  <w:style w:type="paragraph" w:customStyle="1" w:styleId="ConsNormal">
    <w:name w:val="ConsNormal"/>
    <w:rsid w:val="008A35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901EB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368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368D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jc w:val="center"/>
    </w:pPr>
    <w:rPr>
      <w:sz w:val="28"/>
      <w:szCs w:val="20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5"/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463F19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C25517"/>
    <w:pPr>
      <w:ind w:left="708"/>
    </w:pPr>
  </w:style>
  <w:style w:type="paragraph" w:customStyle="1" w:styleId="ConsNormal">
    <w:name w:val="ConsNormal"/>
    <w:rsid w:val="008A35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901EB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368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368D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C98ED7C9E07B00D6E2790F76C26A3EEF420F40F2F2E627D2602C01E3128884F6D635067035DB17BEBBACA10ABCB1ACE5DE464AB45A01G4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3585-D834-4CE9-B349-8119B9ED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8751</CharactersWithSpaces>
  <SharedDoc>false</SharedDoc>
  <HLinks>
    <vt:vector size="42" baseType="variant"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7012462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consultantplus://offline/ref=79575DB2E8B2B1398E511555BDF66AADAEE736C799DDE22374C456FE757CFD18ADFF047D4A94DFC1C737112EC4B467CD92CB2CBA05DF031FV704L</vt:lpwstr>
      </vt:variant>
      <vt:variant>
        <vt:lpwstr/>
      </vt:variant>
      <vt:variant>
        <vt:i4>6488118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consultantplus://offline/ref=8CC98ED7C9E07B00D6E2790F76C26A3EEF420F40F2F2E627D2602C01E3128884F6D635067035DB17BEBBACA10ABCB1ACE5DE464AB45A01G4P</vt:lpwstr>
      </vt:variant>
      <vt:variant>
        <vt:lpwstr/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Лариса Бугаева</cp:lastModifiedBy>
  <cp:revision>2</cp:revision>
  <cp:lastPrinted>2025-03-27T10:30:00Z</cp:lastPrinted>
  <dcterms:created xsi:type="dcterms:W3CDTF">2025-03-28T07:27:00Z</dcterms:created>
  <dcterms:modified xsi:type="dcterms:W3CDTF">2025-03-28T07:27:00Z</dcterms:modified>
</cp:coreProperties>
</file>