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53" w:rsidRPr="002C4FA4" w:rsidRDefault="004B5953" w:rsidP="002C4FA4">
      <w:pPr>
        <w:spacing w:after="0" w:line="240" w:lineRule="auto"/>
        <w:ind w:firstLine="5245"/>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УТВЕРЖДЕНА</w:t>
      </w:r>
    </w:p>
    <w:p w:rsidR="004B5953" w:rsidRPr="002C4FA4" w:rsidRDefault="004B5953" w:rsidP="002C4FA4">
      <w:pPr>
        <w:spacing w:after="0" w:line="240" w:lineRule="auto"/>
        <w:ind w:firstLine="5245"/>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постановлением администрации</w:t>
      </w:r>
    </w:p>
    <w:p w:rsidR="002C4FA4" w:rsidRDefault="002C4FA4" w:rsidP="002C4FA4">
      <w:pPr>
        <w:spacing w:after="0" w:line="240" w:lineRule="auto"/>
        <w:ind w:firstLine="5245"/>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муниципального образования</w:t>
      </w:r>
      <w:r w:rsidR="004B5953" w:rsidRPr="002C4FA4">
        <w:rPr>
          <w:rFonts w:ascii="Times New Roman" w:eastAsia="Times New Roman" w:hAnsi="Times New Roman" w:cs="Times New Roman"/>
          <w:bCs/>
          <w:sz w:val="24"/>
          <w:szCs w:val="24"/>
          <w:lang w:eastAsia="ar-SA"/>
        </w:rPr>
        <w:t xml:space="preserve"> </w:t>
      </w:r>
    </w:p>
    <w:p w:rsidR="004B5953" w:rsidRDefault="002C4FA4" w:rsidP="002C4FA4">
      <w:pPr>
        <w:spacing w:after="0" w:line="240" w:lineRule="auto"/>
        <w:ind w:firstLine="5245"/>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«Ахтубинский муниципальный район</w:t>
      </w:r>
    </w:p>
    <w:p w:rsidR="002C4FA4" w:rsidRPr="002C4FA4" w:rsidRDefault="002C4FA4" w:rsidP="002C4FA4">
      <w:pPr>
        <w:spacing w:after="0" w:line="240" w:lineRule="auto"/>
        <w:ind w:firstLine="5245"/>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Астраханской области»</w:t>
      </w:r>
    </w:p>
    <w:p w:rsidR="004B5953" w:rsidRPr="002C4FA4" w:rsidRDefault="002C4FA4" w:rsidP="002C4FA4">
      <w:pPr>
        <w:spacing w:after="0" w:line="240" w:lineRule="auto"/>
        <w:ind w:firstLine="5245"/>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w:t>
      </w:r>
      <w:r w:rsidR="004B5953" w:rsidRPr="002C4FA4">
        <w:rPr>
          <w:rFonts w:ascii="Times New Roman" w:eastAsia="Times New Roman" w:hAnsi="Times New Roman" w:cs="Times New Roman"/>
          <w:bCs/>
          <w:sz w:val="24"/>
          <w:szCs w:val="24"/>
          <w:lang w:eastAsia="ar-SA"/>
        </w:rPr>
        <w:t>т</w:t>
      </w:r>
      <w:r w:rsidR="002D1C45" w:rsidRPr="002C4FA4">
        <w:rPr>
          <w:rFonts w:ascii="Times New Roman" w:eastAsia="Times New Roman" w:hAnsi="Times New Roman" w:cs="Times New Roman"/>
          <w:bCs/>
          <w:sz w:val="24"/>
          <w:szCs w:val="24"/>
          <w:lang w:eastAsia="ar-SA"/>
        </w:rPr>
        <w:t xml:space="preserve"> </w:t>
      </w:r>
      <w:r w:rsidR="00130810" w:rsidRPr="00130810">
        <w:rPr>
          <w:rFonts w:ascii="Times New Roman" w:eastAsia="Times New Roman" w:hAnsi="Times New Roman" w:cs="Times New Roman"/>
          <w:bCs/>
          <w:sz w:val="24"/>
          <w:szCs w:val="24"/>
          <w:u w:val="single"/>
          <w:lang w:eastAsia="ar-SA"/>
        </w:rPr>
        <w:t>06.12.2024</w:t>
      </w:r>
      <w:r w:rsidR="00130810">
        <w:rPr>
          <w:rFonts w:ascii="Times New Roman" w:eastAsia="Times New Roman" w:hAnsi="Times New Roman" w:cs="Times New Roman"/>
          <w:bCs/>
          <w:sz w:val="24"/>
          <w:szCs w:val="24"/>
          <w:lang w:eastAsia="ar-SA"/>
        </w:rPr>
        <w:t xml:space="preserve"> </w:t>
      </w:r>
      <w:r w:rsidR="004B5953" w:rsidRPr="002C4FA4">
        <w:rPr>
          <w:rFonts w:ascii="Times New Roman" w:eastAsia="Times New Roman" w:hAnsi="Times New Roman" w:cs="Times New Roman"/>
          <w:bCs/>
          <w:sz w:val="24"/>
          <w:szCs w:val="24"/>
          <w:lang w:eastAsia="ar-SA"/>
        </w:rPr>
        <w:t>№</w:t>
      </w:r>
      <w:r w:rsidR="00130810">
        <w:rPr>
          <w:rFonts w:ascii="Times New Roman" w:eastAsia="Times New Roman" w:hAnsi="Times New Roman" w:cs="Times New Roman"/>
          <w:bCs/>
          <w:sz w:val="24"/>
          <w:szCs w:val="24"/>
          <w:lang w:eastAsia="ar-SA"/>
        </w:rPr>
        <w:t xml:space="preserve"> </w:t>
      </w:r>
      <w:r w:rsidR="00130810" w:rsidRPr="00130810">
        <w:rPr>
          <w:rFonts w:ascii="Times New Roman" w:eastAsia="Times New Roman" w:hAnsi="Times New Roman" w:cs="Times New Roman"/>
          <w:bCs/>
          <w:sz w:val="24"/>
          <w:szCs w:val="24"/>
          <w:u w:val="single"/>
          <w:lang w:eastAsia="ar-SA"/>
        </w:rPr>
        <w:t>700</w:t>
      </w:r>
    </w:p>
    <w:p w:rsidR="004B5953" w:rsidRPr="002C4FA4" w:rsidRDefault="004B5953" w:rsidP="004B5953">
      <w:pPr>
        <w:tabs>
          <w:tab w:val="left" w:pos="3780"/>
        </w:tabs>
        <w:spacing w:after="0" w:line="240" w:lineRule="auto"/>
        <w:ind w:firstLine="709"/>
        <w:jc w:val="right"/>
        <w:rPr>
          <w:rFonts w:ascii="Times New Roman" w:eastAsia="Times New Roman" w:hAnsi="Times New Roman" w:cs="Times New Roman"/>
          <w:sz w:val="24"/>
          <w:szCs w:val="24"/>
          <w:lang w:eastAsia="ar-SA"/>
        </w:rPr>
      </w:pPr>
    </w:p>
    <w:p w:rsidR="004B5953" w:rsidRPr="002C4FA4" w:rsidRDefault="004B5953" w:rsidP="004B5953">
      <w:pPr>
        <w:tabs>
          <w:tab w:val="left" w:pos="3780"/>
        </w:tabs>
        <w:spacing w:after="0" w:line="240" w:lineRule="auto"/>
        <w:ind w:firstLine="709"/>
        <w:jc w:val="right"/>
        <w:rPr>
          <w:rFonts w:ascii="Times New Roman" w:eastAsia="Times New Roman" w:hAnsi="Times New Roman" w:cs="Times New Roman"/>
          <w:sz w:val="24"/>
          <w:szCs w:val="24"/>
          <w:lang w:eastAsia="ar-SA"/>
        </w:rPr>
      </w:pPr>
    </w:p>
    <w:p w:rsidR="004B5953" w:rsidRPr="002C4FA4" w:rsidRDefault="004B5953" w:rsidP="004B5953">
      <w:pPr>
        <w:tabs>
          <w:tab w:val="left" w:pos="3780"/>
        </w:tabs>
        <w:spacing w:after="0" w:line="240" w:lineRule="auto"/>
        <w:ind w:firstLine="709"/>
        <w:jc w:val="right"/>
        <w:rPr>
          <w:rFonts w:ascii="Times New Roman" w:eastAsia="Times New Roman" w:hAnsi="Times New Roman" w:cs="Times New Roman"/>
          <w:sz w:val="24"/>
          <w:szCs w:val="24"/>
          <w:lang w:eastAsia="ar-SA"/>
        </w:rPr>
      </w:pPr>
    </w:p>
    <w:p w:rsidR="004B5953" w:rsidRPr="002C4FA4" w:rsidRDefault="004B5953" w:rsidP="004B5953">
      <w:pPr>
        <w:tabs>
          <w:tab w:val="left" w:pos="3780"/>
        </w:tabs>
        <w:spacing w:after="0" w:line="240" w:lineRule="auto"/>
        <w:ind w:firstLine="709"/>
        <w:rPr>
          <w:rFonts w:ascii="Times New Roman" w:eastAsia="Times New Roman" w:hAnsi="Times New Roman" w:cs="Times New Roman"/>
          <w:sz w:val="24"/>
          <w:szCs w:val="24"/>
          <w:lang w:eastAsia="ar-SA"/>
        </w:rPr>
      </w:pPr>
    </w:p>
    <w:p w:rsidR="004B5953" w:rsidRPr="002C4FA4" w:rsidRDefault="004B5953" w:rsidP="004B5953">
      <w:pPr>
        <w:tabs>
          <w:tab w:val="left" w:pos="3780"/>
        </w:tabs>
        <w:spacing w:after="0" w:line="240" w:lineRule="auto"/>
        <w:ind w:firstLine="709"/>
        <w:rPr>
          <w:rFonts w:ascii="Times New Roman" w:eastAsia="Times New Roman" w:hAnsi="Times New Roman" w:cs="Times New Roman"/>
          <w:sz w:val="24"/>
          <w:szCs w:val="24"/>
          <w:lang w:eastAsia="ar-SA"/>
        </w:rPr>
      </w:pPr>
    </w:p>
    <w:p w:rsidR="0003586A" w:rsidRPr="002C4FA4" w:rsidRDefault="0003586A"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03586A" w:rsidRPr="002C4FA4" w:rsidRDefault="0003586A"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2C4FA4" w:rsidRDefault="002C4FA4"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2C4FA4" w:rsidRDefault="002C4FA4"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2C4FA4" w:rsidRDefault="002C4FA4"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2C4FA4" w:rsidRDefault="002C4FA4"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2C4FA4" w:rsidRDefault="002C4FA4"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2C4FA4" w:rsidRDefault="002C4FA4" w:rsidP="0003586A">
      <w:pPr>
        <w:keepNext/>
        <w:widowControl w:val="0"/>
        <w:shd w:val="clear" w:color="auto" w:fill="FFFFFF"/>
        <w:autoSpaceDE w:val="0"/>
        <w:spacing w:after="0" w:line="240" w:lineRule="auto"/>
        <w:jc w:val="center"/>
        <w:outlineLvl w:val="4"/>
        <w:rPr>
          <w:rFonts w:ascii="Times New Roman" w:eastAsia="Times New Roman" w:hAnsi="Times New Roman" w:cs="Times New Roman"/>
          <w:spacing w:val="-14"/>
          <w:sz w:val="24"/>
          <w:szCs w:val="24"/>
          <w:lang w:eastAsia="ar-SA"/>
        </w:rPr>
      </w:pPr>
    </w:p>
    <w:p w:rsidR="004B5953" w:rsidRPr="002C4FA4" w:rsidRDefault="0003586A" w:rsidP="0003586A">
      <w:pPr>
        <w:keepNext/>
        <w:widowControl w:val="0"/>
        <w:shd w:val="clear" w:color="auto" w:fill="FFFFFF"/>
        <w:autoSpaceDE w:val="0"/>
        <w:spacing w:after="0" w:line="240" w:lineRule="auto"/>
        <w:jc w:val="center"/>
        <w:outlineLvl w:val="4"/>
        <w:rPr>
          <w:rStyle w:val="ab"/>
          <w:rFonts w:ascii="Times New Roman" w:hAnsi="Times New Roman" w:cs="Times New Roman"/>
          <w:i w:val="0"/>
          <w:sz w:val="24"/>
        </w:rPr>
      </w:pPr>
      <w:r w:rsidRPr="002C4FA4">
        <w:rPr>
          <w:rStyle w:val="ab"/>
          <w:rFonts w:ascii="Times New Roman" w:hAnsi="Times New Roman" w:cs="Times New Roman"/>
          <w:i w:val="0"/>
          <w:sz w:val="24"/>
        </w:rPr>
        <w:t>К</w:t>
      </w:r>
      <w:r w:rsidR="007D6B67" w:rsidRPr="002C4FA4">
        <w:rPr>
          <w:rStyle w:val="ab"/>
          <w:rFonts w:ascii="Times New Roman" w:hAnsi="Times New Roman" w:cs="Times New Roman"/>
          <w:i w:val="0"/>
          <w:sz w:val="24"/>
        </w:rPr>
        <w:t>онкурсная документация</w:t>
      </w:r>
    </w:p>
    <w:p w:rsidR="002C4FA4" w:rsidRDefault="004B5953" w:rsidP="0003586A">
      <w:pPr>
        <w:suppressAutoHyphens/>
        <w:autoSpaceDE w:val="0"/>
        <w:spacing w:after="0" w:line="240" w:lineRule="auto"/>
        <w:jc w:val="center"/>
        <w:rPr>
          <w:rFonts w:ascii="Times New Roman" w:eastAsia="Arial" w:hAnsi="Times New Roman" w:cs="Times New Roman"/>
          <w:bCs/>
          <w:sz w:val="24"/>
          <w:szCs w:val="24"/>
          <w:lang w:eastAsia="ru-RU"/>
        </w:rPr>
      </w:pPr>
      <w:r w:rsidRPr="002C4FA4">
        <w:rPr>
          <w:rFonts w:ascii="Times New Roman" w:eastAsia="Arial" w:hAnsi="Times New Roman" w:cs="Times New Roman"/>
          <w:sz w:val="24"/>
          <w:szCs w:val="24"/>
          <w:lang w:eastAsia="ar-SA"/>
        </w:rPr>
        <w:t>о проведени</w:t>
      </w:r>
      <w:r w:rsidR="0003586A" w:rsidRPr="002C4FA4">
        <w:rPr>
          <w:rFonts w:ascii="Times New Roman" w:eastAsia="Arial" w:hAnsi="Times New Roman" w:cs="Times New Roman"/>
          <w:sz w:val="24"/>
          <w:szCs w:val="24"/>
          <w:lang w:eastAsia="ar-SA"/>
        </w:rPr>
        <w:t>и</w:t>
      </w:r>
      <w:r w:rsidRPr="002C4FA4">
        <w:rPr>
          <w:rFonts w:ascii="Times New Roman" w:eastAsia="Arial" w:hAnsi="Times New Roman" w:cs="Times New Roman"/>
          <w:sz w:val="24"/>
          <w:szCs w:val="24"/>
          <w:lang w:eastAsia="ar-SA"/>
        </w:rPr>
        <w:t xml:space="preserve"> открытого конкурса на </w:t>
      </w:r>
      <w:r w:rsidRPr="002C4FA4">
        <w:rPr>
          <w:rFonts w:ascii="Times New Roman" w:eastAsia="Arial" w:hAnsi="Times New Roman" w:cs="Times New Roman"/>
          <w:bCs/>
          <w:sz w:val="24"/>
          <w:szCs w:val="24"/>
          <w:lang w:eastAsia="ru-RU"/>
        </w:rPr>
        <w:t>право заключения договор</w:t>
      </w:r>
      <w:r w:rsidR="0003586A" w:rsidRPr="002C4FA4">
        <w:rPr>
          <w:rFonts w:ascii="Times New Roman" w:eastAsia="Arial" w:hAnsi="Times New Roman" w:cs="Times New Roman"/>
          <w:bCs/>
          <w:sz w:val="24"/>
          <w:szCs w:val="24"/>
          <w:lang w:eastAsia="ru-RU"/>
        </w:rPr>
        <w:t>ов</w:t>
      </w:r>
      <w:r w:rsidRPr="002C4FA4">
        <w:rPr>
          <w:rFonts w:ascii="Times New Roman" w:eastAsia="Arial" w:hAnsi="Times New Roman" w:cs="Times New Roman"/>
          <w:bCs/>
          <w:sz w:val="24"/>
          <w:szCs w:val="24"/>
          <w:lang w:eastAsia="ru-RU"/>
        </w:rPr>
        <w:t xml:space="preserve"> </w:t>
      </w:r>
    </w:p>
    <w:p w:rsidR="0003586A" w:rsidRPr="002C4FA4" w:rsidRDefault="004B5953" w:rsidP="0003586A">
      <w:pPr>
        <w:suppressAutoHyphens/>
        <w:autoSpaceDE w:val="0"/>
        <w:spacing w:after="0" w:line="240" w:lineRule="auto"/>
        <w:jc w:val="center"/>
        <w:rPr>
          <w:rFonts w:ascii="Times New Roman" w:eastAsia="Arial" w:hAnsi="Times New Roman" w:cs="Times New Roman"/>
          <w:bCs/>
          <w:sz w:val="24"/>
          <w:szCs w:val="24"/>
          <w:lang w:eastAsia="ru-RU"/>
        </w:rPr>
      </w:pPr>
      <w:r w:rsidRPr="002C4FA4">
        <w:rPr>
          <w:rFonts w:ascii="Times New Roman" w:eastAsia="Arial" w:hAnsi="Times New Roman" w:cs="Times New Roman"/>
          <w:bCs/>
          <w:sz w:val="24"/>
          <w:szCs w:val="24"/>
          <w:lang w:eastAsia="ru-RU"/>
        </w:rPr>
        <w:t>на установку и эксплуатацию рекламных конструкций</w:t>
      </w:r>
      <w:r w:rsidR="0003586A" w:rsidRPr="002C4FA4">
        <w:rPr>
          <w:rFonts w:ascii="Times New Roman" w:eastAsia="Arial" w:hAnsi="Times New Roman" w:cs="Times New Roman"/>
          <w:bCs/>
          <w:sz w:val="24"/>
          <w:szCs w:val="24"/>
          <w:lang w:eastAsia="ru-RU"/>
        </w:rPr>
        <w:t xml:space="preserve"> на территории </w:t>
      </w:r>
    </w:p>
    <w:p w:rsidR="0003586A" w:rsidRPr="002C4FA4" w:rsidRDefault="002D1C45" w:rsidP="0003586A">
      <w:pPr>
        <w:suppressAutoHyphens/>
        <w:autoSpaceDE w:val="0"/>
        <w:spacing w:after="0" w:line="240" w:lineRule="auto"/>
        <w:jc w:val="center"/>
        <w:rPr>
          <w:rFonts w:ascii="Times New Roman" w:eastAsia="Arial" w:hAnsi="Times New Roman" w:cs="Times New Roman"/>
          <w:bCs/>
          <w:sz w:val="24"/>
          <w:szCs w:val="24"/>
          <w:lang w:eastAsia="ru-RU"/>
        </w:rPr>
      </w:pPr>
      <w:r w:rsidRPr="002C4FA4">
        <w:rPr>
          <w:rFonts w:ascii="Times New Roman" w:eastAsia="Arial" w:hAnsi="Times New Roman" w:cs="Times New Roman"/>
          <w:bCs/>
          <w:sz w:val="24"/>
          <w:szCs w:val="24"/>
          <w:lang w:eastAsia="ru-RU"/>
        </w:rPr>
        <w:t>муниципального образования</w:t>
      </w:r>
      <w:r w:rsidR="0003586A" w:rsidRPr="002C4FA4">
        <w:rPr>
          <w:rFonts w:ascii="Times New Roman" w:eastAsia="Arial" w:hAnsi="Times New Roman" w:cs="Times New Roman"/>
          <w:bCs/>
          <w:sz w:val="24"/>
          <w:szCs w:val="24"/>
          <w:lang w:eastAsia="ru-RU"/>
        </w:rPr>
        <w:t xml:space="preserve"> «Ахтубинский муниципальный район Астраханской области»</w:t>
      </w:r>
    </w:p>
    <w:p w:rsidR="004B5953" w:rsidRPr="002C4FA4" w:rsidRDefault="004B5953" w:rsidP="0003586A">
      <w:pPr>
        <w:suppressAutoHyphens/>
        <w:autoSpaceDE w:val="0"/>
        <w:spacing w:after="0" w:line="240" w:lineRule="auto"/>
        <w:jc w:val="center"/>
        <w:rPr>
          <w:rFonts w:ascii="Times New Roman" w:eastAsia="Arial" w:hAnsi="Times New Roman" w:cs="Times New Roman"/>
          <w:bCs/>
          <w:sz w:val="24"/>
          <w:szCs w:val="24"/>
          <w:lang w:eastAsia="ru-RU"/>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bCs/>
          <w:sz w:val="24"/>
          <w:szCs w:val="24"/>
          <w:lang w:eastAsia="ru-RU"/>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bCs/>
          <w:sz w:val="24"/>
          <w:szCs w:val="24"/>
          <w:lang w:eastAsia="ru-RU"/>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bCs/>
          <w:sz w:val="24"/>
          <w:szCs w:val="24"/>
          <w:lang w:eastAsia="ru-RU"/>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bCs/>
          <w:sz w:val="24"/>
          <w:szCs w:val="24"/>
          <w:lang w:eastAsia="ru-RU"/>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bCs/>
          <w:sz w:val="24"/>
          <w:szCs w:val="24"/>
          <w:lang w:eastAsia="ru-RU"/>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bCs/>
          <w:sz w:val="24"/>
          <w:szCs w:val="24"/>
          <w:lang w:eastAsia="ru-RU"/>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bCs/>
          <w:sz w:val="24"/>
          <w:szCs w:val="24"/>
          <w:lang w:eastAsia="ru-RU"/>
        </w:rPr>
      </w:pPr>
    </w:p>
    <w:p w:rsidR="004B5953" w:rsidRPr="002C4FA4" w:rsidRDefault="002D1C45" w:rsidP="002C4FA4">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bCs/>
          <w:sz w:val="24"/>
          <w:szCs w:val="24"/>
          <w:lang w:eastAsia="ru-RU"/>
        </w:rPr>
        <w:t>Заказчик: Администрация муниципального образования</w:t>
      </w:r>
      <w:r w:rsidR="004B5953" w:rsidRPr="002C4FA4">
        <w:rPr>
          <w:rFonts w:ascii="Times New Roman" w:eastAsia="Arial" w:hAnsi="Times New Roman" w:cs="Times New Roman"/>
          <w:bCs/>
          <w:sz w:val="24"/>
          <w:szCs w:val="24"/>
          <w:lang w:eastAsia="ru-RU"/>
        </w:rPr>
        <w:t xml:space="preserve"> «Ахтубинский</w:t>
      </w:r>
      <w:r w:rsidRPr="002C4FA4">
        <w:rPr>
          <w:rFonts w:ascii="Times New Roman" w:eastAsia="Arial" w:hAnsi="Times New Roman" w:cs="Times New Roman"/>
          <w:bCs/>
          <w:sz w:val="24"/>
          <w:szCs w:val="24"/>
          <w:lang w:eastAsia="ru-RU"/>
        </w:rPr>
        <w:t xml:space="preserve"> муниципальный</w:t>
      </w:r>
      <w:r w:rsidR="004B5953" w:rsidRPr="002C4FA4">
        <w:rPr>
          <w:rFonts w:ascii="Times New Roman" w:eastAsia="Arial" w:hAnsi="Times New Roman" w:cs="Times New Roman"/>
          <w:bCs/>
          <w:sz w:val="24"/>
          <w:szCs w:val="24"/>
          <w:lang w:eastAsia="ru-RU"/>
        </w:rPr>
        <w:t xml:space="preserve"> район</w:t>
      </w:r>
      <w:r w:rsidRPr="002C4FA4">
        <w:rPr>
          <w:rFonts w:ascii="Times New Roman" w:eastAsia="Arial" w:hAnsi="Times New Roman" w:cs="Times New Roman"/>
          <w:bCs/>
          <w:sz w:val="24"/>
          <w:szCs w:val="24"/>
          <w:lang w:eastAsia="ru-RU"/>
        </w:rPr>
        <w:t xml:space="preserve"> Астраханской области</w:t>
      </w:r>
      <w:r w:rsidR="004B5953" w:rsidRPr="002C4FA4">
        <w:rPr>
          <w:rFonts w:ascii="Times New Roman" w:eastAsia="Arial" w:hAnsi="Times New Roman" w:cs="Times New Roman"/>
          <w:bCs/>
          <w:sz w:val="24"/>
          <w:szCs w:val="24"/>
          <w:lang w:eastAsia="ru-RU"/>
        </w:rPr>
        <w:t>»</w:t>
      </w:r>
    </w:p>
    <w:p w:rsidR="004B5953" w:rsidRPr="002C4FA4" w:rsidRDefault="004B5953"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suppressAutoHyphens/>
        <w:autoSpaceDE w:val="0"/>
        <w:spacing w:after="0" w:line="240" w:lineRule="auto"/>
        <w:ind w:firstLine="709"/>
        <w:jc w:val="center"/>
        <w:rPr>
          <w:rFonts w:ascii="Times New Roman" w:eastAsia="Arial" w:hAnsi="Times New Roman" w:cs="Times New Roman"/>
          <w:sz w:val="24"/>
          <w:szCs w:val="24"/>
          <w:lang w:eastAsia="ar-SA"/>
        </w:rPr>
      </w:pPr>
    </w:p>
    <w:p w:rsidR="004B5953" w:rsidRPr="002C4FA4" w:rsidRDefault="004B5953" w:rsidP="004B5953">
      <w:pPr>
        <w:suppressAutoHyphens/>
        <w:autoSpaceDE w:val="0"/>
        <w:spacing w:after="0" w:line="240" w:lineRule="auto"/>
        <w:ind w:firstLine="709"/>
        <w:rPr>
          <w:rFonts w:ascii="Times New Roman" w:eastAsia="Arial" w:hAnsi="Times New Roman" w:cs="Times New Roman"/>
          <w:sz w:val="24"/>
          <w:szCs w:val="24"/>
          <w:lang w:eastAsia="ar-SA"/>
        </w:rPr>
      </w:pPr>
    </w:p>
    <w:p w:rsidR="004B5953" w:rsidRPr="002C4FA4" w:rsidRDefault="004B5953"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tabs>
          <w:tab w:val="left" w:pos="3780"/>
          <w:tab w:val="center" w:pos="4677"/>
          <w:tab w:val="right" w:pos="9355"/>
        </w:tabs>
        <w:spacing w:after="0" w:line="240" w:lineRule="auto"/>
        <w:ind w:firstLine="709"/>
        <w:rPr>
          <w:rFonts w:ascii="Times New Roman" w:eastAsia="Times New Roman" w:hAnsi="Times New Roman" w:cs="Times New Roman"/>
          <w:sz w:val="24"/>
          <w:szCs w:val="24"/>
          <w:lang w:eastAsia="ar-SA"/>
        </w:rPr>
      </w:pPr>
    </w:p>
    <w:p w:rsidR="004B5953" w:rsidRPr="002C4FA4" w:rsidRDefault="004B5953" w:rsidP="004B5953">
      <w:pPr>
        <w:tabs>
          <w:tab w:val="left" w:pos="3780"/>
          <w:tab w:val="center" w:pos="4677"/>
          <w:tab w:val="right" w:pos="9355"/>
        </w:tabs>
        <w:spacing w:after="0" w:line="240" w:lineRule="auto"/>
        <w:ind w:firstLine="709"/>
        <w:rPr>
          <w:rFonts w:ascii="Times New Roman" w:eastAsia="Times New Roman" w:hAnsi="Times New Roman" w:cs="Times New Roman"/>
          <w:sz w:val="24"/>
          <w:szCs w:val="24"/>
          <w:lang w:eastAsia="ar-SA"/>
        </w:rPr>
      </w:pPr>
    </w:p>
    <w:p w:rsidR="004B5953" w:rsidRPr="002C4FA4" w:rsidRDefault="004B5953" w:rsidP="004B5953">
      <w:pPr>
        <w:tabs>
          <w:tab w:val="left" w:pos="3780"/>
          <w:tab w:val="center" w:pos="4677"/>
          <w:tab w:val="right" w:pos="9355"/>
        </w:tabs>
        <w:spacing w:after="0" w:line="240" w:lineRule="auto"/>
        <w:ind w:firstLine="709"/>
        <w:rPr>
          <w:rFonts w:ascii="Times New Roman" w:eastAsia="Times New Roman" w:hAnsi="Times New Roman" w:cs="Times New Roman"/>
          <w:sz w:val="24"/>
          <w:szCs w:val="24"/>
          <w:lang w:eastAsia="ar-SA"/>
        </w:rPr>
      </w:pPr>
    </w:p>
    <w:p w:rsidR="004B5953" w:rsidRPr="002C4FA4" w:rsidRDefault="004B5953"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spacing w:after="0" w:line="240" w:lineRule="auto"/>
        <w:ind w:firstLine="709"/>
        <w:rPr>
          <w:rFonts w:ascii="Times New Roman" w:eastAsia="Times New Roman" w:hAnsi="Times New Roman" w:cs="Times New Roman"/>
          <w:sz w:val="24"/>
          <w:szCs w:val="24"/>
          <w:lang w:eastAsia="ar-SA"/>
        </w:rPr>
      </w:pPr>
    </w:p>
    <w:p w:rsidR="004B5953" w:rsidRPr="002C4FA4" w:rsidRDefault="004B5953" w:rsidP="004B5953">
      <w:pPr>
        <w:spacing w:after="0" w:line="240" w:lineRule="auto"/>
        <w:ind w:firstLine="709"/>
        <w:rPr>
          <w:rFonts w:ascii="Times New Roman" w:eastAsia="Times New Roman" w:hAnsi="Times New Roman" w:cs="Times New Roman"/>
          <w:sz w:val="24"/>
          <w:szCs w:val="24"/>
          <w:lang w:eastAsia="ar-SA"/>
        </w:rPr>
      </w:pPr>
    </w:p>
    <w:p w:rsidR="004B5953" w:rsidRPr="002C4FA4" w:rsidRDefault="004B5953" w:rsidP="004B5953">
      <w:pPr>
        <w:spacing w:after="0" w:line="240" w:lineRule="auto"/>
        <w:ind w:firstLine="709"/>
        <w:rPr>
          <w:rFonts w:ascii="Times New Roman" w:eastAsia="Times New Roman" w:hAnsi="Times New Roman" w:cs="Times New Roman"/>
          <w:sz w:val="24"/>
          <w:szCs w:val="24"/>
          <w:lang w:eastAsia="ar-SA"/>
        </w:rPr>
      </w:pPr>
    </w:p>
    <w:p w:rsidR="004B5953" w:rsidRPr="002C4FA4" w:rsidRDefault="004B5953" w:rsidP="004B5953">
      <w:pPr>
        <w:spacing w:after="0" w:line="240" w:lineRule="auto"/>
        <w:ind w:firstLine="709"/>
        <w:rPr>
          <w:rFonts w:ascii="Times New Roman" w:eastAsia="Times New Roman" w:hAnsi="Times New Roman" w:cs="Times New Roman"/>
          <w:sz w:val="24"/>
          <w:szCs w:val="24"/>
          <w:lang w:eastAsia="ar-SA"/>
        </w:rPr>
      </w:pPr>
    </w:p>
    <w:p w:rsidR="0003586A" w:rsidRPr="002C4FA4" w:rsidRDefault="0003586A" w:rsidP="004B5953">
      <w:pPr>
        <w:spacing w:after="0" w:line="240" w:lineRule="auto"/>
        <w:ind w:firstLine="709"/>
        <w:rPr>
          <w:rFonts w:ascii="Times New Roman" w:eastAsia="Times New Roman" w:hAnsi="Times New Roman" w:cs="Times New Roman"/>
          <w:sz w:val="24"/>
          <w:szCs w:val="24"/>
          <w:lang w:eastAsia="ar-SA"/>
        </w:rPr>
      </w:pPr>
    </w:p>
    <w:p w:rsidR="0003586A" w:rsidRPr="002C4FA4" w:rsidRDefault="0003586A" w:rsidP="004B5953">
      <w:pPr>
        <w:spacing w:after="0" w:line="240" w:lineRule="auto"/>
        <w:ind w:firstLine="709"/>
        <w:rPr>
          <w:rFonts w:ascii="Times New Roman" w:eastAsia="Times New Roman" w:hAnsi="Times New Roman" w:cs="Times New Roman"/>
          <w:sz w:val="24"/>
          <w:szCs w:val="24"/>
          <w:lang w:eastAsia="ar-SA"/>
        </w:rPr>
      </w:pPr>
    </w:p>
    <w:p w:rsidR="0003586A" w:rsidRPr="002C4FA4" w:rsidRDefault="0003586A" w:rsidP="004B5953">
      <w:pPr>
        <w:spacing w:after="0" w:line="240" w:lineRule="auto"/>
        <w:ind w:firstLine="709"/>
        <w:rPr>
          <w:rFonts w:ascii="Times New Roman" w:eastAsia="Times New Roman" w:hAnsi="Times New Roman" w:cs="Times New Roman"/>
          <w:sz w:val="24"/>
          <w:szCs w:val="24"/>
          <w:lang w:eastAsia="ar-SA"/>
        </w:rPr>
      </w:pPr>
    </w:p>
    <w:p w:rsidR="0003586A" w:rsidRPr="002C4FA4" w:rsidRDefault="0003586A" w:rsidP="0003586A">
      <w:pPr>
        <w:tabs>
          <w:tab w:val="right" w:leader="dot" w:pos="9360"/>
        </w:tabs>
        <w:spacing w:after="0" w:line="240" w:lineRule="auto"/>
        <w:jc w:val="center"/>
        <w:rPr>
          <w:rFonts w:ascii="Times New Roman" w:eastAsia="Times New Roman" w:hAnsi="Times New Roman" w:cs="Times New Roman"/>
          <w:bCs/>
          <w:sz w:val="24"/>
          <w:szCs w:val="24"/>
          <w:lang w:eastAsia="ar-SA"/>
        </w:rPr>
      </w:pPr>
    </w:p>
    <w:p w:rsidR="004B5953" w:rsidRPr="002C4FA4" w:rsidRDefault="004B5953" w:rsidP="0003586A">
      <w:pPr>
        <w:tabs>
          <w:tab w:val="right" w:leader="dot" w:pos="9360"/>
        </w:tabs>
        <w:spacing w:after="0" w:line="240" w:lineRule="auto"/>
        <w:jc w:val="center"/>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г. Ахтубинск</w:t>
      </w:r>
      <w:r w:rsidR="0003586A" w:rsidRPr="002C4FA4">
        <w:rPr>
          <w:rFonts w:ascii="Times New Roman" w:eastAsia="Times New Roman" w:hAnsi="Times New Roman" w:cs="Times New Roman"/>
          <w:bCs/>
          <w:sz w:val="24"/>
          <w:szCs w:val="24"/>
          <w:lang w:eastAsia="ar-SA"/>
        </w:rPr>
        <w:t>,</w:t>
      </w:r>
    </w:p>
    <w:p w:rsidR="004B5953" w:rsidRPr="002C4FA4" w:rsidRDefault="004B5953" w:rsidP="0003586A">
      <w:pPr>
        <w:spacing w:after="0" w:line="240" w:lineRule="auto"/>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202</w:t>
      </w:r>
      <w:r w:rsidR="002D1C45" w:rsidRPr="002C4FA4">
        <w:rPr>
          <w:rFonts w:ascii="Times New Roman" w:eastAsia="Times New Roman" w:hAnsi="Times New Roman" w:cs="Times New Roman"/>
          <w:sz w:val="24"/>
          <w:szCs w:val="24"/>
          <w:lang w:eastAsia="ar-SA"/>
        </w:rPr>
        <w:t>4</w:t>
      </w:r>
      <w:r w:rsidRPr="002C4FA4">
        <w:rPr>
          <w:rFonts w:ascii="Times New Roman" w:eastAsia="Times New Roman" w:hAnsi="Times New Roman" w:cs="Times New Roman"/>
          <w:sz w:val="24"/>
          <w:szCs w:val="24"/>
          <w:lang w:eastAsia="ar-SA"/>
        </w:rPr>
        <w:t xml:space="preserve"> год</w:t>
      </w:r>
    </w:p>
    <w:p w:rsidR="004B5953" w:rsidRPr="002C4FA4" w:rsidRDefault="004B5953" w:rsidP="0003586A">
      <w:pPr>
        <w:keepNext/>
        <w:tabs>
          <w:tab w:val="num" w:pos="432"/>
        </w:tabs>
        <w:spacing w:after="0" w:line="240" w:lineRule="auto"/>
        <w:jc w:val="center"/>
        <w:outlineLvl w:val="0"/>
        <w:rPr>
          <w:rFonts w:ascii="Times New Roman" w:eastAsia="Arial Unicode MS" w:hAnsi="Times New Roman" w:cs="Times New Roman"/>
          <w:bCs/>
          <w:sz w:val="24"/>
          <w:szCs w:val="24"/>
          <w:lang w:eastAsia="ar-SA"/>
        </w:rPr>
      </w:pPr>
      <w:r w:rsidRPr="002C4FA4">
        <w:rPr>
          <w:rFonts w:ascii="Times New Roman" w:eastAsia="Arial Unicode MS" w:hAnsi="Times New Roman" w:cs="Times New Roman"/>
          <w:bCs/>
          <w:sz w:val="24"/>
          <w:szCs w:val="24"/>
          <w:lang w:eastAsia="ar-SA"/>
        </w:rPr>
        <w:lastRenderedPageBreak/>
        <w:t>И</w:t>
      </w:r>
      <w:r w:rsidR="0003586A" w:rsidRPr="002C4FA4">
        <w:rPr>
          <w:rFonts w:ascii="Times New Roman" w:eastAsia="Arial Unicode MS" w:hAnsi="Times New Roman" w:cs="Times New Roman"/>
          <w:bCs/>
          <w:sz w:val="24"/>
          <w:szCs w:val="24"/>
          <w:lang w:eastAsia="ar-SA"/>
        </w:rPr>
        <w:t>звещение о проведении открытого конкурса</w:t>
      </w:r>
    </w:p>
    <w:p w:rsidR="004B5953" w:rsidRPr="002C4FA4" w:rsidRDefault="004B5953" w:rsidP="004B5953">
      <w:pPr>
        <w:spacing w:after="0" w:line="240" w:lineRule="auto"/>
        <w:ind w:right="162" w:firstLine="709"/>
        <w:contextualSpacing/>
        <w:jc w:val="both"/>
        <w:rPr>
          <w:rFonts w:ascii="Times New Roman" w:eastAsia="Times New Roman" w:hAnsi="Times New Roman" w:cs="Times New Roman"/>
          <w:bCs/>
          <w:sz w:val="24"/>
          <w:szCs w:val="24"/>
          <w:lang w:eastAsia="ar-SA"/>
        </w:rPr>
      </w:pPr>
    </w:p>
    <w:p w:rsidR="004B5953" w:rsidRPr="002C4FA4" w:rsidRDefault="002D1C45" w:rsidP="004B5953">
      <w:pPr>
        <w:spacing w:after="0" w:line="240" w:lineRule="auto"/>
        <w:ind w:right="-1"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Администрация муниципального образования</w:t>
      </w:r>
      <w:r w:rsidR="004B5953" w:rsidRPr="002C4FA4">
        <w:rPr>
          <w:rFonts w:ascii="Times New Roman" w:eastAsia="Times New Roman" w:hAnsi="Times New Roman" w:cs="Times New Roman"/>
          <w:bCs/>
          <w:sz w:val="24"/>
          <w:szCs w:val="24"/>
          <w:lang w:eastAsia="ar-SA"/>
        </w:rPr>
        <w:t xml:space="preserve"> «Ахтубинский</w:t>
      </w:r>
      <w:r w:rsidRPr="002C4FA4">
        <w:rPr>
          <w:rFonts w:ascii="Times New Roman" w:eastAsia="Times New Roman" w:hAnsi="Times New Roman" w:cs="Times New Roman"/>
          <w:bCs/>
          <w:sz w:val="24"/>
          <w:szCs w:val="24"/>
          <w:lang w:eastAsia="ar-SA"/>
        </w:rPr>
        <w:t xml:space="preserve"> муниципальный</w:t>
      </w:r>
      <w:r w:rsidR="004B5953" w:rsidRPr="002C4FA4">
        <w:rPr>
          <w:rFonts w:ascii="Times New Roman" w:eastAsia="Times New Roman" w:hAnsi="Times New Roman" w:cs="Times New Roman"/>
          <w:bCs/>
          <w:sz w:val="24"/>
          <w:szCs w:val="24"/>
          <w:lang w:eastAsia="ar-SA"/>
        </w:rPr>
        <w:t xml:space="preserve"> район</w:t>
      </w:r>
      <w:r w:rsidRPr="002C4FA4">
        <w:rPr>
          <w:rFonts w:ascii="Times New Roman" w:eastAsia="Times New Roman" w:hAnsi="Times New Roman" w:cs="Times New Roman"/>
          <w:bCs/>
          <w:sz w:val="24"/>
          <w:szCs w:val="24"/>
          <w:lang w:eastAsia="ar-SA"/>
        </w:rPr>
        <w:t xml:space="preserve"> </w:t>
      </w:r>
      <w:r w:rsidR="00AD28A3">
        <w:rPr>
          <w:rFonts w:ascii="Times New Roman" w:eastAsia="Times New Roman" w:hAnsi="Times New Roman" w:cs="Times New Roman"/>
          <w:bCs/>
          <w:sz w:val="24"/>
          <w:szCs w:val="24"/>
          <w:lang w:eastAsia="ar-SA"/>
        </w:rPr>
        <w:t>А</w:t>
      </w:r>
      <w:r w:rsidRPr="002C4FA4">
        <w:rPr>
          <w:rFonts w:ascii="Times New Roman" w:eastAsia="Times New Roman" w:hAnsi="Times New Roman" w:cs="Times New Roman"/>
          <w:bCs/>
          <w:sz w:val="24"/>
          <w:szCs w:val="24"/>
          <w:lang w:eastAsia="ar-SA"/>
        </w:rPr>
        <w:t>страханской области</w:t>
      </w:r>
      <w:r w:rsidR="004B5953" w:rsidRPr="002C4FA4">
        <w:rPr>
          <w:rFonts w:ascii="Times New Roman" w:eastAsia="Times New Roman" w:hAnsi="Times New Roman" w:cs="Times New Roman"/>
          <w:bCs/>
          <w:sz w:val="24"/>
          <w:szCs w:val="24"/>
          <w:lang w:eastAsia="ar-SA"/>
        </w:rPr>
        <w:t>» сообщает о проведении открытого конкурса на право заключения договор</w:t>
      </w:r>
      <w:r w:rsidR="0003586A" w:rsidRPr="002C4FA4">
        <w:rPr>
          <w:rFonts w:ascii="Times New Roman" w:eastAsia="Times New Roman" w:hAnsi="Times New Roman" w:cs="Times New Roman"/>
          <w:bCs/>
          <w:sz w:val="24"/>
          <w:szCs w:val="24"/>
          <w:lang w:eastAsia="ar-SA"/>
        </w:rPr>
        <w:t>ов</w:t>
      </w:r>
      <w:r w:rsidR="004B5953" w:rsidRPr="002C4FA4">
        <w:rPr>
          <w:rFonts w:ascii="Times New Roman" w:eastAsia="Times New Roman" w:hAnsi="Times New Roman" w:cs="Times New Roman"/>
          <w:bCs/>
          <w:sz w:val="24"/>
          <w:szCs w:val="24"/>
          <w:lang w:eastAsia="ar-SA"/>
        </w:rPr>
        <w:t xml:space="preserve"> на установку и экс</w:t>
      </w:r>
      <w:r w:rsidR="002C4FA4">
        <w:rPr>
          <w:rFonts w:ascii="Times New Roman" w:eastAsia="Times New Roman" w:hAnsi="Times New Roman" w:cs="Times New Roman"/>
          <w:bCs/>
          <w:sz w:val="24"/>
          <w:szCs w:val="24"/>
          <w:lang w:eastAsia="ar-SA"/>
        </w:rPr>
        <w:t>плуатацию рекламных конструкций</w:t>
      </w:r>
      <w:r w:rsidRPr="002C4FA4">
        <w:rPr>
          <w:rFonts w:ascii="Times New Roman" w:eastAsia="Times New Roman" w:hAnsi="Times New Roman" w:cs="Times New Roman"/>
          <w:bCs/>
          <w:sz w:val="24"/>
          <w:szCs w:val="24"/>
          <w:lang w:eastAsia="ar-SA"/>
        </w:rPr>
        <w:t xml:space="preserve"> на территории муниципального района</w:t>
      </w:r>
      <w:r w:rsidR="0003586A" w:rsidRPr="002C4FA4">
        <w:rPr>
          <w:rFonts w:ascii="Times New Roman" w:eastAsia="Times New Roman" w:hAnsi="Times New Roman" w:cs="Times New Roman"/>
          <w:bCs/>
          <w:sz w:val="24"/>
          <w:szCs w:val="24"/>
          <w:lang w:eastAsia="ar-SA"/>
        </w:rPr>
        <w:t xml:space="preserve"> «Ахтубинский муниципальный район Астраханской области» </w:t>
      </w:r>
      <w:r w:rsidR="004B5953" w:rsidRPr="002C4FA4">
        <w:rPr>
          <w:rFonts w:ascii="Times New Roman" w:eastAsia="Times New Roman" w:hAnsi="Times New Roman" w:cs="Times New Roman"/>
          <w:bCs/>
          <w:sz w:val="24"/>
          <w:szCs w:val="24"/>
          <w:lang w:eastAsia="ar-SA"/>
        </w:rPr>
        <w:t xml:space="preserve">и приглашает заинтересованных лиц участвовать в нем. </w:t>
      </w:r>
    </w:p>
    <w:p w:rsidR="004B5953" w:rsidRPr="002C4FA4" w:rsidRDefault="004B5953" w:rsidP="004B595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bCs/>
          <w:sz w:val="24"/>
          <w:szCs w:val="24"/>
          <w:lang w:eastAsia="ar-SA"/>
        </w:rPr>
        <w:t xml:space="preserve">Заказчик: </w:t>
      </w:r>
      <w:r w:rsidR="0003586A" w:rsidRPr="002C4FA4">
        <w:rPr>
          <w:rFonts w:ascii="Times New Roman" w:eastAsia="Times New Roman" w:hAnsi="Times New Roman" w:cs="Times New Roman"/>
          <w:bCs/>
          <w:sz w:val="24"/>
          <w:szCs w:val="24"/>
          <w:lang w:eastAsia="ar-SA"/>
        </w:rPr>
        <w:t>а</w:t>
      </w:r>
      <w:r w:rsidR="002D1C45" w:rsidRPr="002C4FA4">
        <w:rPr>
          <w:rFonts w:ascii="Times New Roman" w:eastAsia="Times New Roman" w:hAnsi="Times New Roman" w:cs="Times New Roman"/>
          <w:bCs/>
          <w:sz w:val="24"/>
          <w:szCs w:val="24"/>
          <w:lang w:eastAsia="ar-SA"/>
        </w:rPr>
        <w:t>дминистрация муниципальный район</w:t>
      </w:r>
      <w:r w:rsidRPr="002C4FA4">
        <w:rPr>
          <w:rFonts w:ascii="Times New Roman" w:eastAsia="Times New Roman" w:hAnsi="Times New Roman" w:cs="Times New Roman"/>
          <w:bCs/>
          <w:sz w:val="24"/>
          <w:szCs w:val="24"/>
          <w:lang w:eastAsia="ar-SA"/>
        </w:rPr>
        <w:t xml:space="preserve"> «Ахтубинский</w:t>
      </w:r>
      <w:r w:rsidR="002D1C45" w:rsidRPr="002C4FA4">
        <w:rPr>
          <w:rFonts w:ascii="Times New Roman" w:eastAsia="Times New Roman" w:hAnsi="Times New Roman" w:cs="Times New Roman"/>
          <w:bCs/>
          <w:sz w:val="24"/>
          <w:szCs w:val="24"/>
          <w:lang w:eastAsia="ar-SA"/>
        </w:rPr>
        <w:t xml:space="preserve"> муниципальный</w:t>
      </w:r>
      <w:r w:rsidRPr="002C4FA4">
        <w:rPr>
          <w:rFonts w:ascii="Times New Roman" w:eastAsia="Times New Roman" w:hAnsi="Times New Roman" w:cs="Times New Roman"/>
          <w:bCs/>
          <w:sz w:val="24"/>
          <w:szCs w:val="24"/>
          <w:lang w:eastAsia="ar-SA"/>
        </w:rPr>
        <w:t xml:space="preserve"> район</w:t>
      </w:r>
      <w:r w:rsidR="002D1C45" w:rsidRPr="002C4FA4">
        <w:rPr>
          <w:rFonts w:ascii="Times New Roman" w:eastAsia="Times New Roman" w:hAnsi="Times New Roman" w:cs="Times New Roman"/>
          <w:bCs/>
          <w:sz w:val="24"/>
          <w:szCs w:val="24"/>
          <w:lang w:eastAsia="ar-SA"/>
        </w:rPr>
        <w:t xml:space="preserve"> </w:t>
      </w:r>
      <w:r w:rsidR="00AD28A3">
        <w:rPr>
          <w:rFonts w:ascii="Times New Roman" w:eastAsia="Times New Roman" w:hAnsi="Times New Roman" w:cs="Times New Roman"/>
          <w:bCs/>
          <w:sz w:val="24"/>
          <w:szCs w:val="24"/>
          <w:lang w:eastAsia="ar-SA"/>
        </w:rPr>
        <w:t>А</w:t>
      </w:r>
      <w:r w:rsidR="002D1C45" w:rsidRPr="002C4FA4">
        <w:rPr>
          <w:rFonts w:ascii="Times New Roman" w:eastAsia="Times New Roman" w:hAnsi="Times New Roman" w:cs="Times New Roman"/>
          <w:bCs/>
          <w:sz w:val="24"/>
          <w:szCs w:val="24"/>
          <w:lang w:eastAsia="ar-SA"/>
        </w:rPr>
        <w:t>страханской области</w:t>
      </w:r>
      <w:r w:rsidRPr="002C4FA4">
        <w:rPr>
          <w:rFonts w:ascii="Times New Roman" w:eastAsia="Times New Roman" w:hAnsi="Times New Roman" w:cs="Times New Roman"/>
          <w:bCs/>
          <w:sz w:val="24"/>
          <w:szCs w:val="24"/>
          <w:lang w:eastAsia="ar-SA"/>
        </w:rPr>
        <w:t xml:space="preserve">». </w:t>
      </w:r>
    </w:p>
    <w:p w:rsidR="004B5953" w:rsidRPr="002C4FA4" w:rsidRDefault="004B5953" w:rsidP="004B595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2C4FA4">
        <w:rPr>
          <w:rFonts w:ascii="Times New Roman" w:eastAsia="Times New Roman" w:hAnsi="Times New Roman" w:cs="Times New Roman"/>
          <w:bCs/>
          <w:sz w:val="24"/>
          <w:szCs w:val="24"/>
          <w:lang w:eastAsia="ar-SA"/>
        </w:rPr>
        <w:t>Форма:</w:t>
      </w:r>
      <w:r w:rsidRPr="002C4FA4">
        <w:rPr>
          <w:rFonts w:ascii="Times New Roman" w:eastAsia="Times New Roman" w:hAnsi="Times New Roman" w:cs="Times New Roman"/>
          <w:sz w:val="24"/>
          <w:szCs w:val="24"/>
          <w:lang w:eastAsia="ar-SA"/>
        </w:rPr>
        <w:t xml:space="preserve"> открытый конкурс</w:t>
      </w:r>
      <w:r w:rsidRPr="002C4FA4">
        <w:rPr>
          <w:rFonts w:ascii="Times New Roman" w:eastAsia="Times New Roman" w:hAnsi="Times New Roman" w:cs="Times New Roman"/>
          <w:bCs/>
          <w:sz w:val="24"/>
          <w:szCs w:val="24"/>
          <w:lang w:eastAsia="ar-SA"/>
        </w:rPr>
        <w:t>.</w:t>
      </w:r>
    </w:p>
    <w:p w:rsidR="004B5953" w:rsidRPr="002C4FA4" w:rsidRDefault="004B5953" w:rsidP="004B5953">
      <w:pPr>
        <w:spacing w:after="0" w:line="240" w:lineRule="auto"/>
        <w:ind w:right="7" w:firstLine="709"/>
        <w:contextualSpacing/>
        <w:jc w:val="both"/>
        <w:rPr>
          <w:rFonts w:ascii="Times New Roman" w:eastAsia="Times New Roman" w:hAnsi="Times New Roman" w:cs="Times New Roman"/>
          <w:bCs/>
          <w:color w:val="000000" w:themeColor="text1"/>
          <w:sz w:val="24"/>
          <w:szCs w:val="24"/>
          <w:lang w:eastAsia="ar-SA"/>
        </w:rPr>
      </w:pPr>
      <w:r w:rsidRPr="002C4FA4">
        <w:rPr>
          <w:rFonts w:ascii="Times New Roman" w:eastAsia="Times New Roman" w:hAnsi="Times New Roman" w:cs="Times New Roman"/>
          <w:bCs/>
          <w:color w:val="000000" w:themeColor="text1"/>
          <w:sz w:val="24"/>
          <w:szCs w:val="24"/>
          <w:lang w:eastAsia="ar-SA"/>
        </w:rPr>
        <w:t>Место нахождения и почтовый адрес: 416500,</w:t>
      </w:r>
      <w:r w:rsidR="0003586A" w:rsidRPr="002C4FA4">
        <w:rPr>
          <w:rFonts w:ascii="Times New Roman" w:eastAsia="Times New Roman" w:hAnsi="Times New Roman" w:cs="Times New Roman"/>
          <w:bCs/>
          <w:color w:val="000000" w:themeColor="text1"/>
          <w:sz w:val="24"/>
          <w:szCs w:val="24"/>
          <w:lang w:eastAsia="ar-SA"/>
        </w:rPr>
        <w:t xml:space="preserve"> Астраханская область, </w:t>
      </w:r>
      <w:r w:rsidRPr="002C4FA4">
        <w:rPr>
          <w:rFonts w:ascii="Times New Roman" w:eastAsia="Times New Roman" w:hAnsi="Times New Roman" w:cs="Times New Roman"/>
          <w:bCs/>
          <w:color w:val="000000" w:themeColor="text1"/>
          <w:sz w:val="24"/>
          <w:szCs w:val="24"/>
          <w:lang w:eastAsia="ar-SA"/>
        </w:rPr>
        <w:t xml:space="preserve">г. </w:t>
      </w:r>
      <w:proofErr w:type="gramStart"/>
      <w:r w:rsidRPr="002C4FA4">
        <w:rPr>
          <w:rFonts w:ascii="Times New Roman" w:eastAsia="Times New Roman" w:hAnsi="Times New Roman" w:cs="Times New Roman"/>
          <w:bCs/>
          <w:color w:val="000000" w:themeColor="text1"/>
          <w:sz w:val="24"/>
          <w:szCs w:val="24"/>
          <w:lang w:eastAsia="ar-SA"/>
        </w:rPr>
        <w:t xml:space="preserve">Ахтубинск, </w:t>
      </w:r>
      <w:r w:rsidR="0003586A" w:rsidRPr="002C4FA4">
        <w:rPr>
          <w:rFonts w:ascii="Times New Roman" w:eastAsia="Times New Roman" w:hAnsi="Times New Roman" w:cs="Times New Roman"/>
          <w:bCs/>
          <w:color w:val="000000" w:themeColor="text1"/>
          <w:sz w:val="24"/>
          <w:szCs w:val="24"/>
          <w:lang w:eastAsia="ar-SA"/>
        </w:rPr>
        <w:t xml:space="preserve">  </w:t>
      </w:r>
      <w:proofErr w:type="gramEnd"/>
      <w:r w:rsidR="0003586A" w:rsidRPr="002C4FA4">
        <w:rPr>
          <w:rFonts w:ascii="Times New Roman" w:eastAsia="Times New Roman" w:hAnsi="Times New Roman" w:cs="Times New Roman"/>
          <w:bCs/>
          <w:color w:val="000000" w:themeColor="text1"/>
          <w:sz w:val="24"/>
          <w:szCs w:val="24"/>
          <w:lang w:eastAsia="ar-SA"/>
        </w:rPr>
        <w:t xml:space="preserve">                  </w:t>
      </w:r>
      <w:r w:rsidRPr="002C4FA4">
        <w:rPr>
          <w:rFonts w:ascii="Times New Roman" w:eastAsia="Times New Roman" w:hAnsi="Times New Roman" w:cs="Times New Roman"/>
          <w:bCs/>
          <w:color w:val="000000" w:themeColor="text1"/>
          <w:sz w:val="24"/>
          <w:szCs w:val="24"/>
          <w:lang w:eastAsia="ar-SA"/>
        </w:rPr>
        <w:t>ул. Волгоградская, 141, тел./факс 4</w:t>
      </w:r>
      <w:r w:rsidR="0003586A" w:rsidRPr="002C4FA4">
        <w:rPr>
          <w:rFonts w:ascii="Times New Roman" w:eastAsia="Times New Roman" w:hAnsi="Times New Roman" w:cs="Times New Roman"/>
          <w:bCs/>
          <w:color w:val="000000" w:themeColor="text1"/>
          <w:sz w:val="24"/>
          <w:szCs w:val="24"/>
          <w:lang w:eastAsia="ar-SA"/>
        </w:rPr>
        <w:t>-</w:t>
      </w:r>
      <w:r w:rsidRPr="002C4FA4">
        <w:rPr>
          <w:rFonts w:ascii="Times New Roman" w:eastAsia="Times New Roman" w:hAnsi="Times New Roman" w:cs="Times New Roman"/>
          <w:bCs/>
          <w:color w:val="000000" w:themeColor="text1"/>
          <w:sz w:val="24"/>
          <w:szCs w:val="24"/>
          <w:lang w:eastAsia="ar-SA"/>
        </w:rPr>
        <w:t>04</w:t>
      </w:r>
      <w:r w:rsidR="0003586A" w:rsidRPr="002C4FA4">
        <w:rPr>
          <w:rFonts w:ascii="Times New Roman" w:eastAsia="Times New Roman" w:hAnsi="Times New Roman" w:cs="Times New Roman"/>
          <w:bCs/>
          <w:color w:val="000000" w:themeColor="text1"/>
          <w:sz w:val="24"/>
          <w:szCs w:val="24"/>
          <w:lang w:eastAsia="ar-SA"/>
        </w:rPr>
        <w:t>-</w:t>
      </w:r>
      <w:r w:rsidRPr="002C4FA4">
        <w:rPr>
          <w:rFonts w:ascii="Times New Roman" w:eastAsia="Times New Roman" w:hAnsi="Times New Roman" w:cs="Times New Roman"/>
          <w:bCs/>
          <w:color w:val="000000" w:themeColor="text1"/>
          <w:sz w:val="24"/>
          <w:szCs w:val="24"/>
          <w:lang w:eastAsia="ar-SA"/>
        </w:rPr>
        <w:t xml:space="preserve">01, адрес электронной почты: </w:t>
      </w:r>
      <w:proofErr w:type="spellStart"/>
      <w:r w:rsidRPr="002C4FA4">
        <w:rPr>
          <w:rFonts w:ascii="Times New Roman" w:eastAsia="Times New Roman" w:hAnsi="Times New Roman" w:cs="Times New Roman"/>
          <w:bCs/>
          <w:color w:val="000000" w:themeColor="text1"/>
          <w:sz w:val="24"/>
          <w:szCs w:val="24"/>
          <w:lang w:val="en-US" w:eastAsia="ar-SA"/>
        </w:rPr>
        <w:t>adm</w:t>
      </w:r>
      <w:proofErr w:type="spellEnd"/>
      <w:r w:rsidRPr="002C4FA4">
        <w:rPr>
          <w:rFonts w:ascii="Times New Roman" w:eastAsia="Times New Roman" w:hAnsi="Times New Roman" w:cs="Times New Roman"/>
          <w:bCs/>
          <w:color w:val="000000" w:themeColor="text1"/>
          <w:sz w:val="24"/>
          <w:szCs w:val="24"/>
          <w:lang w:eastAsia="ar-SA"/>
        </w:rPr>
        <w:t>.</w:t>
      </w:r>
      <w:proofErr w:type="spellStart"/>
      <w:r w:rsidRPr="002C4FA4">
        <w:rPr>
          <w:rFonts w:ascii="Times New Roman" w:eastAsia="Times New Roman" w:hAnsi="Times New Roman" w:cs="Times New Roman"/>
          <w:bCs/>
          <w:color w:val="000000" w:themeColor="text1"/>
          <w:sz w:val="24"/>
          <w:szCs w:val="24"/>
          <w:lang w:val="en-US" w:eastAsia="ar-SA"/>
        </w:rPr>
        <w:t>mo</w:t>
      </w:r>
      <w:proofErr w:type="spellEnd"/>
      <w:r w:rsidRPr="002C4FA4">
        <w:rPr>
          <w:rFonts w:ascii="Times New Roman" w:eastAsia="Times New Roman" w:hAnsi="Times New Roman" w:cs="Times New Roman"/>
          <w:bCs/>
          <w:color w:val="000000" w:themeColor="text1"/>
          <w:sz w:val="24"/>
          <w:szCs w:val="24"/>
          <w:lang w:eastAsia="ar-SA"/>
        </w:rPr>
        <w:t>.</w:t>
      </w:r>
      <w:proofErr w:type="spellStart"/>
      <w:r w:rsidRPr="002C4FA4">
        <w:rPr>
          <w:rFonts w:ascii="Times New Roman" w:eastAsia="Times New Roman" w:hAnsi="Times New Roman" w:cs="Times New Roman"/>
          <w:bCs/>
          <w:color w:val="000000" w:themeColor="text1"/>
          <w:sz w:val="24"/>
          <w:szCs w:val="24"/>
          <w:lang w:val="en-US" w:eastAsia="ar-SA"/>
        </w:rPr>
        <w:t>ahtubinsk</w:t>
      </w:r>
      <w:proofErr w:type="spellEnd"/>
      <w:r w:rsidRPr="002C4FA4">
        <w:rPr>
          <w:rFonts w:ascii="Times New Roman" w:eastAsia="Times New Roman" w:hAnsi="Times New Roman" w:cs="Times New Roman"/>
          <w:bCs/>
          <w:color w:val="000000" w:themeColor="text1"/>
          <w:sz w:val="24"/>
          <w:szCs w:val="24"/>
          <w:lang w:eastAsia="ar-SA"/>
        </w:rPr>
        <w:t>@</w:t>
      </w:r>
      <w:r w:rsidRPr="002C4FA4">
        <w:rPr>
          <w:rFonts w:ascii="Times New Roman" w:eastAsia="Times New Roman" w:hAnsi="Times New Roman" w:cs="Times New Roman"/>
          <w:bCs/>
          <w:color w:val="000000" w:themeColor="text1"/>
          <w:sz w:val="24"/>
          <w:szCs w:val="24"/>
          <w:lang w:val="en-US" w:eastAsia="ar-SA"/>
        </w:rPr>
        <w:t>mail</w:t>
      </w:r>
      <w:r w:rsidRPr="002C4FA4">
        <w:rPr>
          <w:rFonts w:ascii="Times New Roman" w:eastAsia="Times New Roman" w:hAnsi="Times New Roman" w:cs="Times New Roman"/>
          <w:bCs/>
          <w:color w:val="000000" w:themeColor="text1"/>
          <w:sz w:val="24"/>
          <w:szCs w:val="24"/>
          <w:lang w:eastAsia="ar-SA"/>
        </w:rPr>
        <w:t>.</w:t>
      </w:r>
      <w:proofErr w:type="spellStart"/>
      <w:r w:rsidRPr="002C4FA4">
        <w:rPr>
          <w:rFonts w:ascii="Times New Roman" w:eastAsia="Times New Roman" w:hAnsi="Times New Roman" w:cs="Times New Roman"/>
          <w:bCs/>
          <w:color w:val="000000" w:themeColor="text1"/>
          <w:sz w:val="24"/>
          <w:szCs w:val="24"/>
          <w:lang w:val="en-US" w:eastAsia="ar-SA"/>
        </w:rPr>
        <w:t>ru</w:t>
      </w:r>
      <w:proofErr w:type="spellEnd"/>
      <w:r w:rsidRPr="002C4FA4">
        <w:rPr>
          <w:rFonts w:ascii="Times New Roman" w:eastAsia="Times New Roman" w:hAnsi="Times New Roman" w:cs="Times New Roman"/>
          <w:bCs/>
          <w:color w:val="000000" w:themeColor="text1"/>
          <w:sz w:val="24"/>
          <w:szCs w:val="24"/>
          <w:lang w:eastAsia="ar-SA"/>
        </w:rPr>
        <w:t xml:space="preserve">.   </w:t>
      </w:r>
    </w:p>
    <w:p w:rsidR="004B5953" w:rsidRPr="002C4FA4" w:rsidRDefault="004B5953" w:rsidP="0003586A">
      <w:pPr>
        <w:spacing w:after="0" w:line="240" w:lineRule="auto"/>
        <w:ind w:left="709" w:right="-1"/>
        <w:contextualSpacing/>
        <w:jc w:val="both"/>
        <w:rPr>
          <w:rFonts w:ascii="Times New Roman" w:eastAsia="Times New Roman" w:hAnsi="Times New Roman" w:cs="Times New Roman"/>
          <w:bCs/>
          <w:color w:val="000000" w:themeColor="text1"/>
          <w:sz w:val="24"/>
          <w:szCs w:val="24"/>
          <w:lang w:eastAsia="ar-SA"/>
        </w:rPr>
      </w:pPr>
      <w:r w:rsidRPr="002C4FA4">
        <w:rPr>
          <w:rFonts w:ascii="Times New Roman" w:eastAsia="Times New Roman" w:hAnsi="Times New Roman" w:cs="Times New Roman"/>
          <w:bCs/>
          <w:color w:val="000000" w:themeColor="text1"/>
          <w:sz w:val="24"/>
          <w:szCs w:val="24"/>
          <w:lang w:eastAsia="ar-SA"/>
        </w:rPr>
        <w:t>Официальный сайт</w:t>
      </w:r>
      <w:r w:rsidRPr="002C4FA4">
        <w:rPr>
          <w:rFonts w:ascii="Times New Roman" w:eastAsia="Times New Roman" w:hAnsi="Times New Roman" w:cs="Times New Roman"/>
          <w:color w:val="000000" w:themeColor="text1"/>
          <w:sz w:val="24"/>
          <w:szCs w:val="24"/>
          <w:lang w:eastAsia="ar-SA"/>
        </w:rPr>
        <w:t xml:space="preserve"> </w:t>
      </w:r>
      <w:hyperlink r:id="rId7" w:history="1">
        <w:r w:rsidRPr="002C4FA4">
          <w:rPr>
            <w:rFonts w:ascii="Times New Roman" w:eastAsia="Times New Roman" w:hAnsi="Times New Roman" w:cs="Times New Roman"/>
            <w:bCs/>
            <w:color w:val="000000" w:themeColor="text1"/>
            <w:sz w:val="24"/>
            <w:szCs w:val="24"/>
            <w:lang w:eastAsia="ar-SA"/>
          </w:rPr>
          <w:t>https://ahtuba-adm.ru</w:t>
        </w:r>
      </w:hyperlink>
      <w:r w:rsidR="00707324" w:rsidRPr="002C4FA4">
        <w:rPr>
          <w:rFonts w:ascii="Times New Roman" w:eastAsia="Times New Roman" w:hAnsi="Times New Roman" w:cs="Times New Roman"/>
          <w:bCs/>
          <w:color w:val="000000" w:themeColor="text1"/>
          <w:sz w:val="24"/>
          <w:szCs w:val="24"/>
          <w:lang w:eastAsia="ar-SA"/>
        </w:rPr>
        <w:t>.</w:t>
      </w:r>
    </w:p>
    <w:p w:rsidR="004B5953" w:rsidRPr="002C4FA4" w:rsidRDefault="004B5953" w:rsidP="0003586A">
      <w:pPr>
        <w:spacing w:after="0" w:line="240" w:lineRule="auto"/>
        <w:ind w:left="709" w:right="-1"/>
        <w:contextualSpacing/>
        <w:jc w:val="both"/>
        <w:rPr>
          <w:rFonts w:ascii="Times New Roman" w:eastAsia="Times New Roman" w:hAnsi="Times New Roman" w:cs="Times New Roman"/>
          <w:bCs/>
          <w:color w:val="000000" w:themeColor="text1"/>
          <w:sz w:val="24"/>
          <w:szCs w:val="24"/>
          <w:lang w:eastAsia="ar-SA"/>
        </w:rPr>
      </w:pPr>
      <w:r w:rsidRPr="002C4FA4">
        <w:rPr>
          <w:rFonts w:ascii="Times New Roman" w:eastAsia="Times New Roman" w:hAnsi="Times New Roman" w:cs="Times New Roman"/>
          <w:bCs/>
          <w:color w:val="000000" w:themeColor="text1"/>
          <w:sz w:val="24"/>
          <w:szCs w:val="24"/>
          <w:lang w:eastAsia="ar-SA"/>
        </w:rPr>
        <w:t>Номер контактного телефона: 4-04-50.</w:t>
      </w:r>
    </w:p>
    <w:p w:rsidR="004B5953" w:rsidRPr="002C4FA4" w:rsidRDefault="004B5953" w:rsidP="0003586A">
      <w:pPr>
        <w:spacing w:after="0" w:line="240" w:lineRule="auto"/>
        <w:ind w:right="7"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color w:val="000000" w:themeColor="text1"/>
          <w:sz w:val="24"/>
          <w:szCs w:val="24"/>
          <w:lang w:eastAsia="ar-SA"/>
        </w:rPr>
        <w:t>Предмет конкурса: заказчик</w:t>
      </w:r>
      <w:r w:rsidRPr="002C4FA4">
        <w:rPr>
          <w:rFonts w:ascii="Times New Roman" w:eastAsia="Times New Roman" w:hAnsi="Times New Roman" w:cs="Times New Roman"/>
          <w:color w:val="000000" w:themeColor="text1"/>
          <w:sz w:val="24"/>
          <w:szCs w:val="24"/>
          <w:lang w:eastAsia="ar-SA"/>
        </w:rPr>
        <w:t xml:space="preserve"> </w:t>
      </w:r>
      <w:r w:rsidRPr="002C4FA4">
        <w:rPr>
          <w:rFonts w:ascii="Times New Roman" w:eastAsia="Times New Roman" w:hAnsi="Times New Roman" w:cs="Times New Roman"/>
          <w:bCs/>
          <w:color w:val="000000" w:themeColor="text1"/>
          <w:sz w:val="24"/>
          <w:szCs w:val="24"/>
          <w:lang w:eastAsia="ar-SA"/>
        </w:rPr>
        <w:t>проводит открытый конкурс на право заключения договора на установку и эксплуатацию рекламных конструкций</w:t>
      </w:r>
      <w:r w:rsidR="0003586A" w:rsidRPr="002C4FA4">
        <w:rPr>
          <w:rFonts w:ascii="Times New Roman" w:eastAsia="Times New Roman" w:hAnsi="Times New Roman" w:cs="Times New Roman"/>
          <w:bCs/>
          <w:sz w:val="24"/>
          <w:szCs w:val="24"/>
          <w:lang w:eastAsia="ar-SA"/>
        </w:rPr>
        <w:t>.</w:t>
      </w:r>
    </w:p>
    <w:p w:rsidR="002D1C45" w:rsidRPr="002C4FA4" w:rsidRDefault="002D1C45" w:rsidP="002D1C45">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 xml:space="preserve">Лот № 1: Двусторонний рекламный щит с габаритами информационного поля </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6,0 х 3,0 м, расположенный по адресу: Астраханская область г. Ахтубинск, ул. Нестерова, ориентир – МКД № 6</w:t>
      </w:r>
      <w:r w:rsidR="00F21647" w:rsidRPr="002C4FA4">
        <w:rPr>
          <w:rFonts w:ascii="Times New Roman" w:eastAsia="Times New Roman" w:hAnsi="Times New Roman" w:cs="Times New Roman"/>
          <w:bCs/>
          <w:sz w:val="24"/>
          <w:szCs w:val="24"/>
          <w:lang w:eastAsia="ru-RU"/>
        </w:rPr>
        <w:t xml:space="preserve"> (порядковый номер 37)</w:t>
      </w:r>
      <w:r w:rsidRPr="002C4FA4">
        <w:rPr>
          <w:rFonts w:ascii="Times New Roman" w:eastAsia="Times New Roman" w:hAnsi="Times New Roman" w:cs="Times New Roman"/>
          <w:bCs/>
          <w:sz w:val="24"/>
          <w:szCs w:val="24"/>
          <w:lang w:eastAsia="ru-RU"/>
        </w:rPr>
        <w:t>.</w:t>
      </w:r>
    </w:p>
    <w:p w:rsidR="002D1C45" w:rsidRPr="002C4FA4" w:rsidRDefault="002D1C45" w:rsidP="002D1C45">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 xml:space="preserve">Лот № 2: Двусторонний рекламный щит с габаритами информационного поля </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6,0 х 3,0 м, расположенный по адресу: Астраханская область г. Ахтубинск, ул. Волгоградская, ориентир – Волгоградская 111)</w:t>
      </w:r>
      <w:r w:rsidR="00F21647" w:rsidRPr="002C4FA4">
        <w:rPr>
          <w:rFonts w:ascii="Times New Roman" w:eastAsia="Times New Roman" w:hAnsi="Times New Roman" w:cs="Times New Roman"/>
          <w:bCs/>
          <w:sz w:val="24"/>
          <w:szCs w:val="24"/>
          <w:lang w:eastAsia="ru-RU"/>
        </w:rPr>
        <w:t>.</w:t>
      </w:r>
    </w:p>
    <w:p w:rsidR="00F21647" w:rsidRPr="002C4FA4" w:rsidRDefault="00F21647" w:rsidP="002D1C45">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 xml:space="preserve">Лот № 3: Двусторонний рекламный щит с габаритами информационного поля </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6,0 х 3,0 м, расположенный по адресу: Астраханская область г. Ахтубинск, ул. Циолковского, ориентир – магазин «Детский мир»</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порядковый номер 19).</w:t>
      </w:r>
    </w:p>
    <w:p w:rsidR="00F21647" w:rsidRPr="002C4FA4" w:rsidRDefault="00F21647" w:rsidP="002D1C45">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 xml:space="preserve">Лот № 4: Двусторонний рекламный щит с габаритами информационного поля </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6,0 х 3,0 м, расположенный по адресу: Астраханская область г. Ахтубинск, ул. Добролюбова, ориентир – МАИ (порядковый номер 40).</w:t>
      </w:r>
    </w:p>
    <w:p w:rsidR="004B5953" w:rsidRPr="002C4FA4" w:rsidRDefault="004B5953" w:rsidP="004B5953">
      <w:pPr>
        <w:spacing w:after="0" w:line="240" w:lineRule="auto"/>
        <w:ind w:right="-1"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ru-RU"/>
        </w:rPr>
        <w:t>Срок заключения договора: 5 лет.</w:t>
      </w:r>
    </w:p>
    <w:p w:rsidR="004B5953" w:rsidRPr="002C4FA4" w:rsidRDefault="004B5953" w:rsidP="004B5953">
      <w:pPr>
        <w:spacing w:after="0" w:line="240" w:lineRule="auto"/>
        <w:ind w:right="-1"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sz w:val="24"/>
          <w:szCs w:val="24"/>
          <w:lang w:eastAsia="ar-SA"/>
        </w:rPr>
        <w:t xml:space="preserve">Начальная годовая (минимальная) цена права заключения договора на установку и эксплуатацию каждой рекламной конструкции без учета НДС устанавливается в соответствии </w:t>
      </w:r>
      <w:r w:rsidR="005E2922" w:rsidRPr="002C4FA4">
        <w:rPr>
          <w:rFonts w:ascii="Times New Roman" w:eastAsia="Times New Roman" w:hAnsi="Times New Roman" w:cs="Times New Roman"/>
          <w:sz w:val="24"/>
          <w:szCs w:val="24"/>
          <w:lang w:eastAsia="ar-SA"/>
        </w:rPr>
        <w:t xml:space="preserve">с постановлением администрации </w:t>
      </w:r>
      <w:r w:rsidR="000C6B57" w:rsidRPr="002C4FA4">
        <w:rPr>
          <w:rFonts w:ascii="Times New Roman" w:eastAsia="Times New Roman" w:hAnsi="Times New Roman" w:cs="Times New Roman"/>
          <w:sz w:val="24"/>
          <w:szCs w:val="24"/>
          <w:lang w:eastAsia="ar-SA"/>
        </w:rPr>
        <w:t>муниципальное образование</w:t>
      </w:r>
      <w:r w:rsidRPr="002C4FA4">
        <w:rPr>
          <w:rFonts w:ascii="Times New Roman" w:eastAsia="Times New Roman" w:hAnsi="Times New Roman" w:cs="Times New Roman"/>
          <w:sz w:val="24"/>
          <w:szCs w:val="24"/>
          <w:lang w:eastAsia="ar-SA"/>
        </w:rPr>
        <w:t xml:space="preserve"> «Ахтубинский</w:t>
      </w:r>
      <w:r w:rsidR="000C6B57" w:rsidRPr="002C4FA4">
        <w:rPr>
          <w:rFonts w:ascii="Times New Roman" w:eastAsia="Times New Roman" w:hAnsi="Times New Roman" w:cs="Times New Roman"/>
          <w:sz w:val="24"/>
          <w:szCs w:val="24"/>
          <w:lang w:eastAsia="ar-SA"/>
        </w:rPr>
        <w:t xml:space="preserve"> муниципальный</w:t>
      </w:r>
      <w:r w:rsidRPr="002C4FA4">
        <w:rPr>
          <w:rFonts w:ascii="Times New Roman" w:eastAsia="Times New Roman" w:hAnsi="Times New Roman" w:cs="Times New Roman"/>
          <w:sz w:val="24"/>
          <w:szCs w:val="24"/>
          <w:lang w:eastAsia="ar-SA"/>
        </w:rPr>
        <w:t xml:space="preserve"> район</w:t>
      </w:r>
      <w:r w:rsidR="000C6B57" w:rsidRPr="002C4FA4">
        <w:rPr>
          <w:rFonts w:ascii="Times New Roman" w:eastAsia="Times New Roman" w:hAnsi="Times New Roman" w:cs="Times New Roman"/>
          <w:sz w:val="24"/>
          <w:szCs w:val="24"/>
          <w:lang w:eastAsia="ar-SA"/>
        </w:rPr>
        <w:t xml:space="preserve"> Астраханской области</w:t>
      </w:r>
      <w:r w:rsidRPr="002C4FA4">
        <w:rPr>
          <w:rFonts w:ascii="Times New Roman" w:eastAsia="Times New Roman" w:hAnsi="Times New Roman" w:cs="Times New Roman"/>
          <w:sz w:val="24"/>
          <w:szCs w:val="24"/>
          <w:lang w:eastAsia="ar-SA"/>
        </w:rPr>
        <w:t xml:space="preserve">» от </w:t>
      </w:r>
      <w:r w:rsidR="000C6B57" w:rsidRPr="002C4FA4">
        <w:rPr>
          <w:rFonts w:ascii="Times New Roman" w:eastAsia="Times New Roman" w:hAnsi="Times New Roman" w:cs="Times New Roman"/>
          <w:sz w:val="24"/>
          <w:szCs w:val="24"/>
          <w:lang w:eastAsia="ar-SA"/>
        </w:rPr>
        <w:t>06</w:t>
      </w:r>
      <w:r w:rsidRPr="002C4FA4">
        <w:rPr>
          <w:rFonts w:ascii="Times New Roman" w:eastAsia="Times New Roman" w:hAnsi="Times New Roman" w:cs="Times New Roman"/>
          <w:sz w:val="24"/>
          <w:szCs w:val="24"/>
          <w:lang w:eastAsia="ar-SA"/>
        </w:rPr>
        <w:t>.</w:t>
      </w:r>
      <w:r w:rsidR="000C6B57" w:rsidRPr="002C4FA4">
        <w:rPr>
          <w:rFonts w:ascii="Times New Roman" w:eastAsia="Times New Roman" w:hAnsi="Times New Roman" w:cs="Times New Roman"/>
          <w:sz w:val="24"/>
          <w:szCs w:val="24"/>
          <w:lang w:eastAsia="ar-SA"/>
        </w:rPr>
        <w:t>11</w:t>
      </w:r>
      <w:r w:rsidRPr="002C4FA4">
        <w:rPr>
          <w:rFonts w:ascii="Times New Roman" w:eastAsia="Times New Roman" w:hAnsi="Times New Roman" w:cs="Times New Roman"/>
          <w:sz w:val="24"/>
          <w:szCs w:val="24"/>
          <w:lang w:eastAsia="ar-SA"/>
        </w:rPr>
        <w:t>.202</w:t>
      </w:r>
      <w:r w:rsidR="000C6B57" w:rsidRPr="002C4FA4">
        <w:rPr>
          <w:rFonts w:ascii="Times New Roman" w:eastAsia="Times New Roman" w:hAnsi="Times New Roman" w:cs="Times New Roman"/>
          <w:sz w:val="24"/>
          <w:szCs w:val="24"/>
          <w:lang w:eastAsia="ar-SA"/>
        </w:rPr>
        <w:t>4</w:t>
      </w:r>
      <w:r w:rsidRPr="002C4FA4">
        <w:rPr>
          <w:rFonts w:ascii="Times New Roman" w:eastAsia="Times New Roman" w:hAnsi="Times New Roman" w:cs="Times New Roman"/>
          <w:sz w:val="24"/>
          <w:szCs w:val="24"/>
          <w:lang w:eastAsia="ar-SA"/>
        </w:rPr>
        <w:t xml:space="preserve"> № </w:t>
      </w:r>
      <w:r w:rsidR="000C6B57" w:rsidRPr="002C4FA4">
        <w:rPr>
          <w:rFonts w:ascii="Times New Roman" w:eastAsia="Times New Roman" w:hAnsi="Times New Roman" w:cs="Times New Roman"/>
          <w:sz w:val="24"/>
          <w:szCs w:val="24"/>
          <w:lang w:eastAsia="ar-SA"/>
        </w:rPr>
        <w:t xml:space="preserve">640 </w:t>
      </w:r>
      <w:r w:rsidRPr="002C4FA4">
        <w:rPr>
          <w:rFonts w:ascii="Times New Roman" w:eastAsia="Times New Roman" w:hAnsi="Times New Roman" w:cs="Times New Roman"/>
          <w:sz w:val="24"/>
          <w:szCs w:val="24"/>
          <w:lang w:eastAsia="ar-SA"/>
        </w:rPr>
        <w:t>«Об установлении базовой ставки платы за установку и эксплуатацию рекламной конструкции на территории, зданиях, и прочих объектах муниципального образования «Ахтубинский муниципальный район Астраханской области» на 202</w:t>
      </w:r>
      <w:r w:rsidR="000C6B57" w:rsidRPr="002C4FA4">
        <w:rPr>
          <w:rFonts w:ascii="Times New Roman" w:eastAsia="Times New Roman" w:hAnsi="Times New Roman" w:cs="Times New Roman"/>
          <w:sz w:val="24"/>
          <w:szCs w:val="24"/>
          <w:lang w:eastAsia="ar-SA"/>
        </w:rPr>
        <w:t>4</w:t>
      </w:r>
      <w:r w:rsidRPr="002C4FA4">
        <w:rPr>
          <w:rFonts w:ascii="Times New Roman" w:eastAsia="Times New Roman" w:hAnsi="Times New Roman" w:cs="Times New Roman"/>
          <w:sz w:val="24"/>
          <w:szCs w:val="24"/>
          <w:lang w:eastAsia="ar-SA"/>
        </w:rPr>
        <w:t xml:space="preserve"> год» и составляет: </w:t>
      </w:r>
    </w:p>
    <w:p w:rsidR="002D1C45" w:rsidRPr="002C4FA4" w:rsidRDefault="002D1C45" w:rsidP="002C4FA4">
      <w:pPr>
        <w:spacing w:after="0" w:line="240" w:lineRule="auto"/>
        <w:ind w:left="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Лот № 1 – </w:t>
      </w:r>
      <w:r w:rsidR="00372A4B" w:rsidRPr="002C4FA4">
        <w:rPr>
          <w:rFonts w:ascii="Times New Roman" w:eastAsia="Times New Roman" w:hAnsi="Times New Roman" w:cs="Times New Roman"/>
          <w:sz w:val="24"/>
          <w:szCs w:val="24"/>
          <w:lang w:eastAsia="ar-SA"/>
        </w:rPr>
        <w:t>14 599</w:t>
      </w:r>
      <w:r w:rsidRPr="002C4FA4">
        <w:rPr>
          <w:rFonts w:ascii="Times New Roman" w:eastAsia="Times New Roman" w:hAnsi="Times New Roman" w:cs="Times New Roman"/>
          <w:sz w:val="24"/>
          <w:szCs w:val="24"/>
          <w:lang w:eastAsia="ar-SA"/>
        </w:rPr>
        <w:t xml:space="preserve"> (</w:t>
      </w:r>
      <w:r w:rsidR="002C4FA4">
        <w:rPr>
          <w:rFonts w:ascii="Times New Roman" w:eastAsia="Times New Roman" w:hAnsi="Times New Roman" w:cs="Times New Roman"/>
          <w:sz w:val="24"/>
          <w:szCs w:val="24"/>
          <w:lang w:eastAsia="ar-SA"/>
        </w:rPr>
        <w:t>Ч</w:t>
      </w:r>
      <w:r w:rsidR="00372A4B" w:rsidRPr="002C4FA4">
        <w:rPr>
          <w:rFonts w:ascii="Times New Roman" w:eastAsia="Times New Roman" w:hAnsi="Times New Roman" w:cs="Times New Roman"/>
          <w:sz w:val="24"/>
          <w:szCs w:val="24"/>
          <w:lang w:eastAsia="ar-SA"/>
        </w:rPr>
        <w:t>етырнадцать тысяч пятьсот девяносто девять) рублей 88</w:t>
      </w:r>
      <w:r w:rsidRPr="002C4FA4">
        <w:rPr>
          <w:rFonts w:ascii="Times New Roman" w:eastAsia="Times New Roman" w:hAnsi="Times New Roman" w:cs="Times New Roman"/>
          <w:sz w:val="24"/>
          <w:szCs w:val="24"/>
          <w:lang w:eastAsia="ar-SA"/>
        </w:rPr>
        <w:t xml:space="preserve"> копеек.</w:t>
      </w:r>
    </w:p>
    <w:p w:rsidR="002D1C45" w:rsidRPr="002C4FA4" w:rsidRDefault="002D1C45" w:rsidP="002C4FA4">
      <w:pPr>
        <w:spacing w:after="0" w:line="240" w:lineRule="auto"/>
        <w:ind w:left="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Лот № 2 </w:t>
      </w:r>
      <w:r w:rsidR="00372A4B" w:rsidRPr="002C4FA4">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w:t>
      </w:r>
      <w:r w:rsidR="00372A4B" w:rsidRPr="002C4FA4">
        <w:rPr>
          <w:rFonts w:ascii="Times New Roman" w:eastAsia="Times New Roman" w:hAnsi="Times New Roman" w:cs="Times New Roman"/>
          <w:sz w:val="24"/>
          <w:szCs w:val="24"/>
          <w:lang w:eastAsia="ar-SA"/>
        </w:rPr>
        <w:t>13 139</w:t>
      </w:r>
      <w:r w:rsidRPr="002C4FA4">
        <w:rPr>
          <w:rFonts w:ascii="Times New Roman" w:eastAsia="Times New Roman" w:hAnsi="Times New Roman" w:cs="Times New Roman"/>
          <w:sz w:val="24"/>
          <w:szCs w:val="24"/>
          <w:lang w:eastAsia="ar-SA"/>
        </w:rPr>
        <w:t xml:space="preserve"> (</w:t>
      </w:r>
      <w:r w:rsidR="002C4FA4">
        <w:rPr>
          <w:rFonts w:ascii="Times New Roman" w:eastAsia="Times New Roman" w:hAnsi="Times New Roman" w:cs="Times New Roman"/>
          <w:sz w:val="24"/>
          <w:szCs w:val="24"/>
          <w:lang w:eastAsia="ar-SA"/>
        </w:rPr>
        <w:t>Т</w:t>
      </w:r>
      <w:r w:rsidR="00372A4B" w:rsidRPr="002C4FA4">
        <w:rPr>
          <w:rFonts w:ascii="Times New Roman" w:eastAsia="Times New Roman" w:hAnsi="Times New Roman" w:cs="Times New Roman"/>
          <w:sz w:val="24"/>
          <w:szCs w:val="24"/>
          <w:lang w:eastAsia="ar-SA"/>
        </w:rPr>
        <w:t>ринадцать тысяч сто тридцать девять</w:t>
      </w:r>
      <w:r w:rsidRPr="002C4FA4">
        <w:rPr>
          <w:rFonts w:ascii="Times New Roman" w:eastAsia="Times New Roman" w:hAnsi="Times New Roman" w:cs="Times New Roman"/>
          <w:sz w:val="24"/>
          <w:szCs w:val="24"/>
          <w:lang w:eastAsia="ar-SA"/>
        </w:rPr>
        <w:t xml:space="preserve">) рублей </w:t>
      </w:r>
      <w:r w:rsidR="00372A4B" w:rsidRPr="002C4FA4">
        <w:rPr>
          <w:rFonts w:ascii="Times New Roman" w:eastAsia="Times New Roman" w:hAnsi="Times New Roman" w:cs="Times New Roman"/>
          <w:sz w:val="24"/>
          <w:szCs w:val="24"/>
          <w:lang w:eastAsia="ar-SA"/>
        </w:rPr>
        <w:t>88</w:t>
      </w:r>
      <w:r w:rsidRPr="002C4FA4">
        <w:rPr>
          <w:rFonts w:ascii="Times New Roman" w:eastAsia="Times New Roman" w:hAnsi="Times New Roman" w:cs="Times New Roman"/>
          <w:sz w:val="24"/>
          <w:szCs w:val="24"/>
          <w:lang w:eastAsia="ar-SA"/>
        </w:rPr>
        <w:t xml:space="preserve"> копеек.</w:t>
      </w:r>
    </w:p>
    <w:p w:rsidR="00F21647" w:rsidRPr="002C4FA4" w:rsidRDefault="00F21647" w:rsidP="002C4FA4">
      <w:pPr>
        <w:spacing w:after="0" w:line="240" w:lineRule="auto"/>
        <w:ind w:left="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Лот № 3 – 14 599 (</w:t>
      </w:r>
      <w:r w:rsidR="002C4FA4">
        <w:rPr>
          <w:rFonts w:ascii="Times New Roman" w:eastAsia="Times New Roman" w:hAnsi="Times New Roman" w:cs="Times New Roman"/>
          <w:sz w:val="24"/>
          <w:szCs w:val="24"/>
          <w:lang w:eastAsia="ar-SA"/>
        </w:rPr>
        <w:t>Ч</w:t>
      </w:r>
      <w:r w:rsidRPr="002C4FA4">
        <w:rPr>
          <w:rFonts w:ascii="Times New Roman" w:eastAsia="Times New Roman" w:hAnsi="Times New Roman" w:cs="Times New Roman"/>
          <w:sz w:val="24"/>
          <w:szCs w:val="24"/>
          <w:lang w:eastAsia="ar-SA"/>
        </w:rPr>
        <w:t>етырнадцать тысяч пятьсот девяносто девять) рублей 87 копеек.</w:t>
      </w:r>
    </w:p>
    <w:p w:rsidR="00F21647" w:rsidRPr="002C4FA4" w:rsidRDefault="00F21647" w:rsidP="002C4FA4">
      <w:pPr>
        <w:spacing w:after="0" w:line="240" w:lineRule="auto"/>
        <w:ind w:left="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Лот № 4 </w:t>
      </w:r>
      <w:r w:rsidR="00372A4B" w:rsidRPr="002C4FA4">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w:t>
      </w:r>
      <w:r w:rsidR="00372A4B" w:rsidRPr="002C4FA4">
        <w:rPr>
          <w:rFonts w:ascii="Times New Roman" w:eastAsia="Times New Roman" w:hAnsi="Times New Roman" w:cs="Times New Roman"/>
          <w:sz w:val="24"/>
          <w:szCs w:val="24"/>
          <w:lang w:eastAsia="ar-SA"/>
        </w:rPr>
        <w:t>14 599 (</w:t>
      </w:r>
      <w:r w:rsidR="002C4FA4">
        <w:rPr>
          <w:rFonts w:ascii="Times New Roman" w:eastAsia="Times New Roman" w:hAnsi="Times New Roman" w:cs="Times New Roman"/>
          <w:sz w:val="24"/>
          <w:szCs w:val="24"/>
          <w:lang w:eastAsia="ar-SA"/>
        </w:rPr>
        <w:t>Ч</w:t>
      </w:r>
      <w:r w:rsidR="00372A4B" w:rsidRPr="002C4FA4">
        <w:rPr>
          <w:rFonts w:ascii="Times New Roman" w:eastAsia="Times New Roman" w:hAnsi="Times New Roman" w:cs="Times New Roman"/>
          <w:sz w:val="24"/>
          <w:szCs w:val="24"/>
          <w:lang w:eastAsia="ar-SA"/>
        </w:rPr>
        <w:t>етырнадцать тысяч пятьсот девяносто девять) рублей 87 копеек.</w:t>
      </w:r>
    </w:p>
    <w:p w:rsidR="004B5953" w:rsidRPr="002C4FA4" w:rsidRDefault="004B5953" w:rsidP="004B5953">
      <w:pPr>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Лицо, признанное победителем конкурса, самостоятельно уплачивает сумму НДС. </w:t>
      </w:r>
    </w:p>
    <w:p w:rsidR="004B5953" w:rsidRPr="002C4FA4" w:rsidRDefault="004B5953" w:rsidP="004B5953">
      <w:pPr>
        <w:tabs>
          <w:tab w:val="num" w:pos="0"/>
          <w:tab w:val="center" w:pos="5244"/>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Источник финансирования: собственные средства победителя конкурса.</w:t>
      </w:r>
    </w:p>
    <w:p w:rsidR="004B5953" w:rsidRPr="002C4FA4" w:rsidRDefault="004B5953" w:rsidP="004B5953">
      <w:pPr>
        <w:tabs>
          <w:tab w:val="left" w:pos="567"/>
          <w:tab w:val="left" w:pos="993"/>
        </w:tabs>
        <w:spacing w:after="0" w:line="240" w:lineRule="auto"/>
        <w:ind w:firstLine="709"/>
        <w:jc w:val="both"/>
        <w:rPr>
          <w:rFonts w:ascii="Times New Roman" w:eastAsia="Calibri" w:hAnsi="Times New Roman" w:cs="Times New Roman"/>
          <w:sz w:val="24"/>
          <w:szCs w:val="24"/>
        </w:rPr>
      </w:pPr>
      <w:r w:rsidRPr="002C4FA4">
        <w:rPr>
          <w:rFonts w:ascii="Times New Roman" w:eastAsia="Calibri" w:hAnsi="Times New Roman" w:cs="Times New Roman"/>
          <w:sz w:val="24"/>
          <w:szCs w:val="24"/>
        </w:rPr>
        <w:t xml:space="preserve">Определение победителя конкурса осуществляется на основании следующих критериев: </w:t>
      </w:r>
    </w:p>
    <w:p w:rsidR="004B5953" w:rsidRPr="002C4FA4" w:rsidRDefault="004B5953" w:rsidP="004B5953">
      <w:pPr>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 Цена за право заключения договора на установку и эксплуатацию рекламной конструкции.</w:t>
      </w:r>
    </w:p>
    <w:p w:rsidR="004B5953" w:rsidRPr="002C4FA4" w:rsidRDefault="004B5953" w:rsidP="004B5953">
      <w:pPr>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2. Наличие подсвета рекламной конструкции.</w:t>
      </w:r>
    </w:p>
    <w:p w:rsidR="004B5953" w:rsidRPr="002C4FA4" w:rsidRDefault="004B5953" w:rsidP="004B5953">
      <w:pPr>
        <w:widowControl w:val="0"/>
        <w:tabs>
          <w:tab w:val="left" w:pos="0"/>
          <w:tab w:val="left" w:pos="709"/>
          <w:tab w:val="left" w:pos="16427"/>
        </w:tabs>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Форма и требования к заявке на участие в конкурсе:</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Заявка на участие в конкурсе подается по утвержденной форме (приложение № 1 к конкурсной документации) в письменной форме в запечатанном конверте. При этом на таком конверте указывается наименование открытого конкурса (лота), на участие в котором </w:t>
      </w:r>
      <w:r w:rsidRPr="002C4FA4">
        <w:rPr>
          <w:rFonts w:ascii="Times New Roman" w:eastAsia="Times New Roman" w:hAnsi="Times New Roman" w:cs="Times New Roman"/>
          <w:sz w:val="24"/>
          <w:szCs w:val="24"/>
          <w:lang w:eastAsia="ar-SA"/>
        </w:rPr>
        <w:lastRenderedPageBreak/>
        <w:t>подается данная заявка, полное наименование, почтовый адрес (для юридического лица) или фамилия, имя, отчество, сведения о месте жительства (для физического лица).</w:t>
      </w:r>
    </w:p>
    <w:p w:rsidR="004B5953" w:rsidRPr="002C4FA4" w:rsidRDefault="004B5953" w:rsidP="005E2922">
      <w:pPr>
        <w:spacing w:after="0" w:line="240" w:lineRule="auto"/>
        <w:ind w:left="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Заявка на участие в конкурсе должна содержать следующие сведения и документы:</w:t>
      </w:r>
    </w:p>
    <w:p w:rsidR="004B5953" w:rsidRPr="002C4FA4" w:rsidRDefault="004B5953" w:rsidP="004B5953">
      <w:pPr>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сведения о претенденте (по форме в </w:t>
      </w:r>
      <w:r w:rsidR="005E2922" w:rsidRPr="002C4FA4">
        <w:rPr>
          <w:rFonts w:ascii="Times New Roman" w:eastAsia="Times New Roman" w:hAnsi="Times New Roman" w:cs="Times New Roman"/>
          <w:sz w:val="24"/>
          <w:szCs w:val="24"/>
          <w:lang w:eastAsia="ar-SA"/>
        </w:rPr>
        <w:t xml:space="preserve">соответствии с приложением </w:t>
      </w:r>
      <w:r w:rsidRPr="002C4FA4">
        <w:rPr>
          <w:rFonts w:ascii="Times New Roman" w:eastAsia="Times New Roman" w:hAnsi="Times New Roman" w:cs="Times New Roman"/>
          <w:sz w:val="24"/>
          <w:szCs w:val="24"/>
          <w:lang w:eastAsia="ar-SA"/>
        </w:rPr>
        <w:t>№ 2 к конкурсной документации);</w:t>
      </w:r>
    </w:p>
    <w:p w:rsidR="004B5953" w:rsidRPr="002C4FA4" w:rsidRDefault="004B5953" w:rsidP="004B5953">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для юридического лица: выписка из Единого государственного реестра юридических лиц на дату не ранее чем за шесть месяцев до подачи заявки на участие в конкурсе или её нотариально заверенная копия;</w:t>
      </w:r>
    </w:p>
    <w:p w:rsidR="004B5953" w:rsidRPr="002C4FA4" w:rsidRDefault="004B5953" w:rsidP="004B5953">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для индивидуального предпринимателя: выписка из Единого государственного реестра индивидуальных предпринимателей на дату не ранее чем за шесть месяцев до подачи заявки на участие в конкурсе или её нотариально заверенная копия;</w:t>
      </w:r>
    </w:p>
    <w:p w:rsidR="004B5953" w:rsidRPr="002C4FA4" w:rsidRDefault="004B5953" w:rsidP="005E2922">
      <w:pPr>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(далее </w:t>
      </w:r>
      <w:r w:rsidR="002C4FA4">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руководитель). В случае, если от имени претендента действует иное лицо, заявка на участие в конкурсе должна содержать также доверенность (по форме в соответствии с приложением № 7 к конкурсной документации) на осуществление действий от имени претендента, заверенную печатью претендента (для юридических лиц) и подписанную руководителем претендента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копии учредительных документов претендента (для юридических лиц);</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или внесение денежных средств в качестве обеспечения заявки на участие в конкурсе, обеспечения исполнения контракта являются крупной сделкой;</w:t>
      </w:r>
    </w:p>
    <w:p w:rsidR="004B5953" w:rsidRPr="002C4FA4" w:rsidRDefault="004B5953" w:rsidP="005E2922">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 информация об общей площади информационных полей рекламных конструкций, разрешения на установку которых выданы претенденту и его </w:t>
      </w:r>
      <w:proofErr w:type="spellStart"/>
      <w:r w:rsidRPr="002C4FA4">
        <w:rPr>
          <w:rFonts w:ascii="Times New Roman" w:eastAsia="Arial" w:hAnsi="Times New Roman" w:cs="Times New Roman"/>
          <w:sz w:val="24"/>
          <w:szCs w:val="24"/>
          <w:lang w:eastAsia="ar-SA"/>
        </w:rPr>
        <w:t>афиллированным</w:t>
      </w:r>
      <w:proofErr w:type="spellEnd"/>
      <w:r w:rsidRPr="002C4FA4">
        <w:rPr>
          <w:rFonts w:ascii="Times New Roman" w:eastAsia="Arial" w:hAnsi="Times New Roman" w:cs="Times New Roman"/>
          <w:sz w:val="24"/>
          <w:szCs w:val="24"/>
          <w:lang w:eastAsia="ar-SA"/>
        </w:rPr>
        <w:t xml:space="preserve"> лицам на территории муниципального образования «Ахтубинский </w:t>
      </w:r>
      <w:r w:rsidR="005E2922" w:rsidRPr="002C4FA4">
        <w:rPr>
          <w:rFonts w:ascii="Times New Roman" w:eastAsia="Arial" w:hAnsi="Times New Roman" w:cs="Times New Roman"/>
          <w:sz w:val="24"/>
          <w:szCs w:val="24"/>
          <w:lang w:eastAsia="ar-SA"/>
        </w:rPr>
        <w:t xml:space="preserve">муниципальный </w:t>
      </w:r>
      <w:r w:rsidRPr="002C4FA4">
        <w:rPr>
          <w:rFonts w:ascii="Times New Roman" w:eastAsia="Arial" w:hAnsi="Times New Roman" w:cs="Times New Roman"/>
          <w:sz w:val="24"/>
          <w:szCs w:val="24"/>
          <w:lang w:eastAsia="ar-SA"/>
        </w:rPr>
        <w:t>район</w:t>
      </w:r>
      <w:r w:rsidR="005E2922" w:rsidRPr="002C4FA4">
        <w:rPr>
          <w:rFonts w:ascii="Times New Roman" w:eastAsia="Arial" w:hAnsi="Times New Roman" w:cs="Times New Roman"/>
          <w:sz w:val="24"/>
          <w:szCs w:val="24"/>
          <w:lang w:eastAsia="ar-SA"/>
        </w:rPr>
        <w:t xml:space="preserve"> Астраханской области</w:t>
      </w:r>
      <w:r w:rsidRPr="002C4FA4">
        <w:rPr>
          <w:rFonts w:ascii="Times New Roman" w:eastAsia="Arial" w:hAnsi="Times New Roman" w:cs="Times New Roman"/>
          <w:sz w:val="24"/>
          <w:szCs w:val="24"/>
          <w:lang w:eastAsia="ar-SA"/>
        </w:rPr>
        <w:t>» (по форме в соответствии с приложением № 3 к конкурсной документации);</w:t>
      </w:r>
    </w:p>
    <w:p w:rsidR="004B5953" w:rsidRPr="002C4FA4" w:rsidRDefault="004B5953" w:rsidP="005E2922">
      <w:pPr>
        <w:widowControl w:val="0"/>
        <w:tabs>
          <w:tab w:val="left" w:pos="720"/>
          <w:tab w:val="left" w:pos="1440"/>
        </w:tabs>
        <w:suppressAutoHyphens/>
        <w:spacing w:after="0" w:line="240" w:lineRule="auto"/>
        <w:ind w:firstLine="709"/>
        <w:jc w:val="both"/>
        <w:rPr>
          <w:rFonts w:ascii="Times New Roman" w:eastAsia="Times New Roman" w:hAnsi="Times New Roman" w:cs="Times New Roman"/>
          <w:sz w:val="24"/>
          <w:szCs w:val="24"/>
        </w:rPr>
      </w:pPr>
      <w:r w:rsidRPr="002C4FA4">
        <w:rPr>
          <w:rFonts w:ascii="Times New Roman" w:eastAsia="Times New Roman" w:hAnsi="Times New Roman" w:cs="Times New Roman"/>
          <w:sz w:val="24"/>
          <w:szCs w:val="24"/>
        </w:rPr>
        <w:t xml:space="preserve">- предложение претендента о цене за право заключения контракта на установку и эксплуатацию рекламной конструкции (по форме в соответствии с приложением № 4 </w:t>
      </w:r>
      <w:r w:rsidR="002C4FA4">
        <w:rPr>
          <w:rFonts w:ascii="Times New Roman" w:eastAsia="Times New Roman" w:hAnsi="Times New Roman" w:cs="Times New Roman"/>
          <w:sz w:val="24"/>
          <w:szCs w:val="24"/>
        </w:rPr>
        <w:t xml:space="preserve">                             </w:t>
      </w:r>
      <w:r w:rsidRPr="002C4FA4">
        <w:rPr>
          <w:rFonts w:ascii="Times New Roman" w:eastAsia="Times New Roman" w:hAnsi="Times New Roman" w:cs="Times New Roman"/>
          <w:sz w:val="24"/>
          <w:szCs w:val="24"/>
        </w:rPr>
        <w:t>к конкурсной документации);</w:t>
      </w:r>
    </w:p>
    <w:p w:rsidR="004B5953" w:rsidRPr="002C4FA4" w:rsidRDefault="004B5953" w:rsidP="004B5953">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предложение претендента по критерию «подсвет рекламной конструкции» (по форме в соответствии с приложением № 5 к конкурсной документации);</w:t>
      </w:r>
    </w:p>
    <w:p w:rsidR="004B5953" w:rsidRPr="002C4FA4" w:rsidRDefault="004B5953" w:rsidP="005E2922">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опись представленных документов (по форме в соответствии с приложением № 6 </w:t>
      </w:r>
      <w:r w:rsidR="002C4FA4">
        <w:rPr>
          <w:rFonts w:ascii="Times New Roman" w:eastAsia="Times New Roman" w:hAnsi="Times New Roman" w:cs="Times New Roman"/>
          <w:sz w:val="24"/>
          <w:szCs w:val="24"/>
          <w:lang w:eastAsia="ar-SA"/>
        </w:rPr>
        <w:t xml:space="preserve">                          </w:t>
      </w:r>
      <w:r w:rsidRPr="002C4FA4">
        <w:rPr>
          <w:rFonts w:ascii="Times New Roman" w:eastAsia="Times New Roman" w:hAnsi="Times New Roman" w:cs="Times New Roman"/>
          <w:sz w:val="24"/>
          <w:szCs w:val="24"/>
          <w:lang w:eastAsia="ar-SA"/>
        </w:rPr>
        <w:t>к конкурсной документации).</w:t>
      </w:r>
    </w:p>
    <w:p w:rsidR="004B5953" w:rsidRPr="002C4FA4" w:rsidRDefault="004B5953" w:rsidP="005E2922">
      <w:pPr>
        <w:widowControl w:val="0"/>
        <w:tabs>
          <w:tab w:val="num" w:pos="720"/>
          <w:tab w:val="left" w:pos="16427"/>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При подготовке заявки и документов, входящих в состав заявки, не допускается применение факсимильных подписей.</w:t>
      </w:r>
    </w:p>
    <w:p w:rsidR="004B5953" w:rsidRPr="002C4FA4" w:rsidRDefault="004B5953" w:rsidP="005E2922">
      <w:pPr>
        <w:keepNext/>
        <w:keepLines/>
        <w:widowControl w:val="0"/>
        <w:suppressLineNumbers/>
        <w:tabs>
          <w:tab w:val="num" w:pos="576"/>
          <w:tab w:val="num" w:pos="1836"/>
          <w:tab w:val="left" w:pos="27540"/>
        </w:tabs>
        <w:suppressAutoHyphens/>
        <w:spacing w:after="0" w:line="240" w:lineRule="auto"/>
        <w:ind w:left="709"/>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sz w:val="24"/>
          <w:szCs w:val="24"/>
          <w:lang w:eastAsia="ar-SA"/>
        </w:rPr>
        <w:t xml:space="preserve">Требования к оформлению заявок на участие в конкурсе: </w:t>
      </w:r>
    </w:p>
    <w:p w:rsidR="004B5953" w:rsidRPr="002C4FA4" w:rsidRDefault="004B5953" w:rsidP="005E2922">
      <w:pPr>
        <w:widowControl w:val="0"/>
        <w:tabs>
          <w:tab w:val="num" w:pos="720"/>
          <w:tab w:val="left" w:pos="16427"/>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Все документы, представленные претендентами, должны быть прошиты, скреплены печатью и заверены подписью уполномоченного лица (для юридических лиц), подписаны физическими лицами собственноручно. Все документы, насчитывающие более одного листа, должны быть пронумерованы, прошиты, скреплены печатью и заверены подписью уполномоченного лица претендента – юридического лица и собственноручно заверены претендентом – физического лица. Верность копий документов, представляемых в составе заявки на участие в конкурсе, должна быть подтверждена печатью и подписью </w:t>
      </w:r>
      <w:r w:rsidRPr="002C4FA4">
        <w:rPr>
          <w:rFonts w:ascii="Times New Roman" w:eastAsia="Times New Roman" w:hAnsi="Times New Roman" w:cs="Times New Roman"/>
          <w:sz w:val="24"/>
          <w:szCs w:val="24"/>
          <w:lang w:eastAsia="ar-SA"/>
        </w:rPr>
        <w:lastRenderedPageBreak/>
        <w:t xml:space="preserve">уполномоченного лица, если иная форма заверения не была установлена нормативными правовыми актами Российской Федерации. </w:t>
      </w:r>
    </w:p>
    <w:p w:rsidR="004B5953" w:rsidRPr="002C4FA4" w:rsidRDefault="004B5953" w:rsidP="005E2922">
      <w:pPr>
        <w:widowControl w:val="0"/>
        <w:tabs>
          <w:tab w:val="num" w:pos="720"/>
          <w:tab w:val="left" w:pos="16427"/>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Заявка подается в четко напечатанном виде.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w:t>
      </w:r>
      <w:r w:rsidR="005E2922" w:rsidRPr="002C4FA4">
        <w:rPr>
          <w:rFonts w:ascii="Times New Roman" w:eastAsia="Times New Roman" w:hAnsi="Times New Roman" w:cs="Times New Roman"/>
          <w:sz w:val="24"/>
          <w:szCs w:val="24"/>
          <w:lang w:eastAsia="ar-SA"/>
        </w:rPr>
        <w:t xml:space="preserve">                           </w:t>
      </w:r>
      <w:proofErr w:type="gramStart"/>
      <w:r w:rsidR="005E2922" w:rsidRPr="002C4FA4">
        <w:rPr>
          <w:rFonts w:ascii="Times New Roman" w:eastAsia="Times New Roman" w:hAnsi="Times New Roman" w:cs="Times New Roman"/>
          <w:sz w:val="24"/>
          <w:szCs w:val="24"/>
          <w:lang w:eastAsia="ar-SA"/>
        </w:rPr>
        <w:t xml:space="preserve">   </w:t>
      </w:r>
      <w:r w:rsidRPr="002C4FA4">
        <w:rPr>
          <w:rFonts w:ascii="Times New Roman" w:eastAsia="Times New Roman" w:hAnsi="Times New Roman" w:cs="Times New Roman"/>
          <w:sz w:val="24"/>
          <w:szCs w:val="24"/>
          <w:lang w:eastAsia="ar-SA"/>
        </w:rPr>
        <w:t>(</w:t>
      </w:r>
      <w:proofErr w:type="gramEnd"/>
      <w:r w:rsidRPr="002C4FA4">
        <w:rPr>
          <w:rFonts w:ascii="Times New Roman" w:eastAsia="Times New Roman" w:hAnsi="Times New Roman" w:cs="Times New Roman"/>
          <w:sz w:val="24"/>
          <w:szCs w:val="24"/>
          <w:lang w:eastAsia="ar-SA"/>
        </w:rPr>
        <w:t xml:space="preserve">для физических лиц). </w:t>
      </w:r>
    </w:p>
    <w:p w:rsidR="004B5953" w:rsidRPr="002C4FA4" w:rsidRDefault="004B5953" w:rsidP="004B595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При получении заявки на участие в конкурсе, поданной в форме электронного документа, заказчик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4B5953" w:rsidRPr="002C4FA4" w:rsidRDefault="004B5953" w:rsidP="005E2922">
      <w:pPr>
        <w:widowControl w:val="0"/>
        <w:tabs>
          <w:tab w:val="left" w:pos="5670"/>
        </w:tabs>
        <w:spacing w:after="0" w:line="240" w:lineRule="auto"/>
        <w:ind w:firstLine="709"/>
        <w:jc w:val="both"/>
        <w:rPr>
          <w:rFonts w:ascii="Times New Roman" w:eastAsia="Times New Roman" w:hAnsi="Times New Roman" w:cs="Times New Roman"/>
          <w:snapToGrid w:val="0"/>
          <w:sz w:val="24"/>
          <w:szCs w:val="24"/>
          <w:lang w:eastAsia="ru-RU"/>
        </w:rPr>
      </w:pPr>
      <w:r w:rsidRPr="002C4FA4">
        <w:rPr>
          <w:rFonts w:ascii="Times New Roman" w:eastAsia="Times New Roman" w:hAnsi="Times New Roman" w:cs="Times New Roman"/>
          <w:bCs/>
          <w:snapToGrid w:val="0"/>
          <w:sz w:val="24"/>
          <w:szCs w:val="24"/>
          <w:lang w:eastAsia="ru-RU"/>
        </w:rPr>
        <w:t xml:space="preserve">Срок, место и порядок предоставления конкурсной документации: Комплект </w:t>
      </w:r>
      <w:r w:rsidRPr="002C4FA4">
        <w:rPr>
          <w:rFonts w:ascii="Times New Roman" w:eastAsia="Times New Roman" w:hAnsi="Times New Roman" w:cs="Times New Roman"/>
          <w:snapToGrid w:val="0"/>
          <w:sz w:val="24"/>
          <w:szCs w:val="24"/>
          <w:lang w:eastAsia="ru-RU"/>
        </w:rPr>
        <w:t xml:space="preserve">конкурсной документации представляется бесплатно всем заинтересованным лицам после того как они направят письмо-запрос на получение документации по </w:t>
      </w:r>
      <w:proofErr w:type="gramStart"/>
      <w:r w:rsidRPr="002C4FA4">
        <w:rPr>
          <w:rFonts w:ascii="Times New Roman" w:eastAsia="Times New Roman" w:hAnsi="Times New Roman" w:cs="Times New Roman"/>
          <w:snapToGrid w:val="0"/>
          <w:sz w:val="24"/>
          <w:szCs w:val="24"/>
          <w:lang w:eastAsia="ru-RU"/>
        </w:rPr>
        <w:t xml:space="preserve">адресу: </w:t>
      </w:r>
      <w:r w:rsidR="005E2922" w:rsidRPr="002C4FA4">
        <w:rPr>
          <w:rFonts w:ascii="Times New Roman" w:eastAsia="Times New Roman" w:hAnsi="Times New Roman" w:cs="Times New Roman"/>
          <w:snapToGrid w:val="0"/>
          <w:sz w:val="24"/>
          <w:szCs w:val="24"/>
          <w:lang w:eastAsia="ru-RU"/>
        </w:rPr>
        <w:t xml:space="preserve">  </w:t>
      </w:r>
      <w:proofErr w:type="gramEnd"/>
      <w:r w:rsidR="005E2922" w:rsidRPr="002C4FA4">
        <w:rPr>
          <w:rFonts w:ascii="Times New Roman" w:eastAsia="Times New Roman" w:hAnsi="Times New Roman" w:cs="Times New Roman"/>
          <w:snapToGrid w:val="0"/>
          <w:sz w:val="24"/>
          <w:szCs w:val="24"/>
          <w:lang w:eastAsia="ru-RU"/>
        </w:rPr>
        <w:t xml:space="preserve">                                  </w:t>
      </w:r>
      <w:r w:rsidRPr="002C4FA4">
        <w:rPr>
          <w:rFonts w:ascii="Times New Roman" w:eastAsia="Times New Roman" w:hAnsi="Times New Roman" w:cs="Times New Roman"/>
          <w:bCs/>
          <w:snapToGrid w:val="0"/>
          <w:sz w:val="24"/>
          <w:szCs w:val="24"/>
          <w:lang w:eastAsia="ru-RU"/>
        </w:rPr>
        <w:t xml:space="preserve">416500, Астраханская область, </w:t>
      </w:r>
      <w:r w:rsidRPr="002C4FA4">
        <w:rPr>
          <w:rFonts w:ascii="Times New Roman" w:eastAsia="Times New Roman" w:hAnsi="Times New Roman" w:cs="Times New Roman"/>
          <w:snapToGrid w:val="0"/>
          <w:sz w:val="24"/>
          <w:szCs w:val="24"/>
          <w:lang w:eastAsia="ru-RU"/>
        </w:rPr>
        <w:t>г. Ахтубинск, ул. Волгоградская, 141, каб.49</w:t>
      </w:r>
      <w:r w:rsidR="00707324" w:rsidRPr="002C4FA4">
        <w:rPr>
          <w:rFonts w:ascii="Times New Roman" w:eastAsia="Times New Roman" w:hAnsi="Times New Roman" w:cs="Times New Roman"/>
          <w:snapToGrid w:val="0"/>
          <w:sz w:val="24"/>
          <w:szCs w:val="24"/>
          <w:lang w:eastAsia="ru-RU"/>
        </w:rPr>
        <w:t>,</w:t>
      </w:r>
      <w:r w:rsidRPr="002C4FA4">
        <w:rPr>
          <w:rFonts w:ascii="Times New Roman" w:eastAsia="Times New Roman" w:hAnsi="Times New Roman" w:cs="Times New Roman"/>
          <w:snapToGrid w:val="0"/>
          <w:sz w:val="24"/>
          <w:szCs w:val="24"/>
          <w:lang w:eastAsia="ru-RU"/>
        </w:rPr>
        <w:t xml:space="preserve"> тел.  4-04-50, факс: 4-04-01, со дня размещения на официальном сайте извещения о проведении открытого конкурса. </w:t>
      </w:r>
    </w:p>
    <w:p w:rsidR="004B5953" w:rsidRPr="002C4FA4" w:rsidRDefault="004B5953" w:rsidP="004B5953">
      <w:pPr>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bCs/>
          <w:sz w:val="24"/>
          <w:szCs w:val="24"/>
          <w:lang w:eastAsia="ar-SA"/>
        </w:rPr>
        <w:t>Стоимость конкурсной документации: 0 рублей.</w:t>
      </w:r>
    </w:p>
    <w:p w:rsidR="004B5953" w:rsidRPr="002C4FA4" w:rsidRDefault="004B5953" w:rsidP="005E2922">
      <w:pPr>
        <w:spacing w:after="0" w:line="240" w:lineRule="auto"/>
        <w:ind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sz w:val="24"/>
          <w:szCs w:val="24"/>
          <w:lang w:eastAsia="ar-SA"/>
        </w:rPr>
        <w:t xml:space="preserve">Место и порядок подачи заявок: Прием заявок осуществляется по адресу: </w:t>
      </w:r>
      <w:r w:rsidRPr="002C4FA4">
        <w:rPr>
          <w:rFonts w:ascii="Times New Roman" w:eastAsia="Times New Roman" w:hAnsi="Times New Roman" w:cs="Times New Roman"/>
          <w:bCs/>
          <w:sz w:val="24"/>
          <w:szCs w:val="24"/>
          <w:lang w:eastAsia="ar-SA"/>
        </w:rPr>
        <w:t>416500, Астраханская область, г. Ахтубинск, ул. Волгоградская, 141, кабинет 49. Заявки подаются в письменной форме в запечатанном конверте.</w:t>
      </w:r>
    </w:p>
    <w:p w:rsidR="004B5953" w:rsidRPr="0065462D" w:rsidRDefault="004B5953" w:rsidP="004B5953">
      <w:pPr>
        <w:spacing w:after="0" w:line="240" w:lineRule="auto"/>
        <w:ind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 xml:space="preserve">Время предоставления заявок: в рабочее время с 8.00 до 12.00 и с 13.00 до 17.00 и </w:t>
      </w:r>
      <w:r w:rsidR="005E2922" w:rsidRPr="002C4FA4">
        <w:rPr>
          <w:rFonts w:ascii="Times New Roman" w:eastAsia="Times New Roman" w:hAnsi="Times New Roman" w:cs="Times New Roman"/>
          <w:bCs/>
          <w:sz w:val="24"/>
          <w:szCs w:val="24"/>
          <w:lang w:eastAsia="ar-SA"/>
        </w:rPr>
        <w:t xml:space="preserve">                        </w:t>
      </w:r>
      <w:r w:rsidR="0065462D">
        <w:rPr>
          <w:rFonts w:ascii="Times New Roman" w:eastAsia="Times New Roman" w:hAnsi="Times New Roman" w:cs="Times New Roman"/>
          <w:bCs/>
          <w:sz w:val="24"/>
          <w:szCs w:val="24"/>
          <w:lang w:eastAsia="ar-SA"/>
        </w:rPr>
        <w:t>до 10</w:t>
      </w:r>
      <w:r w:rsidRPr="002C4FA4">
        <w:rPr>
          <w:rFonts w:ascii="Times New Roman" w:eastAsia="Times New Roman" w:hAnsi="Times New Roman" w:cs="Times New Roman"/>
          <w:bCs/>
          <w:sz w:val="24"/>
          <w:szCs w:val="24"/>
          <w:lang w:eastAsia="ar-SA"/>
        </w:rPr>
        <w:t xml:space="preserve">.00 мин. </w:t>
      </w:r>
      <w:r w:rsidR="00AD28A3">
        <w:rPr>
          <w:rFonts w:ascii="Times New Roman" w:eastAsia="Times New Roman" w:hAnsi="Times New Roman" w:cs="Times New Roman"/>
          <w:bCs/>
          <w:sz w:val="24"/>
          <w:szCs w:val="24"/>
          <w:lang w:eastAsia="ar-SA"/>
        </w:rPr>
        <w:t>13</w:t>
      </w:r>
      <w:r w:rsidRPr="002C4FA4">
        <w:rPr>
          <w:rFonts w:ascii="Times New Roman" w:eastAsia="Times New Roman" w:hAnsi="Times New Roman" w:cs="Times New Roman"/>
          <w:bCs/>
          <w:sz w:val="24"/>
          <w:szCs w:val="24"/>
          <w:lang w:eastAsia="ar-SA"/>
        </w:rPr>
        <w:t xml:space="preserve"> </w:t>
      </w:r>
      <w:r w:rsidR="0065462D">
        <w:rPr>
          <w:rFonts w:ascii="Times New Roman" w:eastAsia="Times New Roman" w:hAnsi="Times New Roman" w:cs="Times New Roman"/>
          <w:bCs/>
          <w:sz w:val="24"/>
          <w:szCs w:val="24"/>
          <w:lang w:eastAsia="ar-SA"/>
        </w:rPr>
        <w:t>января</w:t>
      </w:r>
      <w:r w:rsidRPr="002C4FA4">
        <w:rPr>
          <w:rFonts w:ascii="Times New Roman" w:eastAsia="Times New Roman" w:hAnsi="Times New Roman" w:cs="Times New Roman"/>
          <w:bCs/>
          <w:sz w:val="24"/>
          <w:szCs w:val="24"/>
          <w:lang w:eastAsia="ar-SA"/>
        </w:rPr>
        <w:t xml:space="preserve"> </w:t>
      </w:r>
      <w:r w:rsidRPr="0065462D">
        <w:rPr>
          <w:rFonts w:ascii="Times New Roman" w:eastAsia="Times New Roman" w:hAnsi="Times New Roman" w:cs="Times New Roman"/>
          <w:bCs/>
          <w:sz w:val="24"/>
          <w:szCs w:val="24"/>
          <w:lang w:eastAsia="ar-SA"/>
        </w:rPr>
        <w:t>202</w:t>
      </w:r>
      <w:r w:rsidR="0065462D" w:rsidRPr="0065462D">
        <w:rPr>
          <w:rFonts w:ascii="Times New Roman" w:eastAsia="Times New Roman" w:hAnsi="Times New Roman" w:cs="Times New Roman"/>
          <w:bCs/>
          <w:sz w:val="24"/>
          <w:szCs w:val="24"/>
          <w:lang w:eastAsia="ar-SA"/>
        </w:rPr>
        <w:t>5</w:t>
      </w:r>
      <w:r w:rsidRPr="0065462D">
        <w:rPr>
          <w:rFonts w:ascii="Times New Roman" w:eastAsia="Times New Roman" w:hAnsi="Times New Roman" w:cs="Times New Roman"/>
          <w:bCs/>
          <w:sz w:val="24"/>
          <w:szCs w:val="24"/>
          <w:lang w:eastAsia="ar-SA"/>
        </w:rPr>
        <w:t xml:space="preserve"> года (время местное).</w:t>
      </w:r>
    </w:p>
    <w:p w:rsidR="004B5953" w:rsidRPr="0065462D" w:rsidRDefault="004B5953" w:rsidP="005E2922">
      <w:pPr>
        <w:spacing w:after="0" w:line="240" w:lineRule="auto"/>
        <w:ind w:left="709"/>
        <w:contextualSpacing/>
        <w:jc w:val="both"/>
        <w:rPr>
          <w:rFonts w:ascii="Times New Roman" w:eastAsia="Times New Roman" w:hAnsi="Times New Roman" w:cs="Times New Roman"/>
          <w:bCs/>
          <w:sz w:val="24"/>
          <w:szCs w:val="24"/>
          <w:lang w:eastAsia="ar-SA"/>
        </w:rPr>
      </w:pPr>
      <w:r w:rsidRPr="0065462D">
        <w:rPr>
          <w:rFonts w:ascii="Times New Roman" w:eastAsia="Times New Roman" w:hAnsi="Times New Roman" w:cs="Times New Roman"/>
          <w:bCs/>
          <w:sz w:val="24"/>
          <w:szCs w:val="24"/>
          <w:lang w:eastAsia="ar-SA"/>
        </w:rPr>
        <w:t>Официальный сайт:</w:t>
      </w:r>
      <w:r w:rsidRPr="0065462D">
        <w:rPr>
          <w:rFonts w:ascii="Times New Roman" w:eastAsia="Times New Roman" w:hAnsi="Times New Roman" w:cs="Times New Roman"/>
          <w:sz w:val="24"/>
          <w:szCs w:val="24"/>
          <w:lang w:eastAsia="ar-SA"/>
        </w:rPr>
        <w:t xml:space="preserve"> </w:t>
      </w:r>
      <w:hyperlink r:id="rId8" w:history="1">
        <w:r w:rsidR="0065462D" w:rsidRPr="0065462D">
          <w:rPr>
            <w:rStyle w:val="a7"/>
            <w:rFonts w:ascii="Times New Roman" w:eastAsia="Times New Roman" w:hAnsi="Times New Roman" w:cs="Times New Roman"/>
            <w:bCs/>
            <w:color w:val="auto"/>
            <w:sz w:val="24"/>
            <w:szCs w:val="24"/>
            <w:u w:val="none"/>
            <w:lang w:eastAsia="ar-SA"/>
          </w:rPr>
          <w:t>https://ahtadm.ru</w:t>
        </w:r>
      </w:hyperlink>
      <w:r w:rsidR="0065462D" w:rsidRPr="0065462D">
        <w:rPr>
          <w:rFonts w:ascii="Times New Roman" w:eastAsia="Times New Roman" w:hAnsi="Times New Roman" w:cs="Times New Roman"/>
          <w:bCs/>
          <w:sz w:val="24"/>
          <w:szCs w:val="24"/>
          <w:lang w:eastAsia="ar-SA"/>
        </w:rPr>
        <w:t>.</w:t>
      </w:r>
    </w:p>
    <w:p w:rsidR="004B5953" w:rsidRPr="002C4FA4" w:rsidRDefault="004B5953" w:rsidP="005E2922">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65462D">
        <w:rPr>
          <w:rFonts w:ascii="Times New Roman" w:eastAsia="Times New Roman" w:hAnsi="Times New Roman" w:cs="Times New Roman"/>
          <w:bCs/>
          <w:sz w:val="24"/>
          <w:szCs w:val="24"/>
          <w:lang w:eastAsia="ar-SA"/>
        </w:rPr>
        <w:t>Место, дата и время вскрытия конвертов с заявками</w:t>
      </w:r>
      <w:r w:rsidRPr="002C4FA4">
        <w:rPr>
          <w:rFonts w:ascii="Times New Roman" w:eastAsia="Times New Roman" w:hAnsi="Times New Roman" w:cs="Times New Roman"/>
          <w:bCs/>
          <w:color w:val="000000" w:themeColor="text1"/>
          <w:sz w:val="24"/>
          <w:szCs w:val="24"/>
          <w:lang w:eastAsia="ar-SA"/>
        </w:rPr>
        <w:t xml:space="preserve">: 416500, Астраханская </w:t>
      </w:r>
      <w:proofErr w:type="gramStart"/>
      <w:r w:rsidRPr="002C4FA4">
        <w:rPr>
          <w:rFonts w:ascii="Times New Roman" w:eastAsia="Times New Roman" w:hAnsi="Times New Roman" w:cs="Times New Roman"/>
          <w:bCs/>
          <w:color w:val="000000" w:themeColor="text1"/>
          <w:sz w:val="24"/>
          <w:szCs w:val="24"/>
          <w:lang w:eastAsia="ar-SA"/>
        </w:rPr>
        <w:t>область,</w:t>
      </w:r>
      <w:r w:rsidR="005E2922" w:rsidRPr="002C4FA4">
        <w:rPr>
          <w:rFonts w:ascii="Times New Roman" w:eastAsia="Times New Roman" w:hAnsi="Times New Roman" w:cs="Times New Roman"/>
          <w:bCs/>
          <w:color w:val="000000" w:themeColor="text1"/>
          <w:sz w:val="24"/>
          <w:szCs w:val="24"/>
          <w:lang w:eastAsia="ar-SA"/>
        </w:rPr>
        <w:t xml:space="preserve">   </w:t>
      </w:r>
      <w:proofErr w:type="gramEnd"/>
      <w:r w:rsidR="005E2922" w:rsidRPr="002C4FA4">
        <w:rPr>
          <w:rFonts w:ascii="Times New Roman" w:eastAsia="Times New Roman" w:hAnsi="Times New Roman" w:cs="Times New Roman"/>
          <w:bCs/>
          <w:color w:val="000000" w:themeColor="text1"/>
          <w:sz w:val="24"/>
          <w:szCs w:val="24"/>
          <w:lang w:eastAsia="ar-SA"/>
        </w:rPr>
        <w:t xml:space="preserve">           </w:t>
      </w:r>
      <w:r w:rsidRPr="002C4FA4">
        <w:rPr>
          <w:rFonts w:ascii="Times New Roman" w:eastAsia="Times New Roman" w:hAnsi="Times New Roman" w:cs="Times New Roman"/>
          <w:bCs/>
          <w:color w:val="000000" w:themeColor="text1"/>
          <w:sz w:val="24"/>
          <w:szCs w:val="24"/>
          <w:lang w:eastAsia="ar-SA"/>
        </w:rPr>
        <w:t xml:space="preserve"> г. Ахтубинск, ул. Волгоградская, 141, </w:t>
      </w:r>
      <w:r w:rsidR="00AD28A3">
        <w:rPr>
          <w:rFonts w:ascii="Times New Roman" w:eastAsia="Times New Roman" w:hAnsi="Times New Roman" w:cs="Times New Roman"/>
          <w:bCs/>
          <w:color w:val="000000" w:themeColor="text1"/>
          <w:sz w:val="24"/>
          <w:szCs w:val="24"/>
          <w:lang w:eastAsia="ar-SA"/>
        </w:rPr>
        <w:t>1</w:t>
      </w:r>
      <w:r w:rsidR="0065462D">
        <w:rPr>
          <w:rFonts w:ascii="Times New Roman" w:eastAsia="Times New Roman" w:hAnsi="Times New Roman" w:cs="Times New Roman"/>
          <w:bCs/>
          <w:color w:val="000000" w:themeColor="text1"/>
          <w:sz w:val="24"/>
          <w:szCs w:val="24"/>
          <w:lang w:eastAsia="ar-SA"/>
        </w:rPr>
        <w:t>3</w:t>
      </w:r>
      <w:r w:rsidRPr="002C4FA4">
        <w:rPr>
          <w:rFonts w:ascii="Times New Roman" w:eastAsia="Times New Roman" w:hAnsi="Times New Roman" w:cs="Times New Roman"/>
          <w:bCs/>
          <w:color w:val="000000" w:themeColor="text1"/>
          <w:sz w:val="24"/>
          <w:szCs w:val="24"/>
          <w:lang w:eastAsia="ar-SA"/>
        </w:rPr>
        <w:t xml:space="preserve"> </w:t>
      </w:r>
      <w:r w:rsidR="00AD28A3">
        <w:rPr>
          <w:rFonts w:ascii="Times New Roman" w:eastAsia="Times New Roman" w:hAnsi="Times New Roman" w:cs="Times New Roman"/>
          <w:bCs/>
          <w:color w:val="000000" w:themeColor="text1"/>
          <w:sz w:val="24"/>
          <w:szCs w:val="24"/>
          <w:lang w:eastAsia="ar-SA"/>
        </w:rPr>
        <w:t>января</w:t>
      </w:r>
      <w:r w:rsidRPr="002C4FA4">
        <w:rPr>
          <w:rFonts w:ascii="Times New Roman" w:eastAsia="Times New Roman" w:hAnsi="Times New Roman" w:cs="Times New Roman"/>
          <w:bCs/>
          <w:color w:val="000000" w:themeColor="text1"/>
          <w:sz w:val="24"/>
          <w:szCs w:val="24"/>
          <w:lang w:eastAsia="ar-SA"/>
        </w:rPr>
        <w:t xml:space="preserve"> 202</w:t>
      </w:r>
      <w:r w:rsidR="00AD28A3">
        <w:rPr>
          <w:rFonts w:ascii="Times New Roman" w:eastAsia="Times New Roman" w:hAnsi="Times New Roman" w:cs="Times New Roman"/>
          <w:bCs/>
          <w:color w:val="000000" w:themeColor="text1"/>
          <w:sz w:val="24"/>
          <w:szCs w:val="24"/>
          <w:lang w:eastAsia="ar-SA"/>
        </w:rPr>
        <w:t>5</w:t>
      </w:r>
      <w:r w:rsidRPr="002C4FA4">
        <w:rPr>
          <w:rFonts w:ascii="Times New Roman" w:eastAsia="Times New Roman" w:hAnsi="Times New Roman" w:cs="Times New Roman"/>
          <w:bCs/>
          <w:color w:val="000000" w:themeColor="text1"/>
          <w:sz w:val="24"/>
          <w:szCs w:val="24"/>
          <w:lang w:eastAsia="ar-SA"/>
        </w:rPr>
        <w:t xml:space="preserve"> </w:t>
      </w:r>
      <w:r w:rsidRPr="002C4FA4">
        <w:rPr>
          <w:rFonts w:ascii="Times New Roman" w:eastAsia="Times New Roman" w:hAnsi="Times New Roman" w:cs="Times New Roman"/>
          <w:color w:val="000000" w:themeColor="text1"/>
          <w:sz w:val="24"/>
          <w:szCs w:val="24"/>
          <w:lang w:eastAsia="ar-SA"/>
        </w:rPr>
        <w:t>года в 10 час. 00 мин.</w:t>
      </w:r>
      <w:r w:rsidRPr="002C4FA4">
        <w:rPr>
          <w:rFonts w:ascii="Times New Roman" w:eastAsia="Times New Roman" w:hAnsi="Times New Roman" w:cs="Times New Roman"/>
          <w:bCs/>
          <w:color w:val="000000" w:themeColor="text1"/>
          <w:sz w:val="24"/>
          <w:szCs w:val="24"/>
          <w:lang w:eastAsia="ar-SA"/>
        </w:rPr>
        <w:t xml:space="preserve"> (время местное).</w:t>
      </w:r>
      <w:r w:rsidRPr="002C4FA4">
        <w:rPr>
          <w:rFonts w:ascii="Times New Roman" w:eastAsia="Times New Roman" w:hAnsi="Times New Roman" w:cs="Times New Roman"/>
          <w:color w:val="000000" w:themeColor="text1"/>
          <w:sz w:val="24"/>
          <w:szCs w:val="24"/>
          <w:lang w:eastAsia="ar-SA"/>
        </w:rPr>
        <w:t xml:space="preserve">  </w:t>
      </w:r>
    </w:p>
    <w:p w:rsidR="004B5953" w:rsidRPr="002C4FA4" w:rsidRDefault="004B5953" w:rsidP="005E2922">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2C4FA4">
        <w:rPr>
          <w:rFonts w:ascii="Times New Roman" w:eastAsia="Times New Roman" w:hAnsi="Times New Roman" w:cs="Times New Roman"/>
          <w:bCs/>
          <w:color w:val="000000" w:themeColor="text1"/>
          <w:sz w:val="24"/>
          <w:szCs w:val="24"/>
          <w:lang w:eastAsia="ar-SA"/>
        </w:rPr>
        <w:t>Место, дата и время рассмотрения</w:t>
      </w:r>
      <w:r w:rsidR="005E2922" w:rsidRPr="002C4FA4">
        <w:rPr>
          <w:rFonts w:ascii="Times New Roman" w:eastAsia="Times New Roman" w:hAnsi="Times New Roman" w:cs="Times New Roman"/>
          <w:bCs/>
          <w:color w:val="000000" w:themeColor="text1"/>
          <w:sz w:val="24"/>
          <w:szCs w:val="24"/>
          <w:lang w:eastAsia="ar-SA"/>
        </w:rPr>
        <w:t xml:space="preserve"> заявок: Астраханская область, </w:t>
      </w:r>
      <w:r w:rsidRPr="002C4FA4">
        <w:rPr>
          <w:rFonts w:ascii="Times New Roman" w:eastAsia="Times New Roman" w:hAnsi="Times New Roman" w:cs="Times New Roman"/>
          <w:bCs/>
          <w:color w:val="000000" w:themeColor="text1"/>
          <w:sz w:val="24"/>
          <w:szCs w:val="24"/>
          <w:lang w:eastAsia="ar-SA"/>
        </w:rPr>
        <w:t xml:space="preserve">г. </w:t>
      </w:r>
      <w:proofErr w:type="gramStart"/>
      <w:r w:rsidRPr="002C4FA4">
        <w:rPr>
          <w:rFonts w:ascii="Times New Roman" w:eastAsia="Times New Roman" w:hAnsi="Times New Roman" w:cs="Times New Roman"/>
          <w:bCs/>
          <w:color w:val="000000" w:themeColor="text1"/>
          <w:sz w:val="24"/>
          <w:szCs w:val="24"/>
          <w:lang w:eastAsia="ar-SA"/>
        </w:rPr>
        <w:t xml:space="preserve">Ахтубинск, </w:t>
      </w:r>
      <w:r w:rsidR="005E2922" w:rsidRPr="002C4FA4">
        <w:rPr>
          <w:rFonts w:ascii="Times New Roman" w:eastAsia="Times New Roman" w:hAnsi="Times New Roman" w:cs="Times New Roman"/>
          <w:bCs/>
          <w:color w:val="000000" w:themeColor="text1"/>
          <w:sz w:val="24"/>
          <w:szCs w:val="24"/>
          <w:lang w:eastAsia="ar-SA"/>
        </w:rPr>
        <w:t xml:space="preserve">  </w:t>
      </w:r>
      <w:proofErr w:type="gramEnd"/>
      <w:r w:rsidR="005E2922" w:rsidRPr="002C4FA4">
        <w:rPr>
          <w:rFonts w:ascii="Times New Roman" w:eastAsia="Times New Roman" w:hAnsi="Times New Roman" w:cs="Times New Roman"/>
          <w:bCs/>
          <w:color w:val="000000" w:themeColor="text1"/>
          <w:sz w:val="24"/>
          <w:szCs w:val="24"/>
          <w:lang w:eastAsia="ar-SA"/>
        </w:rPr>
        <w:t xml:space="preserve">                     </w:t>
      </w:r>
      <w:r w:rsidRPr="002C4FA4">
        <w:rPr>
          <w:rFonts w:ascii="Times New Roman" w:eastAsia="Times New Roman" w:hAnsi="Times New Roman" w:cs="Times New Roman"/>
          <w:bCs/>
          <w:color w:val="000000" w:themeColor="text1"/>
          <w:sz w:val="24"/>
          <w:szCs w:val="24"/>
          <w:lang w:eastAsia="ar-SA"/>
        </w:rPr>
        <w:t xml:space="preserve">ул. Волгоградская, 141, </w:t>
      </w:r>
      <w:r w:rsidRPr="002C4FA4">
        <w:rPr>
          <w:rFonts w:ascii="Times New Roman" w:eastAsia="Times New Roman" w:hAnsi="Times New Roman" w:cs="Times New Roman"/>
          <w:color w:val="000000" w:themeColor="text1"/>
          <w:sz w:val="24"/>
          <w:szCs w:val="24"/>
          <w:lang w:eastAsia="ar-SA"/>
        </w:rPr>
        <w:t xml:space="preserve"> </w:t>
      </w:r>
      <w:r w:rsidR="00AD28A3">
        <w:rPr>
          <w:rFonts w:ascii="Times New Roman" w:eastAsia="Times New Roman" w:hAnsi="Times New Roman" w:cs="Times New Roman"/>
          <w:bCs/>
          <w:color w:val="000000" w:themeColor="text1"/>
          <w:sz w:val="24"/>
          <w:szCs w:val="24"/>
          <w:lang w:eastAsia="ar-SA"/>
        </w:rPr>
        <w:t>1</w:t>
      </w:r>
      <w:r w:rsidR="0065462D">
        <w:rPr>
          <w:rFonts w:ascii="Times New Roman" w:eastAsia="Times New Roman" w:hAnsi="Times New Roman" w:cs="Times New Roman"/>
          <w:bCs/>
          <w:color w:val="000000" w:themeColor="text1"/>
          <w:sz w:val="24"/>
          <w:szCs w:val="24"/>
          <w:lang w:eastAsia="ar-SA"/>
        </w:rPr>
        <w:t>4</w:t>
      </w:r>
      <w:r w:rsidRPr="002C4FA4">
        <w:rPr>
          <w:rFonts w:ascii="Times New Roman" w:eastAsia="Times New Roman" w:hAnsi="Times New Roman" w:cs="Times New Roman"/>
          <w:bCs/>
          <w:color w:val="000000" w:themeColor="text1"/>
          <w:sz w:val="24"/>
          <w:szCs w:val="24"/>
          <w:lang w:eastAsia="ar-SA"/>
        </w:rPr>
        <w:t xml:space="preserve"> </w:t>
      </w:r>
      <w:r w:rsidR="00AD28A3">
        <w:rPr>
          <w:rFonts w:ascii="Times New Roman" w:eastAsia="Times New Roman" w:hAnsi="Times New Roman" w:cs="Times New Roman"/>
          <w:bCs/>
          <w:color w:val="000000" w:themeColor="text1"/>
          <w:sz w:val="24"/>
          <w:szCs w:val="24"/>
          <w:lang w:eastAsia="ar-SA"/>
        </w:rPr>
        <w:t>января</w:t>
      </w:r>
      <w:r w:rsidRPr="002C4FA4">
        <w:rPr>
          <w:rFonts w:ascii="Times New Roman" w:eastAsia="Times New Roman" w:hAnsi="Times New Roman" w:cs="Times New Roman"/>
          <w:bCs/>
          <w:color w:val="000000" w:themeColor="text1"/>
          <w:sz w:val="24"/>
          <w:szCs w:val="24"/>
          <w:lang w:eastAsia="ar-SA"/>
        </w:rPr>
        <w:t xml:space="preserve">  202</w:t>
      </w:r>
      <w:r w:rsidR="00AD28A3">
        <w:rPr>
          <w:rFonts w:ascii="Times New Roman" w:eastAsia="Times New Roman" w:hAnsi="Times New Roman" w:cs="Times New Roman"/>
          <w:bCs/>
          <w:color w:val="000000" w:themeColor="text1"/>
          <w:sz w:val="24"/>
          <w:szCs w:val="24"/>
          <w:lang w:eastAsia="ar-SA"/>
        </w:rPr>
        <w:t>5</w:t>
      </w:r>
      <w:r w:rsidRPr="002C4FA4">
        <w:rPr>
          <w:rFonts w:ascii="Times New Roman" w:eastAsia="Times New Roman" w:hAnsi="Times New Roman" w:cs="Times New Roman"/>
          <w:bCs/>
          <w:color w:val="000000" w:themeColor="text1"/>
          <w:sz w:val="24"/>
          <w:szCs w:val="24"/>
          <w:lang w:eastAsia="ar-SA"/>
        </w:rPr>
        <w:t xml:space="preserve"> </w:t>
      </w:r>
      <w:r w:rsidRPr="002C4FA4">
        <w:rPr>
          <w:rFonts w:ascii="Times New Roman" w:eastAsia="Times New Roman" w:hAnsi="Times New Roman" w:cs="Times New Roman"/>
          <w:color w:val="000000" w:themeColor="text1"/>
          <w:sz w:val="24"/>
          <w:szCs w:val="24"/>
          <w:lang w:eastAsia="ar-SA"/>
        </w:rPr>
        <w:t>года с 10 час.</w:t>
      </w:r>
      <w:r w:rsidR="00707324" w:rsidRPr="002C4FA4">
        <w:rPr>
          <w:rFonts w:ascii="Times New Roman" w:eastAsia="Times New Roman" w:hAnsi="Times New Roman" w:cs="Times New Roman"/>
          <w:color w:val="000000" w:themeColor="text1"/>
          <w:sz w:val="24"/>
          <w:szCs w:val="24"/>
          <w:lang w:eastAsia="ar-SA"/>
        </w:rPr>
        <w:t xml:space="preserve"> </w:t>
      </w:r>
      <w:r w:rsidRPr="002C4FA4">
        <w:rPr>
          <w:rFonts w:ascii="Times New Roman" w:eastAsia="Times New Roman" w:hAnsi="Times New Roman" w:cs="Times New Roman"/>
          <w:color w:val="000000" w:themeColor="text1"/>
          <w:sz w:val="24"/>
          <w:szCs w:val="24"/>
          <w:lang w:eastAsia="ar-SA"/>
        </w:rPr>
        <w:t>00 мин.</w:t>
      </w:r>
      <w:r w:rsidRPr="002C4FA4">
        <w:rPr>
          <w:rFonts w:ascii="Times New Roman" w:eastAsia="Times New Roman" w:hAnsi="Times New Roman" w:cs="Times New Roman"/>
          <w:bCs/>
          <w:color w:val="000000" w:themeColor="text1"/>
          <w:sz w:val="24"/>
          <w:szCs w:val="24"/>
          <w:lang w:eastAsia="ar-SA"/>
        </w:rPr>
        <w:t xml:space="preserve"> (время местное).</w:t>
      </w:r>
      <w:r w:rsidRPr="002C4FA4">
        <w:rPr>
          <w:rFonts w:ascii="Times New Roman" w:eastAsia="Times New Roman" w:hAnsi="Times New Roman" w:cs="Times New Roman"/>
          <w:color w:val="000000" w:themeColor="text1"/>
          <w:sz w:val="24"/>
          <w:szCs w:val="24"/>
          <w:lang w:eastAsia="ar-SA"/>
        </w:rPr>
        <w:t xml:space="preserve"> </w:t>
      </w:r>
    </w:p>
    <w:p w:rsidR="004B5953" w:rsidRPr="002C4FA4" w:rsidRDefault="004B5953" w:rsidP="005E2922">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2C4FA4">
        <w:rPr>
          <w:rFonts w:ascii="Times New Roman" w:eastAsia="Times New Roman" w:hAnsi="Times New Roman" w:cs="Times New Roman"/>
          <w:bCs/>
          <w:color w:val="000000" w:themeColor="text1"/>
          <w:sz w:val="24"/>
          <w:szCs w:val="24"/>
          <w:lang w:eastAsia="ar-SA"/>
        </w:rPr>
        <w:t>Место, дата и время подведения итогов к</w:t>
      </w:r>
      <w:r w:rsidR="005E2922" w:rsidRPr="002C4FA4">
        <w:rPr>
          <w:rFonts w:ascii="Times New Roman" w:eastAsia="Times New Roman" w:hAnsi="Times New Roman" w:cs="Times New Roman"/>
          <w:bCs/>
          <w:color w:val="000000" w:themeColor="text1"/>
          <w:sz w:val="24"/>
          <w:szCs w:val="24"/>
          <w:lang w:eastAsia="ar-SA"/>
        </w:rPr>
        <w:t xml:space="preserve">онкурса: Астраханская область, </w:t>
      </w:r>
      <w:r w:rsidRPr="002C4FA4">
        <w:rPr>
          <w:rFonts w:ascii="Times New Roman" w:eastAsia="Times New Roman" w:hAnsi="Times New Roman" w:cs="Times New Roman"/>
          <w:bCs/>
          <w:color w:val="000000" w:themeColor="text1"/>
          <w:sz w:val="24"/>
          <w:szCs w:val="24"/>
          <w:lang w:eastAsia="ar-SA"/>
        </w:rPr>
        <w:t xml:space="preserve">г. Ахтубинск, ул. Волгоградская, 141, </w:t>
      </w:r>
      <w:r w:rsidR="00AD28A3">
        <w:rPr>
          <w:rFonts w:ascii="Times New Roman" w:eastAsia="Times New Roman" w:hAnsi="Times New Roman" w:cs="Times New Roman"/>
          <w:bCs/>
          <w:color w:val="000000" w:themeColor="text1"/>
          <w:sz w:val="24"/>
          <w:szCs w:val="24"/>
          <w:lang w:eastAsia="ar-SA"/>
        </w:rPr>
        <w:t>1</w:t>
      </w:r>
      <w:r w:rsidR="0065462D">
        <w:rPr>
          <w:rFonts w:ascii="Times New Roman" w:eastAsia="Times New Roman" w:hAnsi="Times New Roman" w:cs="Times New Roman"/>
          <w:bCs/>
          <w:color w:val="000000" w:themeColor="text1"/>
          <w:sz w:val="24"/>
          <w:szCs w:val="24"/>
          <w:lang w:eastAsia="ar-SA"/>
        </w:rPr>
        <w:t>5</w:t>
      </w:r>
      <w:r w:rsidRPr="002C4FA4">
        <w:rPr>
          <w:rFonts w:ascii="Times New Roman" w:eastAsia="Times New Roman" w:hAnsi="Times New Roman" w:cs="Times New Roman"/>
          <w:bCs/>
          <w:color w:val="000000" w:themeColor="text1"/>
          <w:sz w:val="24"/>
          <w:szCs w:val="24"/>
          <w:lang w:eastAsia="ar-SA"/>
        </w:rPr>
        <w:t xml:space="preserve"> </w:t>
      </w:r>
      <w:r w:rsidR="00AD28A3">
        <w:rPr>
          <w:rFonts w:ascii="Times New Roman" w:eastAsia="Times New Roman" w:hAnsi="Times New Roman" w:cs="Times New Roman"/>
          <w:bCs/>
          <w:color w:val="000000" w:themeColor="text1"/>
          <w:sz w:val="24"/>
          <w:szCs w:val="24"/>
          <w:lang w:eastAsia="ar-SA"/>
        </w:rPr>
        <w:t>января</w:t>
      </w:r>
      <w:r w:rsidRPr="002C4FA4">
        <w:rPr>
          <w:rFonts w:ascii="Times New Roman" w:eastAsia="Times New Roman" w:hAnsi="Times New Roman" w:cs="Times New Roman"/>
          <w:bCs/>
          <w:color w:val="000000" w:themeColor="text1"/>
          <w:sz w:val="24"/>
          <w:szCs w:val="24"/>
          <w:lang w:eastAsia="ar-SA"/>
        </w:rPr>
        <w:t xml:space="preserve"> 202</w:t>
      </w:r>
      <w:r w:rsidR="00AD28A3">
        <w:rPr>
          <w:rFonts w:ascii="Times New Roman" w:eastAsia="Times New Roman" w:hAnsi="Times New Roman" w:cs="Times New Roman"/>
          <w:bCs/>
          <w:color w:val="000000" w:themeColor="text1"/>
          <w:sz w:val="24"/>
          <w:szCs w:val="24"/>
          <w:lang w:eastAsia="ar-SA"/>
        </w:rPr>
        <w:t>5</w:t>
      </w:r>
      <w:r w:rsidRPr="002C4FA4">
        <w:rPr>
          <w:rFonts w:ascii="Times New Roman" w:eastAsia="Times New Roman" w:hAnsi="Times New Roman" w:cs="Times New Roman"/>
          <w:bCs/>
          <w:color w:val="000000" w:themeColor="text1"/>
          <w:sz w:val="24"/>
          <w:szCs w:val="24"/>
          <w:lang w:eastAsia="ar-SA"/>
        </w:rPr>
        <w:t xml:space="preserve"> года </w:t>
      </w:r>
      <w:r w:rsidRPr="002C4FA4">
        <w:rPr>
          <w:rFonts w:ascii="Times New Roman" w:eastAsia="Times New Roman" w:hAnsi="Times New Roman" w:cs="Times New Roman"/>
          <w:color w:val="000000" w:themeColor="text1"/>
          <w:sz w:val="24"/>
          <w:szCs w:val="24"/>
          <w:lang w:eastAsia="ar-SA"/>
        </w:rPr>
        <w:t xml:space="preserve">с 10 час. 00 мин. </w:t>
      </w:r>
      <w:r w:rsidRPr="002C4FA4">
        <w:rPr>
          <w:rFonts w:ascii="Times New Roman" w:eastAsia="Times New Roman" w:hAnsi="Times New Roman" w:cs="Times New Roman"/>
          <w:bCs/>
          <w:color w:val="000000" w:themeColor="text1"/>
          <w:sz w:val="24"/>
          <w:szCs w:val="24"/>
          <w:lang w:eastAsia="ar-SA"/>
        </w:rPr>
        <w:t>(время местное).</w:t>
      </w:r>
      <w:r w:rsidRPr="002C4FA4">
        <w:rPr>
          <w:rFonts w:ascii="Times New Roman" w:eastAsia="Times New Roman" w:hAnsi="Times New Roman" w:cs="Times New Roman"/>
          <w:color w:val="000000" w:themeColor="text1"/>
          <w:sz w:val="24"/>
          <w:szCs w:val="24"/>
          <w:lang w:eastAsia="ar-SA"/>
        </w:rPr>
        <w:t xml:space="preserve"> </w:t>
      </w:r>
    </w:p>
    <w:p w:rsidR="004B5953" w:rsidRPr="0065462D" w:rsidRDefault="004B5953" w:rsidP="005E2922">
      <w:pPr>
        <w:tabs>
          <w:tab w:val="left" w:pos="5580"/>
        </w:tabs>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color w:val="000000" w:themeColor="text1"/>
          <w:sz w:val="24"/>
          <w:szCs w:val="24"/>
          <w:lang w:eastAsia="ar-SA"/>
        </w:rPr>
        <w:t xml:space="preserve">Способ уведомления об итогах конкурса: </w:t>
      </w:r>
      <w:r w:rsidR="00707324" w:rsidRPr="002C4FA4">
        <w:rPr>
          <w:rFonts w:ascii="Times New Roman" w:eastAsia="Times New Roman" w:hAnsi="Times New Roman" w:cs="Times New Roman"/>
          <w:color w:val="000000" w:themeColor="text1"/>
          <w:sz w:val="24"/>
          <w:szCs w:val="24"/>
          <w:lang w:eastAsia="ar-SA"/>
        </w:rPr>
        <w:t>р</w:t>
      </w:r>
      <w:r w:rsidRPr="002C4FA4">
        <w:rPr>
          <w:rFonts w:ascii="Times New Roman" w:eastAsia="Times New Roman" w:hAnsi="Times New Roman" w:cs="Times New Roman"/>
          <w:color w:val="000000" w:themeColor="text1"/>
          <w:sz w:val="24"/>
          <w:szCs w:val="24"/>
          <w:lang w:eastAsia="ar-SA"/>
        </w:rPr>
        <w:t>езультаты конкурса публикуются заказчиком в газете «Ахтубинская правда» и размещаются на о</w:t>
      </w:r>
      <w:r w:rsidR="005E2922" w:rsidRPr="002C4FA4">
        <w:rPr>
          <w:rFonts w:ascii="Times New Roman" w:eastAsia="Times New Roman" w:hAnsi="Times New Roman" w:cs="Times New Roman"/>
          <w:bCs/>
          <w:color w:val="000000" w:themeColor="text1"/>
          <w:sz w:val="24"/>
          <w:szCs w:val="24"/>
          <w:lang w:eastAsia="ar-SA"/>
        </w:rPr>
        <w:t xml:space="preserve">фициальном </w:t>
      </w:r>
      <w:r w:rsidRPr="002C4FA4">
        <w:rPr>
          <w:rFonts w:ascii="Times New Roman" w:eastAsia="Times New Roman" w:hAnsi="Times New Roman" w:cs="Times New Roman"/>
          <w:bCs/>
          <w:color w:val="000000" w:themeColor="text1"/>
          <w:sz w:val="24"/>
          <w:szCs w:val="24"/>
          <w:lang w:eastAsia="ar-SA"/>
        </w:rPr>
        <w:t xml:space="preserve">сайте: </w:t>
      </w:r>
      <w:hyperlink r:id="rId9" w:history="1">
        <w:r w:rsidR="0065462D" w:rsidRPr="0065462D">
          <w:rPr>
            <w:rStyle w:val="a7"/>
            <w:rFonts w:ascii="Times New Roman" w:eastAsia="Times New Roman" w:hAnsi="Times New Roman" w:cs="Times New Roman"/>
            <w:bCs/>
            <w:color w:val="auto"/>
            <w:sz w:val="24"/>
            <w:szCs w:val="24"/>
            <w:u w:val="none"/>
            <w:lang w:eastAsia="ar-SA"/>
          </w:rPr>
          <w:t>https://ahtadm.ru</w:t>
        </w:r>
      </w:hyperlink>
      <w:r w:rsidR="00707324" w:rsidRPr="0065462D">
        <w:rPr>
          <w:rFonts w:ascii="Times New Roman" w:eastAsia="Times New Roman" w:hAnsi="Times New Roman" w:cs="Times New Roman"/>
          <w:bCs/>
          <w:sz w:val="24"/>
          <w:szCs w:val="24"/>
          <w:lang w:eastAsia="ar-SA"/>
        </w:rPr>
        <w:t>.</w:t>
      </w:r>
    </w:p>
    <w:p w:rsidR="004B5953" w:rsidRPr="002C4FA4" w:rsidRDefault="004B5953" w:rsidP="005E2922">
      <w:pPr>
        <w:widowControl w:val="0"/>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Преимущества участвующим в размещении заказов учреждениям и </w:t>
      </w:r>
      <w:proofErr w:type="gramStart"/>
      <w:r w:rsidRPr="002C4FA4">
        <w:rPr>
          <w:rFonts w:ascii="Times New Roman" w:eastAsia="Times New Roman" w:hAnsi="Times New Roman" w:cs="Times New Roman"/>
          <w:sz w:val="24"/>
          <w:szCs w:val="24"/>
          <w:lang w:eastAsia="ar-SA"/>
        </w:rPr>
        <w:t>предприятиям уголовно-исполнительной системы</w:t>
      </w:r>
      <w:proofErr w:type="gramEnd"/>
      <w:r w:rsidRPr="002C4FA4">
        <w:rPr>
          <w:rFonts w:ascii="Times New Roman" w:eastAsia="Times New Roman" w:hAnsi="Times New Roman" w:cs="Times New Roman"/>
          <w:sz w:val="24"/>
          <w:szCs w:val="24"/>
          <w:lang w:eastAsia="ar-SA"/>
        </w:rPr>
        <w:t xml:space="preserve"> и организациям инвалидов не предоставляются.</w:t>
      </w:r>
    </w:p>
    <w:p w:rsidR="005E2922" w:rsidRPr="002C4FA4" w:rsidRDefault="004B5953" w:rsidP="005E2922">
      <w:pPr>
        <w:spacing w:after="0" w:line="240" w:lineRule="auto"/>
        <w:ind w:left="709" w:right="162"/>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bCs/>
          <w:sz w:val="24"/>
          <w:szCs w:val="24"/>
          <w:lang w:eastAsia="ar-SA"/>
        </w:rPr>
        <w:t xml:space="preserve">Контактное лицо: </w:t>
      </w:r>
      <w:proofErr w:type="spellStart"/>
      <w:r w:rsidR="00AD28A3">
        <w:rPr>
          <w:rFonts w:ascii="Times New Roman" w:eastAsia="Times New Roman" w:hAnsi="Times New Roman" w:cs="Times New Roman"/>
          <w:bCs/>
          <w:sz w:val="24"/>
          <w:szCs w:val="24"/>
          <w:lang w:eastAsia="ar-SA"/>
        </w:rPr>
        <w:t>Пигида</w:t>
      </w:r>
      <w:proofErr w:type="spellEnd"/>
      <w:r w:rsidR="00AD28A3">
        <w:rPr>
          <w:rFonts w:ascii="Times New Roman" w:eastAsia="Times New Roman" w:hAnsi="Times New Roman" w:cs="Times New Roman"/>
          <w:bCs/>
          <w:sz w:val="24"/>
          <w:szCs w:val="24"/>
          <w:lang w:eastAsia="ar-SA"/>
        </w:rPr>
        <w:t xml:space="preserve"> Виталий Викторович</w:t>
      </w:r>
      <w:r w:rsidRPr="002C4FA4">
        <w:rPr>
          <w:rFonts w:ascii="Times New Roman" w:eastAsia="Times New Roman" w:hAnsi="Times New Roman" w:cs="Times New Roman"/>
          <w:bCs/>
          <w:sz w:val="24"/>
          <w:szCs w:val="24"/>
          <w:lang w:eastAsia="ar-SA"/>
        </w:rPr>
        <w:t>,</w:t>
      </w:r>
      <w:r w:rsidRPr="002C4FA4">
        <w:rPr>
          <w:rFonts w:ascii="Times New Roman" w:eastAsia="Times New Roman" w:hAnsi="Times New Roman" w:cs="Times New Roman"/>
          <w:sz w:val="24"/>
          <w:szCs w:val="24"/>
          <w:lang w:eastAsia="ar-SA"/>
        </w:rPr>
        <w:t xml:space="preserve"> тел. 4-04-50.</w:t>
      </w:r>
      <w:bookmarkStart w:id="0" w:name="_Ref11225299"/>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0C6B57" w:rsidRPr="002C4FA4" w:rsidRDefault="000C6B57"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0C6B57" w:rsidRPr="002C4FA4" w:rsidRDefault="000C6B57"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0C6B57" w:rsidRPr="002C4FA4" w:rsidRDefault="000C6B57"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0C6B57" w:rsidRPr="002C4FA4" w:rsidRDefault="000C6B57"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5E2922" w:rsidRPr="002C4FA4" w:rsidRDefault="005E2922" w:rsidP="005E2922">
      <w:pPr>
        <w:spacing w:after="0" w:line="240" w:lineRule="auto"/>
        <w:ind w:right="162"/>
        <w:contextualSpacing/>
        <w:jc w:val="center"/>
        <w:rPr>
          <w:rFonts w:ascii="Times New Roman" w:eastAsia="Arial Unicode MS" w:hAnsi="Times New Roman" w:cs="Times New Roman"/>
          <w:bCs/>
          <w:sz w:val="24"/>
          <w:szCs w:val="24"/>
          <w:lang w:eastAsia="ar-SA"/>
        </w:rPr>
      </w:pPr>
      <w:r w:rsidRPr="002C4FA4">
        <w:rPr>
          <w:rFonts w:ascii="Times New Roman" w:eastAsia="Arial Unicode MS" w:hAnsi="Times New Roman" w:cs="Times New Roman"/>
          <w:bCs/>
          <w:sz w:val="24"/>
          <w:szCs w:val="24"/>
          <w:lang w:eastAsia="ar-SA"/>
        </w:rPr>
        <w:lastRenderedPageBreak/>
        <w:t>Общие условия проведения конкурса</w:t>
      </w:r>
    </w:p>
    <w:p w:rsidR="005E2922" w:rsidRPr="002C4FA4" w:rsidRDefault="005E2922" w:rsidP="005E2922">
      <w:pPr>
        <w:spacing w:after="0" w:line="240" w:lineRule="auto"/>
        <w:ind w:right="162"/>
        <w:contextualSpacing/>
        <w:jc w:val="center"/>
        <w:rPr>
          <w:rFonts w:ascii="Times New Roman" w:eastAsia="Arial Unicode MS" w:hAnsi="Times New Roman" w:cs="Times New Roman"/>
          <w:bCs/>
          <w:sz w:val="24"/>
          <w:szCs w:val="24"/>
          <w:lang w:eastAsia="ar-SA"/>
        </w:rPr>
      </w:pPr>
    </w:p>
    <w:p w:rsidR="005E2922" w:rsidRPr="002C4FA4" w:rsidRDefault="004B5953" w:rsidP="005E2922">
      <w:pPr>
        <w:spacing w:after="0" w:line="240" w:lineRule="auto"/>
        <w:ind w:right="162"/>
        <w:contextualSpacing/>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 О</w:t>
      </w:r>
      <w:r w:rsidR="005E2922" w:rsidRPr="002C4FA4">
        <w:rPr>
          <w:rFonts w:ascii="Times New Roman" w:eastAsia="Times New Roman" w:hAnsi="Times New Roman" w:cs="Times New Roman"/>
          <w:sz w:val="24"/>
          <w:szCs w:val="24"/>
          <w:lang w:eastAsia="ar-SA"/>
        </w:rPr>
        <w:t>бщие положения</w:t>
      </w:r>
    </w:p>
    <w:p w:rsidR="005E2922" w:rsidRPr="002C4FA4" w:rsidRDefault="005E2922" w:rsidP="005E2922">
      <w:pPr>
        <w:spacing w:after="0" w:line="240" w:lineRule="auto"/>
        <w:ind w:left="709" w:right="162"/>
        <w:contextualSpacing/>
        <w:jc w:val="both"/>
        <w:rPr>
          <w:rFonts w:ascii="Times New Roman" w:eastAsia="Times New Roman" w:hAnsi="Times New Roman" w:cs="Times New Roman"/>
          <w:sz w:val="24"/>
          <w:szCs w:val="24"/>
          <w:lang w:eastAsia="ar-SA"/>
        </w:rPr>
      </w:pPr>
    </w:p>
    <w:p w:rsidR="004B5953" w:rsidRPr="002C4FA4" w:rsidRDefault="004B5953" w:rsidP="005E2922">
      <w:pPr>
        <w:spacing w:after="0" w:line="240" w:lineRule="auto"/>
        <w:ind w:left="709" w:right="162"/>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1.1. Законодательное регулирование.</w:t>
      </w:r>
    </w:p>
    <w:p w:rsidR="004B5953" w:rsidRPr="002C4FA4" w:rsidRDefault="004B5953" w:rsidP="004B5953">
      <w:pPr>
        <w:widowControl w:val="0"/>
        <w:tabs>
          <w:tab w:val="left" w:pos="8647"/>
        </w:tabs>
        <w:spacing w:after="0" w:line="240" w:lineRule="auto"/>
        <w:ind w:firstLine="709"/>
        <w:jc w:val="both"/>
        <w:rPr>
          <w:rFonts w:ascii="Times New Roman" w:eastAsia="Times New Roman" w:hAnsi="Times New Roman" w:cs="Times New Roman"/>
          <w:sz w:val="24"/>
          <w:szCs w:val="24"/>
          <w:lang w:eastAsia="ar-SA"/>
        </w:rPr>
      </w:pPr>
      <w:bookmarkStart w:id="1" w:name="_Ref119427085"/>
      <w:bookmarkEnd w:id="0"/>
      <w:r w:rsidRPr="002C4FA4">
        <w:rPr>
          <w:rFonts w:ascii="Times New Roman" w:eastAsia="Times New Roman" w:hAnsi="Times New Roman" w:cs="Times New Roman"/>
          <w:sz w:val="24"/>
          <w:szCs w:val="24"/>
          <w:lang w:eastAsia="ar-SA"/>
        </w:rPr>
        <w:t xml:space="preserve">Настоящая конкурсная документация разработана в соответствии </w:t>
      </w:r>
      <w:bookmarkEnd w:id="1"/>
      <w:r w:rsidRPr="002C4FA4">
        <w:rPr>
          <w:rFonts w:ascii="Times New Roman" w:eastAsia="Times New Roman" w:hAnsi="Times New Roman" w:cs="Times New Roman"/>
          <w:sz w:val="24"/>
          <w:szCs w:val="24"/>
          <w:lang w:eastAsia="ar-SA"/>
        </w:rPr>
        <w:t>с Фед</w:t>
      </w:r>
      <w:r w:rsidR="00707324" w:rsidRPr="002C4FA4">
        <w:rPr>
          <w:rFonts w:ascii="Times New Roman" w:eastAsia="Times New Roman" w:hAnsi="Times New Roman" w:cs="Times New Roman"/>
          <w:sz w:val="24"/>
          <w:szCs w:val="24"/>
          <w:lang w:eastAsia="ar-SA"/>
        </w:rPr>
        <w:t xml:space="preserve">еральным законом от 13.03.2006 </w:t>
      </w:r>
      <w:r w:rsidRPr="002C4FA4">
        <w:rPr>
          <w:rFonts w:ascii="Times New Roman" w:eastAsia="Times New Roman" w:hAnsi="Times New Roman" w:cs="Times New Roman"/>
          <w:sz w:val="24"/>
          <w:szCs w:val="24"/>
          <w:lang w:eastAsia="ar-SA"/>
        </w:rPr>
        <w:t>№ 38-ФЗ «О рекламе», Положением о по</w:t>
      </w:r>
      <w:r w:rsidR="00707324" w:rsidRPr="002C4FA4">
        <w:rPr>
          <w:rFonts w:ascii="Times New Roman" w:eastAsia="Times New Roman" w:hAnsi="Times New Roman" w:cs="Times New Roman"/>
          <w:sz w:val="24"/>
          <w:szCs w:val="24"/>
          <w:lang w:eastAsia="ar-SA"/>
        </w:rPr>
        <w:t xml:space="preserve">рядке установки и эксплуатации </w:t>
      </w:r>
      <w:r w:rsidRPr="002C4FA4">
        <w:rPr>
          <w:rFonts w:ascii="Times New Roman" w:eastAsia="Times New Roman" w:hAnsi="Times New Roman" w:cs="Times New Roman"/>
          <w:sz w:val="24"/>
          <w:szCs w:val="24"/>
          <w:lang w:eastAsia="ar-SA"/>
        </w:rPr>
        <w:t xml:space="preserve">рекламных конструкций и средств размещения информации на территории муниципального </w:t>
      </w:r>
      <w:r w:rsidR="00707324" w:rsidRPr="002C4FA4">
        <w:rPr>
          <w:rFonts w:ascii="Times New Roman" w:eastAsia="Times New Roman" w:hAnsi="Times New Roman" w:cs="Times New Roman"/>
          <w:sz w:val="24"/>
          <w:szCs w:val="24"/>
          <w:lang w:eastAsia="ar-SA"/>
        </w:rPr>
        <w:t>образования «Ахтубинский</w:t>
      </w:r>
      <w:r w:rsidR="000C6B57" w:rsidRPr="002C4FA4">
        <w:rPr>
          <w:rFonts w:ascii="Times New Roman" w:eastAsia="Times New Roman" w:hAnsi="Times New Roman" w:cs="Times New Roman"/>
          <w:sz w:val="24"/>
          <w:szCs w:val="24"/>
          <w:lang w:eastAsia="ar-SA"/>
        </w:rPr>
        <w:t xml:space="preserve"> муниципальный </w:t>
      </w:r>
      <w:r w:rsidR="00707324" w:rsidRPr="002C4FA4">
        <w:rPr>
          <w:rFonts w:ascii="Times New Roman" w:eastAsia="Times New Roman" w:hAnsi="Times New Roman" w:cs="Times New Roman"/>
          <w:sz w:val="24"/>
          <w:szCs w:val="24"/>
          <w:lang w:eastAsia="ar-SA"/>
        </w:rPr>
        <w:t>район</w:t>
      </w:r>
      <w:r w:rsidR="000C6B57" w:rsidRPr="002C4FA4">
        <w:rPr>
          <w:rFonts w:ascii="Times New Roman" w:eastAsia="Times New Roman" w:hAnsi="Times New Roman" w:cs="Times New Roman"/>
          <w:sz w:val="24"/>
          <w:szCs w:val="24"/>
          <w:lang w:eastAsia="ar-SA"/>
        </w:rPr>
        <w:t xml:space="preserve"> Астраханской области</w:t>
      </w:r>
      <w:r w:rsidR="00707324" w:rsidRPr="002C4FA4">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утвержденным решением Совета</w:t>
      </w:r>
      <w:r w:rsidR="002C4FA4">
        <w:rPr>
          <w:rFonts w:ascii="Times New Roman" w:eastAsia="Times New Roman" w:hAnsi="Times New Roman" w:cs="Times New Roman"/>
          <w:sz w:val="24"/>
          <w:szCs w:val="24"/>
          <w:lang w:eastAsia="ar-SA"/>
        </w:rPr>
        <w:t xml:space="preserve"> </w:t>
      </w:r>
      <w:r w:rsidRPr="002C4FA4">
        <w:rPr>
          <w:rFonts w:ascii="Times New Roman" w:eastAsia="Times New Roman" w:hAnsi="Times New Roman" w:cs="Times New Roman"/>
          <w:sz w:val="24"/>
          <w:szCs w:val="24"/>
          <w:lang w:eastAsia="ar-SA"/>
        </w:rPr>
        <w:t>МО «Ахтубинский район» от 26.07.2017 № 346</w:t>
      </w:r>
      <w:r w:rsidR="00707324" w:rsidRPr="002C4FA4">
        <w:rPr>
          <w:rFonts w:ascii="Times New Roman" w:eastAsia="Times New Roman" w:hAnsi="Times New Roman" w:cs="Times New Roman"/>
          <w:sz w:val="24"/>
          <w:szCs w:val="24"/>
          <w:lang w:eastAsia="ar-SA"/>
        </w:rPr>
        <w:t>.</w:t>
      </w:r>
    </w:p>
    <w:p w:rsidR="004B5953" w:rsidRPr="002C4FA4" w:rsidRDefault="004B5953" w:rsidP="00B34182">
      <w:pPr>
        <w:spacing w:after="0" w:line="240" w:lineRule="auto"/>
        <w:ind w:right="162"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sz w:val="24"/>
          <w:szCs w:val="24"/>
          <w:lang w:eastAsia="ar-SA"/>
        </w:rPr>
        <w:t>1.2. Заказчик</w:t>
      </w:r>
      <w:r w:rsidRPr="002C4FA4">
        <w:rPr>
          <w:rFonts w:ascii="Times New Roman" w:eastAsia="Times New Roman" w:hAnsi="Times New Roman" w:cs="Times New Roman"/>
          <w:bCs/>
          <w:sz w:val="24"/>
          <w:szCs w:val="24"/>
          <w:lang w:eastAsia="ru-RU"/>
        </w:rPr>
        <w:t>:</w:t>
      </w:r>
      <w:r w:rsidR="00707324" w:rsidRPr="002C4FA4">
        <w:rPr>
          <w:rFonts w:ascii="Times New Roman" w:eastAsia="Times New Roman" w:hAnsi="Times New Roman" w:cs="Times New Roman"/>
          <w:bCs/>
          <w:sz w:val="24"/>
          <w:szCs w:val="24"/>
          <w:lang w:eastAsia="ru-RU"/>
        </w:rPr>
        <w:t xml:space="preserve"> а</w:t>
      </w:r>
      <w:r w:rsidR="000C6B57" w:rsidRPr="002C4FA4">
        <w:rPr>
          <w:rFonts w:ascii="Times New Roman" w:eastAsia="Times New Roman" w:hAnsi="Times New Roman" w:cs="Times New Roman"/>
          <w:bCs/>
          <w:sz w:val="24"/>
          <w:szCs w:val="24"/>
          <w:lang w:eastAsia="ru-RU"/>
        </w:rPr>
        <w:t>дминистрация муниципальное образование</w:t>
      </w:r>
      <w:r w:rsidRPr="002C4FA4">
        <w:rPr>
          <w:rFonts w:ascii="Times New Roman" w:eastAsia="Times New Roman" w:hAnsi="Times New Roman" w:cs="Times New Roman"/>
          <w:bCs/>
          <w:sz w:val="24"/>
          <w:szCs w:val="24"/>
          <w:lang w:eastAsia="ru-RU"/>
        </w:rPr>
        <w:t xml:space="preserve"> «Ахтубинский</w:t>
      </w:r>
      <w:r w:rsidR="000C6B57" w:rsidRPr="002C4FA4">
        <w:rPr>
          <w:rFonts w:ascii="Times New Roman" w:eastAsia="Times New Roman" w:hAnsi="Times New Roman" w:cs="Times New Roman"/>
          <w:bCs/>
          <w:sz w:val="24"/>
          <w:szCs w:val="24"/>
          <w:lang w:eastAsia="ru-RU"/>
        </w:rPr>
        <w:t xml:space="preserve"> муниципальный</w:t>
      </w:r>
      <w:r w:rsidRPr="002C4FA4">
        <w:rPr>
          <w:rFonts w:ascii="Times New Roman" w:eastAsia="Times New Roman" w:hAnsi="Times New Roman" w:cs="Times New Roman"/>
          <w:bCs/>
          <w:sz w:val="24"/>
          <w:szCs w:val="24"/>
          <w:lang w:eastAsia="ru-RU"/>
        </w:rPr>
        <w:t xml:space="preserve"> район</w:t>
      </w:r>
      <w:r w:rsidR="000C6B57" w:rsidRPr="002C4FA4">
        <w:rPr>
          <w:rFonts w:ascii="Times New Roman" w:eastAsia="Times New Roman" w:hAnsi="Times New Roman" w:cs="Times New Roman"/>
          <w:bCs/>
          <w:sz w:val="24"/>
          <w:szCs w:val="24"/>
          <w:lang w:eastAsia="ru-RU"/>
        </w:rPr>
        <w:t xml:space="preserve"> Астраханской области</w:t>
      </w:r>
      <w:r w:rsidRPr="002C4FA4">
        <w:rPr>
          <w:rFonts w:ascii="Times New Roman" w:eastAsia="Times New Roman" w:hAnsi="Times New Roman" w:cs="Times New Roman"/>
          <w:bCs/>
          <w:sz w:val="24"/>
          <w:szCs w:val="24"/>
          <w:lang w:eastAsia="ru-RU"/>
        </w:rPr>
        <w:t xml:space="preserve">». </w:t>
      </w:r>
    </w:p>
    <w:p w:rsidR="004B5953" w:rsidRPr="002C4FA4" w:rsidRDefault="004B5953" w:rsidP="004B5953">
      <w:pPr>
        <w:spacing w:after="0" w:line="240" w:lineRule="auto"/>
        <w:ind w:right="7"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sz w:val="24"/>
          <w:szCs w:val="24"/>
          <w:lang w:eastAsia="ar-SA"/>
        </w:rPr>
        <w:t xml:space="preserve">1.3. Предмет контракта: </w:t>
      </w:r>
      <w:r w:rsidRPr="002C4FA4">
        <w:rPr>
          <w:rFonts w:ascii="Times New Roman" w:eastAsia="Times New Roman" w:hAnsi="Times New Roman" w:cs="Times New Roman"/>
          <w:bCs/>
          <w:sz w:val="24"/>
          <w:szCs w:val="24"/>
          <w:lang w:eastAsia="ru-RU"/>
        </w:rPr>
        <w:t>заказчик</w:t>
      </w:r>
      <w:r w:rsidRPr="002C4FA4">
        <w:rPr>
          <w:rFonts w:ascii="Times New Roman" w:eastAsia="Times New Roman" w:hAnsi="Times New Roman" w:cs="Times New Roman"/>
          <w:sz w:val="24"/>
          <w:szCs w:val="24"/>
          <w:lang w:eastAsia="ar-SA"/>
        </w:rPr>
        <w:t xml:space="preserve"> </w:t>
      </w:r>
      <w:r w:rsidRPr="002C4FA4">
        <w:rPr>
          <w:rFonts w:ascii="Times New Roman" w:eastAsia="Times New Roman" w:hAnsi="Times New Roman" w:cs="Times New Roman"/>
          <w:bCs/>
          <w:sz w:val="24"/>
          <w:szCs w:val="24"/>
          <w:lang w:eastAsia="ru-RU"/>
        </w:rPr>
        <w:t>проводит конкурс на право заключения договора на установку и эксплуатацию рекламных конструкций:</w:t>
      </w:r>
    </w:p>
    <w:p w:rsidR="004A0A5A" w:rsidRPr="002C4FA4" w:rsidRDefault="004A0A5A" w:rsidP="002C4FA4">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 xml:space="preserve">Лот № 1: Двусторонний рекламный щит с габаритами информационного поля </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6,0 х 3,0 м, расположенный по адресу: Астраханская область г. Ахтубинск, ул. Нестерова, ориентир – МКД № 6.</w:t>
      </w:r>
    </w:p>
    <w:p w:rsidR="000C6B57" w:rsidRPr="002C4FA4" w:rsidRDefault="004A0A5A" w:rsidP="002C4FA4">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 xml:space="preserve">Лот № 2: Двусторонний рекламный щит с габаритами информационного поля </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6,0 х 3,0 м, расположенный по адресу: Астраханская область г. Ахтубинск, ул. Волгоградская, ориентир – Волгоградская 111)</w:t>
      </w:r>
      <w:r w:rsidR="00B34182">
        <w:rPr>
          <w:rFonts w:ascii="Times New Roman" w:eastAsia="Times New Roman" w:hAnsi="Times New Roman" w:cs="Times New Roman"/>
          <w:bCs/>
          <w:sz w:val="24"/>
          <w:szCs w:val="24"/>
          <w:lang w:eastAsia="ru-RU"/>
        </w:rPr>
        <w:t>.</w:t>
      </w:r>
    </w:p>
    <w:p w:rsidR="00F21647" w:rsidRPr="002C4FA4" w:rsidRDefault="00F21647" w:rsidP="002C4FA4">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 xml:space="preserve">Лот № 3: Двусторонний рекламный щит с габаритами информационного поля </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6,0 х 3,0 м, расположенный по адресу: Астраханская область г. Ахтубинск, ул. Циолковского, ор</w:t>
      </w:r>
      <w:r w:rsidR="00B34182">
        <w:rPr>
          <w:rFonts w:ascii="Times New Roman" w:eastAsia="Times New Roman" w:hAnsi="Times New Roman" w:cs="Times New Roman"/>
          <w:bCs/>
          <w:sz w:val="24"/>
          <w:szCs w:val="24"/>
          <w:lang w:eastAsia="ru-RU"/>
        </w:rPr>
        <w:t>иентир – магазин «Детский мир» (</w:t>
      </w:r>
      <w:r w:rsidRPr="002C4FA4">
        <w:rPr>
          <w:rFonts w:ascii="Times New Roman" w:eastAsia="Times New Roman" w:hAnsi="Times New Roman" w:cs="Times New Roman"/>
          <w:bCs/>
          <w:sz w:val="24"/>
          <w:szCs w:val="24"/>
          <w:lang w:eastAsia="ru-RU"/>
        </w:rPr>
        <w:t>порядковый номер 19).</w:t>
      </w:r>
    </w:p>
    <w:p w:rsidR="00F21647" w:rsidRPr="002C4FA4" w:rsidRDefault="00F21647" w:rsidP="002C4FA4">
      <w:pPr>
        <w:spacing w:after="0" w:line="240" w:lineRule="auto"/>
        <w:ind w:right="-1" w:firstLine="709"/>
        <w:contextualSpacing/>
        <w:jc w:val="both"/>
        <w:rPr>
          <w:rFonts w:ascii="Times New Roman" w:eastAsia="Times New Roman" w:hAnsi="Times New Roman" w:cs="Times New Roman"/>
          <w:bCs/>
          <w:sz w:val="24"/>
          <w:szCs w:val="24"/>
          <w:lang w:eastAsia="ru-RU"/>
        </w:rPr>
      </w:pPr>
      <w:r w:rsidRPr="002C4FA4">
        <w:rPr>
          <w:rFonts w:ascii="Times New Roman" w:eastAsia="Times New Roman" w:hAnsi="Times New Roman" w:cs="Times New Roman"/>
          <w:bCs/>
          <w:sz w:val="24"/>
          <w:szCs w:val="24"/>
          <w:lang w:eastAsia="ru-RU"/>
        </w:rPr>
        <w:t>Лот № 4: Двусторонний рекламный щит с габаритами информационного поля</w:t>
      </w:r>
      <w:r w:rsidR="002C4FA4">
        <w:rPr>
          <w:rFonts w:ascii="Times New Roman" w:eastAsia="Times New Roman" w:hAnsi="Times New Roman" w:cs="Times New Roman"/>
          <w:bCs/>
          <w:sz w:val="24"/>
          <w:szCs w:val="24"/>
          <w:lang w:eastAsia="ru-RU"/>
        </w:rPr>
        <w:t xml:space="preserve">                          </w:t>
      </w:r>
      <w:r w:rsidRPr="002C4FA4">
        <w:rPr>
          <w:rFonts w:ascii="Times New Roman" w:eastAsia="Times New Roman" w:hAnsi="Times New Roman" w:cs="Times New Roman"/>
          <w:bCs/>
          <w:sz w:val="24"/>
          <w:szCs w:val="24"/>
          <w:lang w:eastAsia="ru-RU"/>
        </w:rPr>
        <w:t xml:space="preserve"> 6,0 х 3,0 м, расположенный по адресу: Астраханская область г. Ахтубинск, ул. Добролюбова, ориентир – МАИ (порядковый номер 40).</w:t>
      </w:r>
    </w:p>
    <w:p w:rsidR="004B5953" w:rsidRPr="002C4FA4" w:rsidRDefault="004B5953" w:rsidP="004B5953">
      <w:pPr>
        <w:spacing w:after="0" w:line="240" w:lineRule="auto"/>
        <w:ind w:right="-1"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ru-RU"/>
        </w:rPr>
        <w:t>Срок заключения договора: 5 лет.</w:t>
      </w:r>
    </w:p>
    <w:p w:rsidR="004B5953" w:rsidRPr="002C4FA4" w:rsidRDefault="004B5953" w:rsidP="004B5953">
      <w:pPr>
        <w:spacing w:after="0" w:line="240" w:lineRule="auto"/>
        <w:ind w:right="-1" w:firstLine="709"/>
        <w:contextualSpacing/>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sz w:val="24"/>
          <w:szCs w:val="24"/>
          <w:lang w:eastAsia="ar-SA"/>
        </w:rPr>
        <w:t xml:space="preserve">Начальная годовая (минимальная) цена права заключения договора на установку и эксплуатацию каждой рекламной конструкции без учета НДС устанавливается в соответствии </w:t>
      </w:r>
      <w:r w:rsidR="00707324" w:rsidRPr="002C4FA4">
        <w:rPr>
          <w:rFonts w:ascii="Times New Roman" w:eastAsia="Times New Roman" w:hAnsi="Times New Roman" w:cs="Times New Roman"/>
          <w:sz w:val="24"/>
          <w:szCs w:val="24"/>
          <w:lang w:eastAsia="ar-SA"/>
        </w:rPr>
        <w:t xml:space="preserve">с постановлением администрации </w:t>
      </w:r>
      <w:r w:rsidRPr="002C4FA4">
        <w:rPr>
          <w:rFonts w:ascii="Times New Roman" w:eastAsia="Times New Roman" w:hAnsi="Times New Roman" w:cs="Times New Roman"/>
          <w:sz w:val="24"/>
          <w:szCs w:val="24"/>
          <w:lang w:eastAsia="ar-SA"/>
        </w:rPr>
        <w:t xml:space="preserve">МО «Ахтубинский район» от 21.02.2023 № 70 </w:t>
      </w:r>
      <w:r w:rsidR="00D86734" w:rsidRPr="002C4FA4">
        <w:rPr>
          <w:rFonts w:ascii="Times New Roman" w:eastAsia="Times New Roman" w:hAnsi="Times New Roman" w:cs="Times New Roman"/>
          <w:sz w:val="24"/>
          <w:szCs w:val="24"/>
          <w:lang w:eastAsia="ar-SA"/>
        </w:rPr>
        <w:t xml:space="preserve">                                </w:t>
      </w:r>
      <w:r w:rsidRPr="002C4FA4">
        <w:rPr>
          <w:rFonts w:ascii="Times New Roman" w:eastAsia="Times New Roman" w:hAnsi="Times New Roman" w:cs="Times New Roman"/>
          <w:sz w:val="24"/>
          <w:szCs w:val="24"/>
          <w:lang w:eastAsia="ar-SA"/>
        </w:rPr>
        <w:t xml:space="preserve">«Об установлении базовой ставки платы за установку и эксплуатацию рекламной конструкции на территории, зданиях, сооружениях и прочих объектах муниципального образования «Ахтубинский муниципальный район Астраханской области» на 2023 год» и составляет: </w:t>
      </w:r>
    </w:p>
    <w:p w:rsidR="00372A4B" w:rsidRPr="002C4FA4" w:rsidRDefault="00372A4B" w:rsidP="002C4FA4">
      <w:pPr>
        <w:spacing w:after="0" w:line="240" w:lineRule="auto"/>
        <w:ind w:left="709"/>
        <w:contextualSpacing/>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Лот № 1 – 14 599 (</w:t>
      </w:r>
      <w:r w:rsidR="00B34182">
        <w:rPr>
          <w:rFonts w:ascii="Times New Roman" w:eastAsia="Times New Roman" w:hAnsi="Times New Roman" w:cs="Times New Roman"/>
          <w:sz w:val="24"/>
          <w:szCs w:val="24"/>
          <w:lang w:eastAsia="ar-SA"/>
        </w:rPr>
        <w:t>Ч</w:t>
      </w:r>
      <w:r w:rsidRPr="002C4FA4">
        <w:rPr>
          <w:rFonts w:ascii="Times New Roman" w:eastAsia="Times New Roman" w:hAnsi="Times New Roman" w:cs="Times New Roman"/>
          <w:sz w:val="24"/>
          <w:szCs w:val="24"/>
          <w:lang w:eastAsia="ar-SA"/>
        </w:rPr>
        <w:t>етырнадцать тысяч пятьсот девяносто девять) рублей 88 копеек.</w:t>
      </w:r>
    </w:p>
    <w:p w:rsidR="00372A4B" w:rsidRPr="002C4FA4" w:rsidRDefault="00372A4B" w:rsidP="002C4FA4">
      <w:pPr>
        <w:spacing w:after="0" w:line="240" w:lineRule="auto"/>
        <w:ind w:left="709"/>
        <w:contextualSpacing/>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Лот № 2 – 13 139 (</w:t>
      </w:r>
      <w:r w:rsidR="00B34182">
        <w:rPr>
          <w:rFonts w:ascii="Times New Roman" w:eastAsia="Times New Roman" w:hAnsi="Times New Roman" w:cs="Times New Roman"/>
          <w:sz w:val="24"/>
          <w:szCs w:val="24"/>
          <w:lang w:eastAsia="ar-SA"/>
        </w:rPr>
        <w:t>Т</w:t>
      </w:r>
      <w:r w:rsidRPr="002C4FA4">
        <w:rPr>
          <w:rFonts w:ascii="Times New Roman" w:eastAsia="Times New Roman" w:hAnsi="Times New Roman" w:cs="Times New Roman"/>
          <w:sz w:val="24"/>
          <w:szCs w:val="24"/>
          <w:lang w:eastAsia="ar-SA"/>
        </w:rPr>
        <w:t>ринадцать тысяч сто тридцать девять) рублей 88 копеек.</w:t>
      </w:r>
    </w:p>
    <w:p w:rsidR="00372A4B" w:rsidRPr="002C4FA4" w:rsidRDefault="00372A4B" w:rsidP="002C4FA4">
      <w:pPr>
        <w:spacing w:after="0" w:line="240" w:lineRule="auto"/>
        <w:ind w:left="709"/>
        <w:contextualSpacing/>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Лот № 3 – 14 599 (</w:t>
      </w:r>
      <w:r w:rsidR="00B34182">
        <w:rPr>
          <w:rFonts w:ascii="Times New Roman" w:eastAsia="Times New Roman" w:hAnsi="Times New Roman" w:cs="Times New Roman"/>
          <w:sz w:val="24"/>
          <w:szCs w:val="24"/>
          <w:lang w:eastAsia="ar-SA"/>
        </w:rPr>
        <w:t>Ч</w:t>
      </w:r>
      <w:r w:rsidRPr="002C4FA4">
        <w:rPr>
          <w:rFonts w:ascii="Times New Roman" w:eastAsia="Times New Roman" w:hAnsi="Times New Roman" w:cs="Times New Roman"/>
          <w:sz w:val="24"/>
          <w:szCs w:val="24"/>
          <w:lang w:eastAsia="ar-SA"/>
        </w:rPr>
        <w:t>етырнадцать тысяч пятьсот девяносто девять) рублей 87 копеек.</w:t>
      </w:r>
    </w:p>
    <w:p w:rsidR="00372A4B" w:rsidRPr="002C4FA4" w:rsidRDefault="00372A4B" w:rsidP="002C4FA4">
      <w:pPr>
        <w:spacing w:after="0" w:line="240" w:lineRule="auto"/>
        <w:ind w:left="709"/>
        <w:contextualSpacing/>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Лот № 4 – 14 599 (</w:t>
      </w:r>
      <w:r w:rsidR="00B34182">
        <w:rPr>
          <w:rFonts w:ascii="Times New Roman" w:eastAsia="Times New Roman" w:hAnsi="Times New Roman" w:cs="Times New Roman"/>
          <w:sz w:val="24"/>
          <w:szCs w:val="24"/>
          <w:lang w:eastAsia="ar-SA"/>
        </w:rPr>
        <w:t>Ч</w:t>
      </w:r>
      <w:r w:rsidRPr="002C4FA4">
        <w:rPr>
          <w:rFonts w:ascii="Times New Roman" w:eastAsia="Times New Roman" w:hAnsi="Times New Roman" w:cs="Times New Roman"/>
          <w:sz w:val="24"/>
          <w:szCs w:val="24"/>
          <w:lang w:eastAsia="ar-SA"/>
        </w:rPr>
        <w:t>етырнадцать тысяч пятьсот девяносто девять) рублей 87 копеек.</w:t>
      </w:r>
    </w:p>
    <w:p w:rsidR="004B5953" w:rsidRPr="002C4FA4" w:rsidRDefault="004B5953" w:rsidP="004B5953">
      <w:pPr>
        <w:spacing w:after="0" w:line="240" w:lineRule="auto"/>
        <w:ind w:firstLine="709"/>
        <w:contextualSpacing/>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Лицо, признанное победителем конкурса, самостоятельно уплачивает сумму НДС.</w:t>
      </w:r>
    </w:p>
    <w:p w:rsidR="004B5953" w:rsidRPr="002C4FA4" w:rsidRDefault="004B5953" w:rsidP="004B5953">
      <w:pPr>
        <w:tabs>
          <w:tab w:val="num" w:pos="0"/>
          <w:tab w:val="center" w:pos="5244"/>
        </w:tabs>
        <w:spacing w:after="0" w:line="240" w:lineRule="auto"/>
        <w:ind w:firstLine="709"/>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1.5. Источник финансирования, срок, форма и порядок оплаты</w:t>
      </w:r>
      <w:r w:rsidR="00D86734" w:rsidRPr="002C4FA4">
        <w:rPr>
          <w:rFonts w:ascii="Times New Roman" w:eastAsia="Times New Roman" w:hAnsi="Times New Roman" w:cs="Times New Roman"/>
          <w:sz w:val="24"/>
          <w:szCs w:val="24"/>
          <w:lang w:eastAsia="ar-SA"/>
        </w:rPr>
        <w:t>.</w:t>
      </w:r>
    </w:p>
    <w:p w:rsidR="004B5953" w:rsidRPr="002C4FA4" w:rsidRDefault="004B5953" w:rsidP="004B5953">
      <w:pPr>
        <w:widowControl w:val="0"/>
        <w:tabs>
          <w:tab w:val="num"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Победитель конкурса обязан произвести оплату в срок, предусмотренный контрактом на установку и эксплуатацию рекламной конструкции.</w:t>
      </w:r>
    </w:p>
    <w:p w:rsidR="004B5953" w:rsidRPr="002C4FA4" w:rsidRDefault="004B5953" w:rsidP="004B5953">
      <w:pPr>
        <w:widowControl w:val="0"/>
        <w:tabs>
          <w:tab w:val="left" w:pos="0"/>
          <w:tab w:val="left" w:pos="708"/>
          <w:tab w:val="left" w:pos="1307"/>
        </w:tabs>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1.6. Требования к претендентам.</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1.6.1. Претендентом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4B5953" w:rsidRPr="002C4FA4" w:rsidRDefault="004B5953" w:rsidP="004B5953">
      <w:pPr>
        <w:widowControl w:val="0"/>
        <w:tabs>
          <w:tab w:val="left" w:pos="0"/>
        </w:tabs>
        <w:spacing w:after="0" w:line="240" w:lineRule="auto"/>
        <w:ind w:firstLine="709"/>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1.6.2. Претендент должен соответствовать следующим требованиям:  </w:t>
      </w:r>
    </w:p>
    <w:p w:rsidR="004B5953" w:rsidRPr="002C4FA4" w:rsidRDefault="004B5953" w:rsidP="004B5953">
      <w:pPr>
        <w:widowControl w:val="0"/>
        <w:tabs>
          <w:tab w:val="left" w:pos="0"/>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соответствие претендента требованиям, устанавливаемым в соответствии с законодательством Российской Федерации к лицам, осуществляющим оказание услуг, являющихся предметом конкурса;</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lastRenderedPageBreak/>
        <w:t xml:space="preserve">- не проведение ликвидации претендента </w:t>
      </w:r>
      <w:r w:rsidR="00D86734" w:rsidRPr="002C4FA4">
        <w:rPr>
          <w:rFonts w:ascii="Times New Roman" w:eastAsia="Arial" w:hAnsi="Times New Roman" w:cs="Times New Roman"/>
          <w:sz w:val="24"/>
          <w:szCs w:val="24"/>
          <w:lang w:eastAsia="ar-SA"/>
        </w:rPr>
        <w:t>–</w:t>
      </w:r>
      <w:r w:rsidRPr="002C4FA4">
        <w:rPr>
          <w:rFonts w:ascii="Times New Roman" w:eastAsia="Arial" w:hAnsi="Times New Roman" w:cs="Times New Roman"/>
          <w:sz w:val="24"/>
          <w:szCs w:val="24"/>
          <w:lang w:eastAsia="ar-SA"/>
        </w:rPr>
        <w:t xml:space="preserve"> юридического лица и отсутствие решения арбитражного суда о признании претендента </w:t>
      </w:r>
      <w:r w:rsidR="00D86734" w:rsidRPr="002C4FA4">
        <w:rPr>
          <w:rFonts w:ascii="Times New Roman" w:eastAsia="Arial" w:hAnsi="Times New Roman" w:cs="Times New Roman"/>
          <w:sz w:val="24"/>
          <w:szCs w:val="24"/>
          <w:lang w:eastAsia="ar-SA"/>
        </w:rPr>
        <w:t>–</w:t>
      </w:r>
      <w:r w:rsidRPr="002C4FA4">
        <w:rPr>
          <w:rFonts w:ascii="Times New Roman" w:eastAsia="Arial" w:hAnsi="Times New Roman" w:cs="Times New Roman"/>
          <w:sz w:val="24"/>
          <w:szCs w:val="24"/>
          <w:lang w:eastAsia="ar-SA"/>
        </w:rPr>
        <w:t xml:space="preserve"> юридического лица, индивидуального предпринимателя банкротом и об открытии конкурсного производства;</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1.6.3. Заказчик, конкурсная комиссия проверяет соответствие претендентов требованиям,</w:t>
      </w:r>
      <w:r w:rsidR="00707324" w:rsidRPr="002C4FA4">
        <w:rPr>
          <w:rFonts w:ascii="Times New Roman" w:eastAsia="Arial" w:hAnsi="Times New Roman" w:cs="Times New Roman"/>
          <w:sz w:val="24"/>
          <w:szCs w:val="24"/>
          <w:lang w:eastAsia="ar-SA"/>
        </w:rPr>
        <w:t xml:space="preserve"> указанным в пункте 1.6.2</w:t>
      </w:r>
      <w:r w:rsidRPr="002C4FA4">
        <w:rPr>
          <w:rFonts w:ascii="Times New Roman" w:eastAsia="Arial" w:hAnsi="Times New Roman" w:cs="Times New Roman"/>
          <w:sz w:val="24"/>
          <w:szCs w:val="24"/>
          <w:lang w:eastAsia="ar-SA"/>
        </w:rPr>
        <w:t xml:space="preserve"> настоящей конкурсной документации.</w:t>
      </w:r>
    </w:p>
    <w:p w:rsidR="004B5953" w:rsidRPr="002C4FA4" w:rsidRDefault="004B5953" w:rsidP="004B5953">
      <w:pPr>
        <w:keepNext/>
        <w:keepLines/>
        <w:widowControl w:val="0"/>
        <w:suppressLineNumbers/>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1.7. Расходы на участие в конкурсе.</w:t>
      </w:r>
    </w:p>
    <w:p w:rsidR="004B5953" w:rsidRPr="002C4FA4" w:rsidRDefault="004B5953" w:rsidP="004B5953">
      <w:pPr>
        <w:keepNext/>
        <w:keepLines/>
        <w:widowControl w:val="0"/>
        <w:suppressLineNumbers/>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Претендент несет все расходы, связанные с подготовкой и подачей заявки на участие в конкурсе, участием в конкурсе и заключением договора, а организатор конкурса не отвечает и не имеет обязательств по этим расходам независимо от характера проведения и результатов конкурса.</w:t>
      </w:r>
    </w:p>
    <w:p w:rsidR="004B5953" w:rsidRPr="002C4FA4" w:rsidRDefault="004B5953" w:rsidP="004B5953">
      <w:pPr>
        <w:tabs>
          <w:tab w:val="left" w:pos="0"/>
        </w:tabs>
        <w:spacing w:after="0" w:line="240" w:lineRule="auto"/>
        <w:ind w:firstLine="709"/>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1.8. Одна конкурсная заявка от каждого претендента.</w:t>
      </w:r>
    </w:p>
    <w:p w:rsidR="004B5953" w:rsidRPr="002C4FA4" w:rsidRDefault="004B5953" w:rsidP="004B5953">
      <w:pPr>
        <w:tabs>
          <w:tab w:val="left" w:pos="0"/>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Претендент вправе подать только одну заявку на участие в конкурсе в отношении каждого предмета конкурса (лота). В отношении каждого лота заключается отдельный договор. </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В случае установления факта подачи одн</w:t>
      </w:r>
      <w:r w:rsidR="006E5C70" w:rsidRPr="002C4FA4">
        <w:rPr>
          <w:rFonts w:ascii="Times New Roman" w:eastAsia="Arial" w:hAnsi="Times New Roman" w:cs="Times New Roman"/>
          <w:sz w:val="24"/>
          <w:szCs w:val="24"/>
          <w:lang w:eastAsia="ar-SA"/>
        </w:rPr>
        <w:t>им претендентом двух и более заявок</w:t>
      </w:r>
      <w:r w:rsidRPr="002C4FA4">
        <w:rPr>
          <w:rFonts w:ascii="Times New Roman" w:eastAsia="Arial" w:hAnsi="Times New Roman" w:cs="Times New Roman"/>
          <w:sz w:val="24"/>
          <w:szCs w:val="24"/>
          <w:lang w:eastAsia="ar-SA"/>
        </w:rPr>
        <w:t xml:space="preserve"> на участие в </w:t>
      </w:r>
      <w:r w:rsidR="002C4FA4">
        <w:rPr>
          <w:rFonts w:ascii="Times New Roman" w:eastAsia="Arial" w:hAnsi="Times New Roman" w:cs="Times New Roman"/>
          <w:sz w:val="24"/>
          <w:szCs w:val="24"/>
          <w:lang w:eastAsia="ar-SA"/>
        </w:rPr>
        <w:t>конкурсе в отношении одного и того же</w:t>
      </w:r>
      <w:r w:rsidRPr="002C4FA4">
        <w:rPr>
          <w:rFonts w:ascii="Times New Roman" w:eastAsia="Arial" w:hAnsi="Times New Roman" w:cs="Times New Roman"/>
          <w:sz w:val="24"/>
          <w:szCs w:val="24"/>
          <w:lang w:eastAsia="ar-SA"/>
        </w:rPr>
        <w:t xml:space="preserve"> лота (при условии, что поданные ранее заявки </w:t>
      </w:r>
      <w:proofErr w:type="gramStart"/>
      <w:r w:rsidRPr="002C4FA4">
        <w:rPr>
          <w:rFonts w:ascii="Times New Roman" w:eastAsia="Arial" w:hAnsi="Times New Roman" w:cs="Times New Roman"/>
          <w:sz w:val="24"/>
          <w:szCs w:val="24"/>
          <w:lang w:eastAsia="ar-SA"/>
        </w:rPr>
        <w:t>та</w:t>
      </w:r>
      <w:r w:rsidR="002C4FA4">
        <w:rPr>
          <w:rFonts w:ascii="Times New Roman" w:eastAsia="Arial" w:hAnsi="Times New Roman" w:cs="Times New Roman"/>
          <w:sz w:val="24"/>
          <w:szCs w:val="24"/>
          <w:lang w:eastAsia="ar-SA"/>
        </w:rPr>
        <w:t>ким  участником</w:t>
      </w:r>
      <w:proofErr w:type="gramEnd"/>
      <w:r w:rsidR="002C4FA4">
        <w:rPr>
          <w:rFonts w:ascii="Times New Roman" w:eastAsia="Arial" w:hAnsi="Times New Roman" w:cs="Times New Roman"/>
          <w:sz w:val="24"/>
          <w:szCs w:val="24"/>
          <w:lang w:eastAsia="ar-SA"/>
        </w:rPr>
        <w:t xml:space="preserve">  не  отозваны) </w:t>
      </w:r>
      <w:r w:rsidRPr="002C4FA4">
        <w:rPr>
          <w:rFonts w:ascii="Times New Roman" w:eastAsia="Arial" w:hAnsi="Times New Roman" w:cs="Times New Roman"/>
          <w:sz w:val="24"/>
          <w:szCs w:val="24"/>
          <w:lang w:eastAsia="ar-SA"/>
        </w:rPr>
        <w:t>все заявки на участие в конкурсе такого  претендента, поданные в отношении данного лота,  не рассматриваются и возвращаются претенденту.</w:t>
      </w:r>
    </w:p>
    <w:p w:rsidR="004B5953" w:rsidRPr="002C4FA4" w:rsidRDefault="004B5953" w:rsidP="004B5953">
      <w:pPr>
        <w:tabs>
          <w:tab w:val="left" w:pos="0"/>
        </w:tabs>
        <w:spacing w:after="0" w:line="240" w:lineRule="auto"/>
        <w:ind w:firstLine="709"/>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 xml:space="preserve">1.9. Преимущества, предоставляемые учреждениям и </w:t>
      </w:r>
      <w:proofErr w:type="gramStart"/>
      <w:r w:rsidRPr="002C4FA4">
        <w:rPr>
          <w:rFonts w:ascii="Times New Roman" w:eastAsia="Times New Roman" w:hAnsi="Times New Roman" w:cs="Times New Roman"/>
          <w:bCs/>
          <w:sz w:val="24"/>
          <w:szCs w:val="24"/>
          <w:lang w:eastAsia="ar-SA"/>
        </w:rPr>
        <w:t>предприятиям уголовно-исполнительной системы</w:t>
      </w:r>
      <w:proofErr w:type="gramEnd"/>
      <w:r w:rsidRPr="002C4FA4">
        <w:rPr>
          <w:rFonts w:ascii="Times New Roman" w:eastAsia="Times New Roman" w:hAnsi="Times New Roman" w:cs="Times New Roman"/>
          <w:bCs/>
          <w:sz w:val="24"/>
          <w:szCs w:val="24"/>
          <w:lang w:eastAsia="ar-SA"/>
        </w:rPr>
        <w:t xml:space="preserve"> и организациям инвалидов.</w:t>
      </w:r>
    </w:p>
    <w:p w:rsidR="004B5953" w:rsidRPr="002C4FA4" w:rsidRDefault="004B5953" w:rsidP="004B5953">
      <w:pPr>
        <w:widowControl w:val="0"/>
        <w:tabs>
          <w:tab w:val="left" w:pos="0"/>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Преимущества участвующим в размещении заказов учреждениям и </w:t>
      </w:r>
      <w:proofErr w:type="gramStart"/>
      <w:r w:rsidRPr="002C4FA4">
        <w:rPr>
          <w:rFonts w:ascii="Times New Roman" w:eastAsia="Times New Roman" w:hAnsi="Times New Roman" w:cs="Times New Roman"/>
          <w:sz w:val="24"/>
          <w:szCs w:val="24"/>
          <w:lang w:eastAsia="ar-SA"/>
        </w:rPr>
        <w:t>предприятиям  уголовно</w:t>
      </w:r>
      <w:proofErr w:type="gramEnd"/>
      <w:r w:rsidRPr="002C4FA4">
        <w:rPr>
          <w:rFonts w:ascii="Times New Roman" w:eastAsia="Times New Roman" w:hAnsi="Times New Roman" w:cs="Times New Roman"/>
          <w:sz w:val="24"/>
          <w:szCs w:val="24"/>
          <w:lang w:eastAsia="ar-SA"/>
        </w:rPr>
        <w:t>-исполнительной системы и организациям инвалидов не предоставляются.</w:t>
      </w:r>
    </w:p>
    <w:p w:rsidR="004B5953" w:rsidRPr="002C4FA4" w:rsidRDefault="004B5953" w:rsidP="004B5953">
      <w:pPr>
        <w:widowControl w:val="0"/>
        <w:tabs>
          <w:tab w:val="left" w:pos="0"/>
          <w:tab w:val="left" w:pos="27540"/>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1.10. Условия допуска к участию в конкурсе.</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1.10.1. При рассмотрении заявок на участие в конкурсе претендент не допускается конкурсной комиссией к участию в конкурсе в следующих случаях:</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не предоставления документов, определенных пунктом 3.2 настоящей конкурсной документации, либо наличия в таких документах недостоверных сведений о претенденте;</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несоответствия требованиям, установленным пунктом 1.6 настоящего Раздела;</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несоответствия заявки на участие в конкурсе требованиям конкурсной документации, в том числе наличие в такой заявке предложения о цене контракта, ниже начальной (минимальной) цены у лота.</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Отказ в допуске к участию в конкурсе по иным основаниям не допускается.</w:t>
      </w:r>
    </w:p>
    <w:p w:rsidR="004B5953" w:rsidRPr="002C4FA4" w:rsidRDefault="004B5953" w:rsidP="004B5953">
      <w:pPr>
        <w:widowControl w:val="0"/>
        <w:tabs>
          <w:tab w:val="left" w:pos="0"/>
        </w:tabs>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1.10.2. Заказчик вправе запросить у соответствующих органов и организаций следующие сведения, касающиеся претендента:</w:t>
      </w:r>
    </w:p>
    <w:p w:rsidR="004B5953" w:rsidRPr="002C4FA4" w:rsidRDefault="004B5953" w:rsidP="004B5953">
      <w:pPr>
        <w:widowControl w:val="0"/>
        <w:tabs>
          <w:tab w:val="left" w:pos="0"/>
        </w:tabs>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 о проведении ликвидации претендента </w:t>
      </w:r>
      <w:r w:rsidR="00D86734" w:rsidRPr="002C4FA4">
        <w:rPr>
          <w:rFonts w:ascii="Times New Roman" w:eastAsia="Arial" w:hAnsi="Times New Roman" w:cs="Times New Roman"/>
          <w:sz w:val="24"/>
          <w:szCs w:val="24"/>
          <w:lang w:eastAsia="ar-SA"/>
        </w:rPr>
        <w:t>–</w:t>
      </w:r>
      <w:r w:rsidRPr="002C4FA4">
        <w:rPr>
          <w:rFonts w:ascii="Times New Roman" w:eastAsia="Arial" w:hAnsi="Times New Roman" w:cs="Times New Roman"/>
          <w:sz w:val="24"/>
          <w:szCs w:val="24"/>
          <w:lang w:eastAsia="ar-SA"/>
        </w:rPr>
        <w:t xml:space="preserve"> юридического лица, подавшего заявку на участие в конкурсе;</w:t>
      </w:r>
    </w:p>
    <w:p w:rsidR="004B5953" w:rsidRPr="002C4FA4" w:rsidRDefault="004B5953" w:rsidP="004B5953">
      <w:pPr>
        <w:widowControl w:val="0"/>
        <w:tabs>
          <w:tab w:val="left" w:pos="0"/>
        </w:tabs>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 о принятии арбитражным судом решения о признании такого претендента </w:t>
      </w:r>
      <w:r w:rsidR="00D86734" w:rsidRPr="002C4FA4">
        <w:rPr>
          <w:rFonts w:ascii="Times New Roman" w:eastAsia="Arial" w:hAnsi="Times New Roman" w:cs="Times New Roman"/>
          <w:sz w:val="24"/>
          <w:szCs w:val="24"/>
          <w:lang w:eastAsia="ar-SA"/>
        </w:rPr>
        <w:t>–</w:t>
      </w:r>
      <w:r w:rsidRPr="002C4FA4">
        <w:rPr>
          <w:rFonts w:ascii="Times New Roman" w:eastAsia="Arial" w:hAnsi="Times New Roman" w:cs="Times New Roman"/>
          <w:sz w:val="24"/>
          <w:szCs w:val="24"/>
          <w:lang w:eastAsia="ar-SA"/>
        </w:rPr>
        <w:t xml:space="preserve"> юридического лица, индивидуального предпринимателя банкротом и об открытии конкурсного производства;</w:t>
      </w:r>
    </w:p>
    <w:p w:rsidR="004B5953" w:rsidRPr="002C4FA4" w:rsidRDefault="004B5953" w:rsidP="004B5953">
      <w:pPr>
        <w:widowControl w:val="0"/>
        <w:tabs>
          <w:tab w:val="left" w:pos="0"/>
        </w:tabs>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о приостановлении деятельности претендента в порядке, пре</w:t>
      </w:r>
      <w:r w:rsidR="002C4FA4">
        <w:rPr>
          <w:rFonts w:ascii="Times New Roman" w:eastAsia="Arial" w:hAnsi="Times New Roman" w:cs="Times New Roman"/>
          <w:sz w:val="24"/>
          <w:szCs w:val="24"/>
          <w:lang w:eastAsia="ar-SA"/>
        </w:rPr>
        <w:t xml:space="preserve">дусмотренном </w:t>
      </w:r>
      <w:r w:rsidRPr="002C4FA4">
        <w:rPr>
          <w:rFonts w:ascii="Times New Roman" w:eastAsia="Arial" w:hAnsi="Times New Roman" w:cs="Times New Roman"/>
          <w:sz w:val="24"/>
          <w:szCs w:val="24"/>
          <w:lang w:eastAsia="ar-SA"/>
        </w:rPr>
        <w:t>Кодексом Российской Федерации об административных правонарушениях;</w:t>
      </w:r>
    </w:p>
    <w:p w:rsidR="004B5953" w:rsidRPr="002C4FA4" w:rsidRDefault="004B5953" w:rsidP="004B5953">
      <w:pPr>
        <w:widowControl w:val="0"/>
        <w:tabs>
          <w:tab w:val="left" w:pos="0"/>
        </w:tabs>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о наличии задолженности претендента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4B5953" w:rsidRPr="002C4FA4" w:rsidRDefault="004B5953" w:rsidP="004B5953">
      <w:pPr>
        <w:widowControl w:val="0"/>
        <w:tabs>
          <w:tab w:val="left" w:pos="0"/>
        </w:tabs>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1.10.3. В случае установления недостоверности сведений, содержащихся в документах, представленных претендентом в соответствии с пунктом 3.2 настоящей конкурсной документации, установления факта проведения ликвидации претендента, или принятия арбитражным судом решения о признании претендента </w:t>
      </w:r>
      <w:r w:rsidR="00D86734" w:rsidRPr="002C4FA4">
        <w:rPr>
          <w:rFonts w:ascii="Times New Roman" w:eastAsia="Arial" w:hAnsi="Times New Roman" w:cs="Times New Roman"/>
          <w:sz w:val="24"/>
          <w:szCs w:val="24"/>
          <w:lang w:eastAsia="ar-SA"/>
        </w:rPr>
        <w:t>–</w:t>
      </w:r>
      <w:r w:rsidRPr="002C4FA4">
        <w:rPr>
          <w:rFonts w:ascii="Times New Roman" w:eastAsia="Arial" w:hAnsi="Times New Roman" w:cs="Times New Roman"/>
          <w:sz w:val="24"/>
          <w:szCs w:val="24"/>
          <w:lang w:eastAsia="ar-SA"/>
        </w:rPr>
        <w:t xml:space="preserve"> юридического лица банкротом и об </w:t>
      </w:r>
      <w:r w:rsidRPr="002C4FA4">
        <w:rPr>
          <w:rFonts w:ascii="Times New Roman" w:eastAsia="Arial" w:hAnsi="Times New Roman" w:cs="Times New Roman"/>
          <w:sz w:val="24"/>
          <w:szCs w:val="24"/>
          <w:lang w:eastAsia="ar-SA"/>
        </w:rPr>
        <w:lastRenderedPageBreak/>
        <w:t>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заказчик,  конкурсная комиссия обязаны отстранить такого претендента от участия в конкурсе на любом этапе его проведения.</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1.10.4. Решение заказчика, конкурсной комиссии об отстранении претендента от участия в конкурсе либо решение конкурсной комиссии об отказе в допуске к участию в конкурсе может быть обжаловано таким претендентом в порядке, предусмотренном Федеральным законодательством.</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1.10.5. После определения победителя ко</w:t>
      </w:r>
      <w:r w:rsidR="00707324" w:rsidRPr="002C4FA4">
        <w:rPr>
          <w:rFonts w:ascii="Times New Roman" w:eastAsia="Arial" w:hAnsi="Times New Roman" w:cs="Times New Roman"/>
          <w:sz w:val="24"/>
          <w:szCs w:val="24"/>
          <w:lang w:eastAsia="ar-SA"/>
        </w:rPr>
        <w:t xml:space="preserve">нкурса в срок, предусмотренный для   заключения </w:t>
      </w:r>
      <w:r w:rsidR="002C4FA4">
        <w:rPr>
          <w:rFonts w:ascii="Times New Roman" w:eastAsia="Arial" w:hAnsi="Times New Roman" w:cs="Times New Roman"/>
          <w:sz w:val="24"/>
          <w:szCs w:val="24"/>
          <w:lang w:eastAsia="ar-SA"/>
        </w:rPr>
        <w:t xml:space="preserve">договора, заказчик </w:t>
      </w:r>
      <w:r w:rsidRPr="002C4FA4">
        <w:rPr>
          <w:rFonts w:ascii="Times New Roman" w:eastAsia="Arial" w:hAnsi="Times New Roman" w:cs="Times New Roman"/>
          <w:sz w:val="24"/>
          <w:szCs w:val="24"/>
          <w:lang w:eastAsia="ar-SA"/>
        </w:rPr>
        <w:t>обязан отказаться</w:t>
      </w:r>
      <w:r w:rsidR="007A1A71">
        <w:rPr>
          <w:rFonts w:ascii="Times New Roman" w:eastAsia="Arial" w:hAnsi="Times New Roman" w:cs="Times New Roman"/>
          <w:sz w:val="24"/>
          <w:szCs w:val="24"/>
          <w:lang w:eastAsia="ar-SA"/>
        </w:rPr>
        <w:t xml:space="preserve"> от заключения договора с</w:t>
      </w:r>
      <w:r w:rsidRPr="002C4FA4">
        <w:rPr>
          <w:rFonts w:ascii="Times New Roman" w:eastAsia="Arial" w:hAnsi="Times New Roman" w:cs="Times New Roman"/>
          <w:sz w:val="24"/>
          <w:szCs w:val="24"/>
          <w:lang w:eastAsia="ar-SA"/>
        </w:rPr>
        <w:t xml:space="preserve"> победителем </w:t>
      </w:r>
      <w:proofErr w:type="gramStart"/>
      <w:r w:rsidRPr="002C4FA4">
        <w:rPr>
          <w:rFonts w:ascii="Times New Roman" w:eastAsia="Arial" w:hAnsi="Times New Roman" w:cs="Times New Roman"/>
          <w:sz w:val="24"/>
          <w:szCs w:val="24"/>
          <w:lang w:eastAsia="ar-SA"/>
        </w:rPr>
        <w:t>конкурса  либо</w:t>
      </w:r>
      <w:proofErr w:type="gramEnd"/>
      <w:r w:rsidRPr="002C4FA4">
        <w:rPr>
          <w:rFonts w:ascii="Times New Roman" w:eastAsia="Arial" w:hAnsi="Times New Roman" w:cs="Times New Roman"/>
          <w:sz w:val="24"/>
          <w:szCs w:val="24"/>
          <w:lang w:eastAsia="ar-SA"/>
        </w:rPr>
        <w:t xml:space="preserve">  при уклонении победителя конкурса от заключения договора с  претендентом, с которым заключается такой договор, в случае установления факта:</w:t>
      </w:r>
    </w:p>
    <w:p w:rsidR="004B5953" w:rsidRPr="002C4FA4" w:rsidRDefault="00707324"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а) проведения ликвидации претендента </w:t>
      </w:r>
      <w:r w:rsidR="00D86734" w:rsidRPr="002C4FA4">
        <w:rPr>
          <w:rFonts w:ascii="Times New Roman" w:eastAsia="Arial" w:hAnsi="Times New Roman" w:cs="Times New Roman"/>
          <w:sz w:val="24"/>
          <w:szCs w:val="24"/>
          <w:lang w:eastAsia="ar-SA"/>
        </w:rPr>
        <w:t>–</w:t>
      </w:r>
      <w:r w:rsidRPr="002C4FA4">
        <w:rPr>
          <w:rFonts w:ascii="Times New Roman" w:eastAsia="Arial" w:hAnsi="Times New Roman" w:cs="Times New Roman"/>
          <w:sz w:val="24"/>
          <w:szCs w:val="24"/>
          <w:lang w:eastAsia="ar-SA"/>
        </w:rPr>
        <w:t xml:space="preserve"> юридического лица или </w:t>
      </w:r>
      <w:proofErr w:type="gramStart"/>
      <w:r w:rsidRPr="002C4FA4">
        <w:rPr>
          <w:rFonts w:ascii="Times New Roman" w:eastAsia="Arial" w:hAnsi="Times New Roman" w:cs="Times New Roman"/>
          <w:sz w:val="24"/>
          <w:szCs w:val="24"/>
          <w:lang w:eastAsia="ar-SA"/>
        </w:rPr>
        <w:t>принятия  арбитражным</w:t>
      </w:r>
      <w:proofErr w:type="gramEnd"/>
      <w:r w:rsidRPr="002C4FA4">
        <w:rPr>
          <w:rFonts w:ascii="Times New Roman" w:eastAsia="Arial" w:hAnsi="Times New Roman" w:cs="Times New Roman"/>
          <w:sz w:val="24"/>
          <w:szCs w:val="24"/>
          <w:lang w:eastAsia="ar-SA"/>
        </w:rPr>
        <w:t xml:space="preserve"> судом решения о признании претендента </w:t>
      </w:r>
      <w:r w:rsidR="00D86734" w:rsidRPr="002C4FA4">
        <w:rPr>
          <w:rFonts w:ascii="Times New Roman" w:eastAsia="Arial" w:hAnsi="Times New Roman" w:cs="Times New Roman"/>
          <w:sz w:val="24"/>
          <w:szCs w:val="24"/>
          <w:lang w:eastAsia="ar-SA"/>
        </w:rPr>
        <w:t>–</w:t>
      </w:r>
      <w:r w:rsidRPr="002C4FA4">
        <w:rPr>
          <w:rFonts w:ascii="Times New Roman" w:eastAsia="Arial" w:hAnsi="Times New Roman" w:cs="Times New Roman"/>
          <w:sz w:val="24"/>
          <w:szCs w:val="24"/>
          <w:lang w:eastAsia="ar-SA"/>
        </w:rPr>
        <w:t xml:space="preserve"> юридического лица, индивидуального  </w:t>
      </w:r>
      <w:r w:rsidR="004B5953" w:rsidRPr="002C4FA4">
        <w:rPr>
          <w:rFonts w:ascii="Times New Roman" w:eastAsia="Arial" w:hAnsi="Times New Roman" w:cs="Times New Roman"/>
          <w:sz w:val="24"/>
          <w:szCs w:val="24"/>
          <w:lang w:eastAsia="ar-SA"/>
        </w:rPr>
        <w:t>предп</w:t>
      </w:r>
      <w:r w:rsidRPr="002C4FA4">
        <w:rPr>
          <w:rFonts w:ascii="Times New Roman" w:eastAsia="Arial" w:hAnsi="Times New Roman" w:cs="Times New Roman"/>
          <w:sz w:val="24"/>
          <w:szCs w:val="24"/>
          <w:lang w:eastAsia="ar-SA"/>
        </w:rPr>
        <w:t xml:space="preserve">ринимателя  банкротом  </w:t>
      </w:r>
      <w:r w:rsidR="007A1A71">
        <w:rPr>
          <w:rFonts w:ascii="Times New Roman" w:eastAsia="Arial" w:hAnsi="Times New Roman" w:cs="Times New Roman"/>
          <w:sz w:val="24"/>
          <w:szCs w:val="24"/>
          <w:lang w:eastAsia="ar-SA"/>
        </w:rPr>
        <w:t xml:space="preserve">и об </w:t>
      </w:r>
      <w:r w:rsidR="004B5953" w:rsidRPr="002C4FA4">
        <w:rPr>
          <w:rFonts w:ascii="Times New Roman" w:eastAsia="Arial" w:hAnsi="Times New Roman" w:cs="Times New Roman"/>
          <w:sz w:val="24"/>
          <w:szCs w:val="24"/>
          <w:lang w:eastAsia="ar-SA"/>
        </w:rPr>
        <w:t>открытии конкурсного производства;</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б) приостановления деятел</w:t>
      </w:r>
      <w:r w:rsidR="002C4FA4">
        <w:rPr>
          <w:rFonts w:ascii="Times New Roman" w:eastAsia="Arial" w:hAnsi="Times New Roman" w:cs="Times New Roman"/>
          <w:sz w:val="24"/>
          <w:szCs w:val="24"/>
          <w:lang w:eastAsia="ar-SA"/>
        </w:rPr>
        <w:t xml:space="preserve">ьности претендента в порядке, </w:t>
      </w:r>
      <w:r w:rsidRPr="002C4FA4">
        <w:rPr>
          <w:rFonts w:ascii="Times New Roman" w:eastAsia="Arial" w:hAnsi="Times New Roman" w:cs="Times New Roman"/>
          <w:sz w:val="24"/>
          <w:szCs w:val="24"/>
          <w:lang w:eastAsia="ar-SA"/>
        </w:rPr>
        <w:t>предус</w:t>
      </w:r>
      <w:r w:rsidR="002C4FA4">
        <w:rPr>
          <w:rFonts w:ascii="Times New Roman" w:eastAsia="Arial" w:hAnsi="Times New Roman" w:cs="Times New Roman"/>
          <w:sz w:val="24"/>
          <w:szCs w:val="24"/>
          <w:lang w:eastAsia="ar-SA"/>
        </w:rPr>
        <w:t xml:space="preserve">мотренном </w:t>
      </w:r>
      <w:proofErr w:type="gramStart"/>
      <w:r w:rsidR="002C4FA4">
        <w:rPr>
          <w:rFonts w:ascii="Times New Roman" w:eastAsia="Arial" w:hAnsi="Times New Roman" w:cs="Times New Roman"/>
          <w:sz w:val="24"/>
          <w:szCs w:val="24"/>
          <w:lang w:eastAsia="ar-SA"/>
        </w:rPr>
        <w:t>Кодексом  Российской</w:t>
      </w:r>
      <w:proofErr w:type="gramEnd"/>
      <w:r w:rsidR="002C4FA4">
        <w:rPr>
          <w:rFonts w:ascii="Times New Roman" w:eastAsia="Arial" w:hAnsi="Times New Roman" w:cs="Times New Roman"/>
          <w:sz w:val="24"/>
          <w:szCs w:val="24"/>
          <w:lang w:eastAsia="ar-SA"/>
        </w:rPr>
        <w:t xml:space="preserve"> </w:t>
      </w:r>
      <w:r w:rsidR="00707324" w:rsidRPr="002C4FA4">
        <w:rPr>
          <w:rFonts w:ascii="Times New Roman" w:eastAsia="Arial" w:hAnsi="Times New Roman" w:cs="Times New Roman"/>
          <w:sz w:val="24"/>
          <w:szCs w:val="24"/>
          <w:lang w:eastAsia="ar-SA"/>
        </w:rPr>
        <w:t xml:space="preserve">Федерации </w:t>
      </w:r>
      <w:r w:rsidRPr="002C4FA4">
        <w:rPr>
          <w:rFonts w:ascii="Times New Roman" w:eastAsia="Arial" w:hAnsi="Times New Roman" w:cs="Times New Roman"/>
          <w:sz w:val="24"/>
          <w:szCs w:val="24"/>
          <w:lang w:eastAsia="ar-SA"/>
        </w:rPr>
        <w:t>об административных правонарушениях;</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в) предоставления претенде</w:t>
      </w:r>
      <w:r w:rsidR="00707324" w:rsidRPr="002C4FA4">
        <w:rPr>
          <w:rFonts w:ascii="Times New Roman" w:eastAsia="Arial" w:hAnsi="Times New Roman" w:cs="Times New Roman"/>
          <w:sz w:val="24"/>
          <w:szCs w:val="24"/>
          <w:lang w:eastAsia="ar-SA"/>
        </w:rPr>
        <w:t>нтом заведомо ложных сведений,</w:t>
      </w:r>
      <w:r w:rsidRPr="002C4FA4">
        <w:rPr>
          <w:rFonts w:ascii="Times New Roman" w:eastAsia="Arial" w:hAnsi="Times New Roman" w:cs="Times New Roman"/>
          <w:sz w:val="24"/>
          <w:szCs w:val="24"/>
          <w:lang w:eastAsia="ar-SA"/>
        </w:rPr>
        <w:t xml:space="preserve"> содержащихся в документах, предусмотренных пунктом 3.2 настоящей конкурсной документации;</w:t>
      </w:r>
    </w:p>
    <w:p w:rsidR="004B5953" w:rsidRPr="002C4FA4" w:rsidRDefault="00707324"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г) нахождения </w:t>
      </w:r>
      <w:r w:rsidR="002C4FA4">
        <w:rPr>
          <w:rFonts w:ascii="Times New Roman" w:eastAsia="Arial" w:hAnsi="Times New Roman" w:cs="Times New Roman"/>
          <w:sz w:val="24"/>
          <w:szCs w:val="24"/>
          <w:lang w:eastAsia="ar-SA"/>
        </w:rPr>
        <w:t xml:space="preserve">имущества </w:t>
      </w:r>
      <w:r w:rsidR="00130810">
        <w:rPr>
          <w:rFonts w:ascii="Times New Roman" w:eastAsia="Arial" w:hAnsi="Times New Roman" w:cs="Times New Roman"/>
          <w:sz w:val="24"/>
          <w:szCs w:val="24"/>
          <w:lang w:eastAsia="ar-SA"/>
        </w:rPr>
        <w:t xml:space="preserve">претендента под арестом, </w:t>
      </w:r>
      <w:proofErr w:type="gramStart"/>
      <w:r w:rsidR="004B5953" w:rsidRPr="002C4FA4">
        <w:rPr>
          <w:rFonts w:ascii="Times New Roman" w:eastAsia="Arial" w:hAnsi="Times New Roman" w:cs="Times New Roman"/>
          <w:sz w:val="24"/>
          <w:szCs w:val="24"/>
          <w:lang w:eastAsia="ar-SA"/>
        </w:rPr>
        <w:t>наложенным  по</w:t>
      </w:r>
      <w:proofErr w:type="gramEnd"/>
      <w:r w:rsidR="004B5953" w:rsidRPr="002C4FA4">
        <w:rPr>
          <w:rFonts w:ascii="Times New Roman" w:eastAsia="Arial" w:hAnsi="Times New Roman" w:cs="Times New Roman"/>
          <w:sz w:val="24"/>
          <w:szCs w:val="24"/>
          <w:lang w:eastAsia="ar-SA"/>
        </w:rPr>
        <w:t xml:space="preserve">  решению суда, если на  момент истечения срока  заключения  контракта  балансовая стоимость арестов</w:t>
      </w:r>
      <w:r w:rsidRPr="002C4FA4">
        <w:rPr>
          <w:rFonts w:ascii="Times New Roman" w:eastAsia="Arial" w:hAnsi="Times New Roman" w:cs="Times New Roman"/>
          <w:sz w:val="24"/>
          <w:szCs w:val="24"/>
          <w:lang w:eastAsia="ar-SA"/>
        </w:rPr>
        <w:t xml:space="preserve">анного имущества превышает 25% балансовой </w:t>
      </w:r>
      <w:r w:rsidR="004B5953" w:rsidRPr="002C4FA4">
        <w:rPr>
          <w:rFonts w:ascii="Times New Roman" w:eastAsia="Arial" w:hAnsi="Times New Roman" w:cs="Times New Roman"/>
          <w:sz w:val="24"/>
          <w:szCs w:val="24"/>
          <w:lang w:eastAsia="ar-SA"/>
        </w:rPr>
        <w:t>стоимости активов претендента по данным бухгалтерской отчетности за последний завершенный отчетный период.</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1.11. Внесение изменений в извещение о проведении открытого конкурса.</w:t>
      </w:r>
    </w:p>
    <w:p w:rsidR="004B5953" w:rsidRPr="002C4FA4" w:rsidRDefault="004B5953" w:rsidP="004B5953">
      <w:pPr>
        <w:widowControl w:val="0"/>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1.11.1. 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 такие изменения размещаются заказчиком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4B5953" w:rsidRPr="002C4FA4" w:rsidRDefault="004B5953" w:rsidP="004B5953">
      <w:pPr>
        <w:keepNext/>
        <w:keepLines/>
        <w:widowControl w:val="0"/>
        <w:suppressLineNumbers/>
        <w:tabs>
          <w:tab w:val="left" w:pos="0"/>
          <w:tab w:val="left" w:pos="708"/>
          <w:tab w:val="left" w:pos="1836"/>
        </w:tabs>
        <w:suppressAutoHyphen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1.12. Отказ от проведения конкурса.</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1.12.1. Заказчик, разместивший на официальном сайте извещение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1.12.2.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порядке, установленном для размещения на официальном сайте извещения о проведении открытого конкурса. </w:t>
      </w:r>
    </w:p>
    <w:p w:rsidR="004B5953" w:rsidRPr="002C4FA4" w:rsidRDefault="004B5953" w:rsidP="004B5953">
      <w:pPr>
        <w:tabs>
          <w:tab w:val="left"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1.12.3. 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и направляются соответствующие уведомления всем претендентам, подавшим заявки на участие в конкурсе. </w:t>
      </w:r>
    </w:p>
    <w:p w:rsidR="006E5C70" w:rsidRPr="002C4FA4" w:rsidRDefault="006E5C70" w:rsidP="00707324">
      <w:pPr>
        <w:keepNext/>
        <w:keepLines/>
        <w:widowControl w:val="0"/>
        <w:suppressLineNumbers/>
        <w:tabs>
          <w:tab w:val="left" w:pos="708"/>
        </w:tabs>
        <w:suppressAutoHyphens/>
        <w:spacing w:after="0" w:line="240" w:lineRule="auto"/>
        <w:jc w:val="center"/>
        <w:rPr>
          <w:rFonts w:ascii="Times New Roman" w:eastAsia="Times New Roman" w:hAnsi="Times New Roman" w:cs="Times New Roman"/>
          <w:sz w:val="24"/>
          <w:szCs w:val="24"/>
          <w:lang w:eastAsia="ar-SA"/>
        </w:rPr>
      </w:pPr>
    </w:p>
    <w:p w:rsidR="004B5953" w:rsidRPr="002C4FA4" w:rsidRDefault="004B5953" w:rsidP="00707324">
      <w:pPr>
        <w:keepNext/>
        <w:keepLines/>
        <w:widowControl w:val="0"/>
        <w:suppressLineNumbers/>
        <w:tabs>
          <w:tab w:val="left" w:pos="708"/>
        </w:tabs>
        <w:suppressAutoHyphens/>
        <w:spacing w:after="0" w:line="240" w:lineRule="auto"/>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2. К</w:t>
      </w:r>
      <w:r w:rsidR="00707324" w:rsidRPr="002C4FA4">
        <w:rPr>
          <w:rFonts w:ascii="Times New Roman" w:eastAsia="Times New Roman" w:hAnsi="Times New Roman" w:cs="Times New Roman"/>
          <w:sz w:val="24"/>
          <w:szCs w:val="24"/>
          <w:lang w:eastAsia="ar-SA"/>
        </w:rPr>
        <w:t>онкурсная документация</w:t>
      </w:r>
    </w:p>
    <w:p w:rsidR="004B5953" w:rsidRPr="002C4FA4" w:rsidRDefault="004B5953" w:rsidP="004B5953">
      <w:pPr>
        <w:keepNext/>
        <w:keepLines/>
        <w:widowControl w:val="0"/>
        <w:suppressLineNumbers/>
        <w:tabs>
          <w:tab w:val="left" w:pos="708"/>
        </w:tabs>
        <w:suppressAutoHyphens/>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2.1. Порядок предоставления конкурсной документации.</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2.1.1.  Конкурсная документация предоставляется заказчиком по адресу: </w:t>
      </w:r>
      <w:r w:rsidRPr="002C4FA4">
        <w:rPr>
          <w:rFonts w:ascii="Times New Roman" w:eastAsia="Arial" w:hAnsi="Times New Roman" w:cs="Times New Roman"/>
          <w:bCs/>
          <w:sz w:val="24"/>
          <w:szCs w:val="24"/>
          <w:lang w:eastAsia="ar-SA"/>
        </w:rPr>
        <w:t xml:space="preserve">416500, Астраханская область, г. Ахтубинск, ул. Волгоградская, 141, </w:t>
      </w:r>
      <w:r w:rsidRPr="002C4FA4">
        <w:rPr>
          <w:rFonts w:ascii="Times New Roman" w:eastAsia="Arial" w:hAnsi="Times New Roman" w:cs="Times New Roman"/>
          <w:sz w:val="24"/>
          <w:szCs w:val="24"/>
          <w:lang w:eastAsia="ar-SA"/>
        </w:rPr>
        <w:t xml:space="preserve">со дня размещения на </w:t>
      </w:r>
      <w:r w:rsidRPr="002C4FA4">
        <w:rPr>
          <w:rFonts w:ascii="Times New Roman" w:eastAsia="Arial" w:hAnsi="Times New Roman" w:cs="Times New Roman"/>
          <w:sz w:val="24"/>
          <w:szCs w:val="24"/>
          <w:lang w:eastAsia="ar-SA"/>
        </w:rPr>
        <w:lastRenderedPageBreak/>
        <w:t xml:space="preserve">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такому лицу в порядке, указанном в извещении о проведении открытого конкурса. </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2.1.2. Официальный сайт, на котором размещается конкурсная документация: https://ahtuba-adm.ru.</w:t>
      </w:r>
    </w:p>
    <w:p w:rsidR="004B5953" w:rsidRPr="002C4FA4" w:rsidRDefault="004B5953" w:rsidP="004B5953">
      <w:pPr>
        <w:widowControl w:val="0"/>
        <w:tabs>
          <w:tab w:val="num" w:pos="0"/>
          <w:tab w:val="left" w:pos="708"/>
          <w:tab w:val="left" w:pos="1307"/>
        </w:tabs>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2.1.3. Конкурсная документация доступна для ознакомления на официальных сайтах неограниченному кругу лиц без взимания платы. Конкурсная документация, размещенная на официальных сайтах, соответствует конкурсной документации, выданной на основании письменного запроса претендента.</w:t>
      </w:r>
    </w:p>
    <w:p w:rsidR="004B5953" w:rsidRPr="002C4FA4" w:rsidRDefault="004B5953" w:rsidP="004B5953">
      <w:pPr>
        <w:widowControl w:val="0"/>
        <w:tabs>
          <w:tab w:val="num" w:pos="0"/>
          <w:tab w:val="left" w:pos="708"/>
          <w:tab w:val="left" w:pos="1307"/>
        </w:tabs>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2.2. Разъяснение положений конкурсной документации.</w:t>
      </w:r>
    </w:p>
    <w:p w:rsidR="004B5953" w:rsidRPr="002C4FA4" w:rsidRDefault="004B5953" w:rsidP="004B5953">
      <w:pPr>
        <w:widowControl w:val="0"/>
        <w:tabs>
          <w:tab w:val="num" w:pos="0"/>
        </w:tabs>
        <w:suppressAutoHyphens/>
        <w:autoSpaceDE w:val="0"/>
        <w:spacing w:after="0" w:line="216"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2.2.1. Любой претендент вправе направить заказчику запрос о разъяснении положений документации об открытом конкурсе в письменной форме. </w:t>
      </w:r>
    </w:p>
    <w:p w:rsidR="004B5953" w:rsidRPr="002C4FA4" w:rsidRDefault="004B5953" w:rsidP="004B5953">
      <w:pPr>
        <w:keepNext/>
        <w:keepLines/>
        <w:widowControl w:val="0"/>
        <w:suppressLineNumbers/>
        <w:tabs>
          <w:tab w:val="num" w:pos="0"/>
        </w:tabs>
        <w:spacing w:after="0" w:line="216"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Запрос должен быть направлен по адресу:</w:t>
      </w:r>
      <w:r w:rsidRPr="002C4FA4">
        <w:rPr>
          <w:rFonts w:ascii="Times New Roman" w:eastAsia="Times New Roman" w:hAnsi="Times New Roman" w:cs="Times New Roman"/>
          <w:bCs/>
          <w:sz w:val="24"/>
          <w:szCs w:val="24"/>
          <w:lang w:eastAsia="ar-SA"/>
        </w:rPr>
        <w:t xml:space="preserve"> 416500, Астраханская </w:t>
      </w:r>
      <w:proofErr w:type="gramStart"/>
      <w:r w:rsidRPr="002C4FA4">
        <w:rPr>
          <w:rFonts w:ascii="Times New Roman" w:eastAsia="Times New Roman" w:hAnsi="Times New Roman" w:cs="Times New Roman"/>
          <w:bCs/>
          <w:sz w:val="24"/>
          <w:szCs w:val="24"/>
          <w:lang w:eastAsia="ar-SA"/>
        </w:rPr>
        <w:t xml:space="preserve">область,   </w:t>
      </w:r>
      <w:proofErr w:type="gramEnd"/>
      <w:r w:rsidRPr="002C4FA4">
        <w:rPr>
          <w:rFonts w:ascii="Times New Roman" w:eastAsia="Times New Roman" w:hAnsi="Times New Roman" w:cs="Times New Roman"/>
          <w:bCs/>
          <w:sz w:val="24"/>
          <w:szCs w:val="24"/>
          <w:lang w:eastAsia="ar-SA"/>
        </w:rPr>
        <w:t xml:space="preserve">                    </w:t>
      </w:r>
      <w:r w:rsidR="00D86734" w:rsidRPr="002C4FA4">
        <w:rPr>
          <w:rFonts w:ascii="Times New Roman" w:eastAsia="Times New Roman" w:hAnsi="Times New Roman" w:cs="Times New Roman"/>
          <w:bCs/>
          <w:sz w:val="24"/>
          <w:szCs w:val="24"/>
          <w:lang w:eastAsia="ar-SA"/>
        </w:rPr>
        <w:t xml:space="preserve">                  </w:t>
      </w:r>
      <w:r w:rsidRPr="002C4FA4">
        <w:rPr>
          <w:rFonts w:ascii="Times New Roman" w:eastAsia="Times New Roman" w:hAnsi="Times New Roman" w:cs="Times New Roman"/>
          <w:bCs/>
          <w:sz w:val="24"/>
          <w:szCs w:val="24"/>
          <w:lang w:eastAsia="ar-SA"/>
        </w:rPr>
        <w:t>г. Ахтубинск, ул. Волгоградская, 141</w:t>
      </w:r>
      <w:r w:rsidRPr="002C4FA4">
        <w:rPr>
          <w:rFonts w:ascii="Times New Roman" w:eastAsia="Times New Roman" w:hAnsi="Times New Roman" w:cs="Times New Roman"/>
          <w:sz w:val="24"/>
          <w:szCs w:val="24"/>
          <w:lang w:eastAsia="ar-SA"/>
        </w:rPr>
        <w:t>.</w:t>
      </w:r>
    </w:p>
    <w:p w:rsidR="004B5953" w:rsidRPr="002C4FA4" w:rsidRDefault="004B5953" w:rsidP="004B5953">
      <w:pPr>
        <w:tabs>
          <w:tab w:val="num"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2.2.2.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4B5953" w:rsidRPr="002C4FA4" w:rsidRDefault="004B5953" w:rsidP="004B5953">
      <w:pPr>
        <w:tabs>
          <w:tab w:val="num" w:pos="0"/>
        </w:tabs>
        <w:suppressAutoHyphens/>
        <w:autoSpaceDE w:val="0"/>
        <w:spacing w:after="0" w:line="216"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2.2.3. 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w:t>
      </w:r>
    </w:p>
    <w:p w:rsidR="004B5953" w:rsidRPr="002C4FA4" w:rsidRDefault="004B5953" w:rsidP="004B5953">
      <w:pPr>
        <w:tabs>
          <w:tab w:val="num"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Разъяснение положений конкурсной документации не должно изменять ее суть.</w:t>
      </w:r>
    </w:p>
    <w:p w:rsidR="004B5953" w:rsidRPr="002C4FA4" w:rsidRDefault="004B5953" w:rsidP="004B5953">
      <w:pPr>
        <w:tabs>
          <w:tab w:val="num" w:pos="0"/>
        </w:tabs>
        <w:spacing w:after="0" w:line="240" w:lineRule="auto"/>
        <w:ind w:firstLine="709"/>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2.3. Внесение изменений в конкурсную документацию.</w:t>
      </w:r>
    </w:p>
    <w:p w:rsidR="004B5953" w:rsidRPr="002C4FA4" w:rsidRDefault="004B5953" w:rsidP="00727CF7">
      <w:pPr>
        <w:tabs>
          <w:tab w:val="num" w:pos="0"/>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2.3.1. Организатор конкурса, по собственной инициативе или в соответствии с запросом претендента,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рабочих дней направляются заказными письмами всем заявителям,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D86734" w:rsidRPr="002C4FA4" w:rsidRDefault="00D86734"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D86734" w:rsidP="00D86734">
      <w:pPr>
        <w:spacing w:after="0" w:line="240" w:lineRule="auto"/>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 Подготовка и подача заявки на участие в конкурсе</w:t>
      </w:r>
    </w:p>
    <w:p w:rsidR="004B5953" w:rsidRPr="002C4FA4" w:rsidRDefault="004B5953"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keepNext/>
        <w:keepLines/>
        <w:widowControl w:val="0"/>
        <w:suppressLineNumbers/>
        <w:tabs>
          <w:tab w:val="left" w:pos="708"/>
          <w:tab w:val="left" w:pos="1836"/>
        </w:tabs>
        <w:suppressAutoHyphen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3.1. Язык заявки на участие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3.1.1.  Все документы, входящие в состав заявки на участие в конкурсе, должны быть составлены на русском я</w:t>
      </w:r>
      <w:r w:rsidR="00D86734" w:rsidRPr="002C4FA4">
        <w:rPr>
          <w:rFonts w:ascii="Times New Roman" w:eastAsia="Arial" w:hAnsi="Times New Roman" w:cs="Times New Roman"/>
          <w:sz w:val="24"/>
          <w:szCs w:val="24"/>
          <w:lang w:eastAsia="ar-SA"/>
        </w:rPr>
        <w:t xml:space="preserve">зыке. Отдельные документы (или их части), </w:t>
      </w:r>
      <w:r w:rsidRPr="002C4FA4">
        <w:rPr>
          <w:rFonts w:ascii="Times New Roman" w:eastAsia="Arial" w:hAnsi="Times New Roman" w:cs="Times New Roman"/>
          <w:sz w:val="24"/>
          <w:szCs w:val="24"/>
          <w:lang w:eastAsia="ar-SA"/>
        </w:rPr>
        <w:t>входящие в состав заявки, могут</w:t>
      </w:r>
      <w:r w:rsidR="002C4FA4">
        <w:rPr>
          <w:rFonts w:ascii="Times New Roman" w:eastAsia="Arial" w:hAnsi="Times New Roman" w:cs="Times New Roman"/>
          <w:sz w:val="24"/>
          <w:szCs w:val="24"/>
          <w:lang w:eastAsia="ar-SA"/>
        </w:rPr>
        <w:t xml:space="preserve"> быть подготовлены</w:t>
      </w:r>
      <w:r w:rsidR="00D86734" w:rsidRPr="002C4FA4">
        <w:rPr>
          <w:rFonts w:ascii="Times New Roman" w:eastAsia="Arial" w:hAnsi="Times New Roman" w:cs="Times New Roman"/>
          <w:sz w:val="24"/>
          <w:szCs w:val="24"/>
          <w:lang w:eastAsia="ar-SA"/>
        </w:rPr>
        <w:t xml:space="preserve"> на другом </w:t>
      </w:r>
      <w:r w:rsidRPr="002C4FA4">
        <w:rPr>
          <w:rFonts w:ascii="Times New Roman" w:eastAsia="Arial" w:hAnsi="Times New Roman" w:cs="Times New Roman"/>
          <w:sz w:val="24"/>
          <w:szCs w:val="24"/>
          <w:lang w:eastAsia="ar-SA"/>
        </w:rPr>
        <w:t>языке при условии, что к ним прилагается точный перевод на русский язык.</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3.1.2. Документы, происходящие из иностранного государства, должны быть надлежащим образом легализованы в соот</w:t>
      </w:r>
      <w:r w:rsidR="002C4FA4">
        <w:rPr>
          <w:rFonts w:ascii="Times New Roman" w:eastAsia="Arial" w:hAnsi="Times New Roman" w:cs="Times New Roman"/>
          <w:sz w:val="24"/>
          <w:szCs w:val="24"/>
          <w:lang w:eastAsia="ar-SA"/>
        </w:rPr>
        <w:t xml:space="preserve">ветствии с законодательством </w:t>
      </w:r>
      <w:r w:rsidRPr="002C4FA4">
        <w:rPr>
          <w:rFonts w:ascii="Times New Roman" w:eastAsia="Arial" w:hAnsi="Times New Roman" w:cs="Times New Roman"/>
          <w:sz w:val="24"/>
          <w:szCs w:val="24"/>
          <w:lang w:eastAsia="ar-SA"/>
        </w:rPr>
        <w:t>и международными договорами Российской Федерации.</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3.1.3.  Документы, не переведенные на русский язык, организатор конкурса вправе не рассматривать.</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3.2. Содержание заявки на участие в конкурсе.</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3.2.1. Заявка на участие в конкурсе, представляемая претендентом по утвержденной форме (приложение </w:t>
      </w:r>
      <w:r w:rsidR="00D86734" w:rsidRPr="002C4FA4">
        <w:rPr>
          <w:rFonts w:ascii="Times New Roman" w:eastAsia="Times New Roman" w:hAnsi="Times New Roman" w:cs="Times New Roman"/>
          <w:sz w:val="24"/>
          <w:szCs w:val="24"/>
          <w:lang w:eastAsia="ar-SA"/>
        </w:rPr>
        <w:t xml:space="preserve">№ </w:t>
      </w:r>
      <w:r w:rsidRPr="002C4FA4">
        <w:rPr>
          <w:rFonts w:ascii="Times New Roman" w:eastAsia="Times New Roman" w:hAnsi="Times New Roman" w:cs="Times New Roman"/>
          <w:sz w:val="24"/>
          <w:szCs w:val="24"/>
          <w:lang w:eastAsia="ar-SA"/>
        </w:rPr>
        <w:t>1 к конкурсной документации), должна содержать следующие сведения и документы:</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lastRenderedPageBreak/>
        <w:t xml:space="preserve">- сведения и документы о претенденте (по форме в соответствии с </w:t>
      </w:r>
      <w:r w:rsidR="00D86734" w:rsidRPr="002C4FA4">
        <w:rPr>
          <w:rFonts w:ascii="Times New Roman" w:eastAsia="Times New Roman" w:hAnsi="Times New Roman" w:cs="Times New Roman"/>
          <w:sz w:val="24"/>
          <w:szCs w:val="24"/>
          <w:lang w:eastAsia="ar-SA"/>
        </w:rPr>
        <w:t>п</w:t>
      </w:r>
      <w:r w:rsidRPr="002C4FA4">
        <w:rPr>
          <w:rFonts w:ascii="Times New Roman" w:eastAsia="Times New Roman" w:hAnsi="Times New Roman" w:cs="Times New Roman"/>
          <w:sz w:val="24"/>
          <w:szCs w:val="24"/>
          <w:lang w:eastAsia="ar-SA"/>
        </w:rPr>
        <w:t>риложением № 2 к конкурсной документации), подавшем такую заявку, включающую:</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4B5953" w:rsidRPr="002C4FA4" w:rsidRDefault="004B5953" w:rsidP="00D86734">
      <w:pPr>
        <w:spacing w:after="0" w:line="240" w:lineRule="auto"/>
        <w:ind w:firstLine="709"/>
        <w:contextualSpacing/>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документ, подтверждающий полномочия лица на осуществление действий от имени претендента </w:t>
      </w:r>
      <w:r w:rsidR="002069DE">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w:t>
      </w:r>
      <w:r w:rsidR="002C4FA4">
        <w:rPr>
          <w:rFonts w:ascii="Times New Roman" w:eastAsia="Times New Roman" w:hAnsi="Times New Roman" w:cs="Times New Roman"/>
          <w:sz w:val="24"/>
          <w:szCs w:val="24"/>
          <w:lang w:eastAsia="ar-SA"/>
        </w:rPr>
        <w:t xml:space="preserve">заказа без доверенности (далее </w:t>
      </w:r>
      <w:r w:rsidR="00D86734" w:rsidRPr="002C4FA4">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руководитель). В случае, если от имени претендента действует иное лицо, заявка на участие в конкурсе должна содержать также доверенность (по форме в соответствии с </w:t>
      </w:r>
      <w:r w:rsidR="00D86734" w:rsidRPr="002C4FA4">
        <w:rPr>
          <w:rFonts w:ascii="Times New Roman" w:eastAsia="Times New Roman" w:hAnsi="Times New Roman" w:cs="Times New Roman"/>
          <w:sz w:val="24"/>
          <w:szCs w:val="24"/>
          <w:lang w:eastAsia="ar-SA"/>
        </w:rPr>
        <w:t>п</w:t>
      </w:r>
      <w:r w:rsidRPr="002C4FA4">
        <w:rPr>
          <w:rFonts w:ascii="Times New Roman" w:eastAsia="Times New Roman" w:hAnsi="Times New Roman" w:cs="Times New Roman"/>
          <w:sz w:val="24"/>
          <w:szCs w:val="24"/>
          <w:lang w:eastAsia="ar-SA"/>
        </w:rPr>
        <w:t>риложением № 7 к конкурсной документации) на осуществление действий от имени претендента, заверенную печатью претендента (для юридических лиц) и подписанную руководителем претендента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копии учредительных документов претендента (для юридических лиц);</w:t>
      </w:r>
    </w:p>
    <w:p w:rsidR="004B5953" w:rsidRPr="002C4FA4" w:rsidRDefault="004B5953" w:rsidP="00D86734">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 информация об общей площади информационных полей рекламных конструкций, разрешения на установку которых выданы претенденту и его </w:t>
      </w:r>
      <w:proofErr w:type="spellStart"/>
      <w:r w:rsidRPr="002C4FA4">
        <w:rPr>
          <w:rFonts w:ascii="Times New Roman" w:eastAsia="Arial" w:hAnsi="Times New Roman" w:cs="Times New Roman"/>
          <w:sz w:val="24"/>
          <w:szCs w:val="24"/>
          <w:lang w:eastAsia="ar-SA"/>
        </w:rPr>
        <w:t>афиллированным</w:t>
      </w:r>
      <w:proofErr w:type="spellEnd"/>
      <w:r w:rsidRPr="002C4FA4">
        <w:rPr>
          <w:rFonts w:ascii="Times New Roman" w:eastAsia="Arial" w:hAnsi="Times New Roman" w:cs="Times New Roman"/>
          <w:sz w:val="24"/>
          <w:szCs w:val="24"/>
          <w:lang w:eastAsia="ar-SA"/>
        </w:rPr>
        <w:t xml:space="preserve"> лицам на территории муниципального образования «Ахтубинский</w:t>
      </w:r>
      <w:r w:rsidR="004A0A5A" w:rsidRPr="002C4FA4">
        <w:rPr>
          <w:rFonts w:ascii="Times New Roman" w:eastAsia="Arial" w:hAnsi="Times New Roman" w:cs="Times New Roman"/>
          <w:sz w:val="24"/>
          <w:szCs w:val="24"/>
          <w:lang w:eastAsia="ar-SA"/>
        </w:rPr>
        <w:t xml:space="preserve"> муниципальный</w:t>
      </w:r>
      <w:r w:rsidRPr="002C4FA4">
        <w:rPr>
          <w:rFonts w:ascii="Times New Roman" w:eastAsia="Arial" w:hAnsi="Times New Roman" w:cs="Times New Roman"/>
          <w:sz w:val="24"/>
          <w:szCs w:val="24"/>
          <w:lang w:eastAsia="ar-SA"/>
        </w:rPr>
        <w:t xml:space="preserve"> район</w:t>
      </w:r>
      <w:r w:rsidR="004A0A5A" w:rsidRPr="002C4FA4">
        <w:rPr>
          <w:rFonts w:ascii="Times New Roman" w:eastAsia="Arial" w:hAnsi="Times New Roman" w:cs="Times New Roman"/>
          <w:sz w:val="24"/>
          <w:szCs w:val="24"/>
          <w:lang w:eastAsia="ar-SA"/>
        </w:rPr>
        <w:t xml:space="preserve"> Астраханской области</w:t>
      </w:r>
      <w:r w:rsidRPr="002C4FA4">
        <w:rPr>
          <w:rFonts w:ascii="Times New Roman" w:eastAsia="Arial" w:hAnsi="Times New Roman" w:cs="Times New Roman"/>
          <w:sz w:val="24"/>
          <w:szCs w:val="24"/>
          <w:lang w:eastAsia="ar-SA"/>
        </w:rPr>
        <w:t xml:space="preserve">» (по форме в соответствии с </w:t>
      </w:r>
      <w:r w:rsidR="00D86734" w:rsidRPr="002C4FA4">
        <w:rPr>
          <w:rFonts w:ascii="Times New Roman" w:eastAsia="Arial" w:hAnsi="Times New Roman" w:cs="Times New Roman"/>
          <w:sz w:val="24"/>
          <w:szCs w:val="24"/>
          <w:lang w:eastAsia="ar-SA"/>
        </w:rPr>
        <w:t>п</w:t>
      </w:r>
      <w:r w:rsidRPr="002C4FA4">
        <w:rPr>
          <w:rFonts w:ascii="Times New Roman" w:eastAsia="Arial" w:hAnsi="Times New Roman" w:cs="Times New Roman"/>
          <w:sz w:val="24"/>
          <w:szCs w:val="24"/>
          <w:lang w:eastAsia="ar-SA"/>
        </w:rPr>
        <w:t>риложением № 3 к конкурсной документации);</w:t>
      </w:r>
    </w:p>
    <w:p w:rsidR="004B5953" w:rsidRPr="002C4FA4" w:rsidRDefault="004B5953" w:rsidP="00D86734">
      <w:pPr>
        <w:widowControl w:val="0"/>
        <w:tabs>
          <w:tab w:val="left" w:pos="720"/>
        </w:tabs>
        <w:suppressAutoHyphens/>
        <w:spacing w:after="0" w:line="240" w:lineRule="auto"/>
        <w:ind w:firstLine="709"/>
        <w:jc w:val="both"/>
        <w:textAlignment w:val="baseline"/>
        <w:rPr>
          <w:rFonts w:ascii="Times New Roman" w:eastAsia="Times New Roman" w:hAnsi="Times New Roman" w:cs="Times New Roman"/>
          <w:sz w:val="24"/>
          <w:szCs w:val="24"/>
        </w:rPr>
      </w:pPr>
      <w:r w:rsidRPr="002C4FA4">
        <w:rPr>
          <w:rFonts w:ascii="Times New Roman" w:eastAsia="Times New Roman" w:hAnsi="Times New Roman" w:cs="Times New Roman"/>
          <w:sz w:val="24"/>
          <w:szCs w:val="24"/>
        </w:rPr>
        <w:t xml:space="preserve">- предложение претендента о цене за право заключения договора на установку и эксплуатацию рекламной конструкции (по форме в соответствии с </w:t>
      </w:r>
      <w:r w:rsidR="00D86734" w:rsidRPr="002C4FA4">
        <w:rPr>
          <w:rFonts w:ascii="Times New Roman" w:eastAsia="Times New Roman" w:hAnsi="Times New Roman" w:cs="Times New Roman"/>
          <w:sz w:val="24"/>
          <w:szCs w:val="24"/>
        </w:rPr>
        <w:t>п</w:t>
      </w:r>
      <w:r w:rsidRPr="002C4FA4">
        <w:rPr>
          <w:rFonts w:ascii="Times New Roman" w:eastAsia="Times New Roman" w:hAnsi="Times New Roman" w:cs="Times New Roman"/>
          <w:sz w:val="24"/>
          <w:szCs w:val="24"/>
        </w:rPr>
        <w:t xml:space="preserve">риложением № 4 </w:t>
      </w:r>
      <w:r w:rsidR="002C4FA4">
        <w:rPr>
          <w:rFonts w:ascii="Times New Roman" w:eastAsia="Times New Roman" w:hAnsi="Times New Roman" w:cs="Times New Roman"/>
          <w:sz w:val="24"/>
          <w:szCs w:val="24"/>
        </w:rPr>
        <w:t xml:space="preserve">                              </w:t>
      </w:r>
      <w:r w:rsidRPr="002C4FA4">
        <w:rPr>
          <w:rFonts w:ascii="Times New Roman" w:eastAsia="Times New Roman" w:hAnsi="Times New Roman" w:cs="Times New Roman"/>
          <w:sz w:val="24"/>
          <w:szCs w:val="24"/>
        </w:rPr>
        <w:t>к конкурсной документации);</w:t>
      </w:r>
    </w:p>
    <w:p w:rsidR="004B5953" w:rsidRPr="002C4FA4" w:rsidRDefault="004B5953" w:rsidP="00D86734">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предложение претендента по критерию «подсвет рекламной конструкции» (по форме в соответствии с </w:t>
      </w:r>
      <w:r w:rsidR="007A1A71">
        <w:rPr>
          <w:rFonts w:ascii="Times New Roman" w:eastAsia="Times New Roman" w:hAnsi="Times New Roman" w:cs="Times New Roman"/>
          <w:sz w:val="24"/>
          <w:szCs w:val="24"/>
          <w:lang w:eastAsia="ar-SA"/>
        </w:rPr>
        <w:t>п</w:t>
      </w:r>
      <w:r w:rsidRPr="002C4FA4">
        <w:rPr>
          <w:rFonts w:ascii="Times New Roman" w:eastAsia="Times New Roman" w:hAnsi="Times New Roman" w:cs="Times New Roman"/>
          <w:sz w:val="24"/>
          <w:szCs w:val="24"/>
          <w:lang w:eastAsia="ar-SA"/>
        </w:rPr>
        <w:t>риложением № 5 к конкурсной документации);</w:t>
      </w:r>
    </w:p>
    <w:p w:rsidR="004B5953" w:rsidRPr="002C4FA4" w:rsidRDefault="004B5953" w:rsidP="00D86734">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опись представленных документов (по форме в соответствии с </w:t>
      </w:r>
      <w:r w:rsidR="00D86734" w:rsidRPr="002C4FA4">
        <w:rPr>
          <w:rFonts w:ascii="Times New Roman" w:eastAsia="Times New Roman" w:hAnsi="Times New Roman" w:cs="Times New Roman"/>
          <w:sz w:val="24"/>
          <w:szCs w:val="24"/>
          <w:lang w:eastAsia="ar-SA"/>
        </w:rPr>
        <w:t>п</w:t>
      </w:r>
      <w:r w:rsidRPr="002C4FA4">
        <w:rPr>
          <w:rFonts w:ascii="Times New Roman" w:eastAsia="Times New Roman" w:hAnsi="Times New Roman" w:cs="Times New Roman"/>
          <w:sz w:val="24"/>
          <w:szCs w:val="24"/>
          <w:lang w:eastAsia="ar-SA"/>
        </w:rPr>
        <w:t xml:space="preserve">риложением № 6 </w:t>
      </w:r>
      <w:r w:rsidR="002C4FA4">
        <w:rPr>
          <w:rFonts w:ascii="Times New Roman" w:eastAsia="Times New Roman" w:hAnsi="Times New Roman" w:cs="Times New Roman"/>
          <w:sz w:val="24"/>
          <w:szCs w:val="24"/>
          <w:lang w:eastAsia="ar-SA"/>
        </w:rPr>
        <w:t xml:space="preserve">                     </w:t>
      </w:r>
      <w:r w:rsidRPr="002C4FA4">
        <w:rPr>
          <w:rFonts w:ascii="Times New Roman" w:eastAsia="Times New Roman" w:hAnsi="Times New Roman" w:cs="Times New Roman"/>
          <w:sz w:val="24"/>
          <w:szCs w:val="24"/>
          <w:lang w:eastAsia="ar-SA"/>
        </w:rPr>
        <w:t>к конкурсной документации).</w:t>
      </w:r>
    </w:p>
    <w:p w:rsidR="004B5953" w:rsidRPr="002C4FA4" w:rsidRDefault="004B5953" w:rsidP="004B5953">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В заявке на участие в конкурсе (по форме, согласно </w:t>
      </w:r>
      <w:r w:rsidR="00D86734" w:rsidRPr="002C4FA4">
        <w:rPr>
          <w:rFonts w:ascii="Times New Roman" w:eastAsia="Times New Roman" w:hAnsi="Times New Roman" w:cs="Times New Roman"/>
          <w:sz w:val="24"/>
          <w:szCs w:val="24"/>
          <w:lang w:eastAsia="ar-SA"/>
        </w:rPr>
        <w:t>п</w:t>
      </w:r>
      <w:r w:rsidRPr="002C4FA4">
        <w:rPr>
          <w:rFonts w:ascii="Times New Roman" w:eastAsia="Times New Roman" w:hAnsi="Times New Roman" w:cs="Times New Roman"/>
          <w:sz w:val="24"/>
          <w:szCs w:val="24"/>
          <w:lang w:eastAsia="ar-SA"/>
        </w:rPr>
        <w:t>риложению № 1 к конкурсной документации) декларируется соответствие участника размещения заказа требованиям:</w:t>
      </w:r>
    </w:p>
    <w:p w:rsidR="004B5953" w:rsidRPr="002C4FA4" w:rsidRDefault="004B5953" w:rsidP="004B5953">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не проведение ликвидации претендента </w:t>
      </w:r>
      <w:r w:rsidR="00D86734" w:rsidRPr="002C4FA4">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юридического лица и отсутствие решения арбитражного суда о признании претендента </w:t>
      </w:r>
      <w:r w:rsidR="00D86734" w:rsidRPr="002C4FA4">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юридического лица, индивидуального предпринимателя банкротом и об открытии конкурсного производства;</w:t>
      </w:r>
    </w:p>
    <w:p w:rsidR="004B5953" w:rsidRPr="002C4FA4" w:rsidRDefault="004B5953" w:rsidP="004B5953">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 не приостановление деятельности претендента в порядке, предусмотренном </w:t>
      </w:r>
      <w:hyperlink r:id="rId10" w:history="1">
        <w:r w:rsidRPr="002C4FA4">
          <w:rPr>
            <w:rFonts w:ascii="Times New Roman" w:eastAsia="Times New Roman" w:hAnsi="Times New Roman" w:cs="Times New Roman"/>
            <w:sz w:val="24"/>
            <w:szCs w:val="24"/>
            <w:lang w:eastAsia="ar-SA"/>
          </w:rPr>
          <w:t>Кодексом</w:t>
        </w:r>
      </w:hyperlink>
      <w:r w:rsidRPr="002C4F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 на день подачи заявки на участие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3.3. Требования к ценовому предложению. </w:t>
      </w:r>
    </w:p>
    <w:p w:rsidR="004B5953" w:rsidRPr="002C4FA4" w:rsidRDefault="004B5953" w:rsidP="004B5953">
      <w:pPr>
        <w:widowControl w:val="0"/>
        <w:tabs>
          <w:tab w:val="left" w:pos="16427"/>
        </w:tabs>
        <w:spacing w:after="0" w:line="240" w:lineRule="auto"/>
        <w:ind w:firstLine="709"/>
        <w:jc w:val="both"/>
        <w:textAlignment w:val="baseline"/>
        <w:rPr>
          <w:rFonts w:ascii="Times New Roman" w:eastAsia="Times New Roman" w:hAnsi="Times New Roman" w:cs="Times New Roman"/>
          <w:sz w:val="24"/>
          <w:szCs w:val="24"/>
          <w:lang w:eastAsia="ar-SA"/>
        </w:rPr>
      </w:pPr>
      <w:bookmarkStart w:id="2" w:name="_Ref11560130"/>
      <w:r w:rsidRPr="002C4FA4">
        <w:rPr>
          <w:rFonts w:ascii="Times New Roman" w:eastAsia="Times New Roman" w:hAnsi="Times New Roman" w:cs="Times New Roman"/>
          <w:sz w:val="24"/>
          <w:szCs w:val="24"/>
          <w:lang w:eastAsia="ar-SA"/>
        </w:rPr>
        <w:lastRenderedPageBreak/>
        <w:t xml:space="preserve">3.3.1. Ценовое предложение претендента не может быть ниже начальной (минимальной) цены лота, указанной в извещении о проведении открытого конкурса. </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Заявка на участие в конкурсе, ценовое предложение которой ниже начальной стоимости лота, считается несоответствующей требованиям конкурсной документации, а претендент не допускается к участию в конкурсе.</w:t>
      </w:r>
      <w:bookmarkEnd w:id="2"/>
    </w:p>
    <w:p w:rsidR="004B5953" w:rsidRPr="002C4FA4" w:rsidRDefault="004B5953" w:rsidP="004B5953">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3.4. Требования к оформлению заявки на участие в конкурсе.</w:t>
      </w:r>
    </w:p>
    <w:p w:rsidR="004B5953" w:rsidRPr="002C4FA4" w:rsidRDefault="004B5953" w:rsidP="004B5953">
      <w:pPr>
        <w:shd w:val="clear" w:color="auto" w:fill="FFFFFF"/>
        <w:spacing w:after="0" w:line="240" w:lineRule="auto"/>
        <w:ind w:firstLine="709"/>
        <w:jc w:val="both"/>
        <w:rPr>
          <w:rFonts w:ascii="Times New Roman" w:eastAsia="Times New Roman" w:hAnsi="Times New Roman" w:cs="Times New Roman"/>
          <w:spacing w:val="-9"/>
          <w:w w:val="102"/>
          <w:sz w:val="24"/>
          <w:szCs w:val="24"/>
          <w:lang w:eastAsia="ar-SA"/>
        </w:rPr>
      </w:pPr>
      <w:bookmarkStart w:id="3" w:name="_Ref119429644"/>
      <w:r w:rsidRPr="002C4FA4">
        <w:rPr>
          <w:rFonts w:ascii="Times New Roman" w:eastAsia="Times New Roman" w:hAnsi="Times New Roman" w:cs="Times New Roman"/>
          <w:sz w:val="24"/>
          <w:szCs w:val="24"/>
          <w:lang w:eastAsia="ar-SA"/>
        </w:rPr>
        <w:t>3.4.1. Претендент</w:t>
      </w:r>
      <w:r w:rsidRPr="002C4FA4">
        <w:rPr>
          <w:rFonts w:ascii="Times New Roman" w:eastAsia="Times New Roman" w:hAnsi="Times New Roman" w:cs="Times New Roman"/>
          <w:spacing w:val="-2"/>
          <w:w w:val="102"/>
          <w:sz w:val="24"/>
          <w:szCs w:val="24"/>
          <w:lang w:eastAsia="ar-SA"/>
        </w:rPr>
        <w:t xml:space="preserve"> готовит один экземпляр заявки на участие в конкурсе</w:t>
      </w:r>
      <w:r w:rsidRPr="002C4FA4">
        <w:rPr>
          <w:rFonts w:ascii="Times New Roman" w:eastAsia="Times New Roman" w:hAnsi="Times New Roman" w:cs="Times New Roman"/>
          <w:spacing w:val="-9"/>
          <w:w w:val="102"/>
          <w:sz w:val="24"/>
          <w:szCs w:val="24"/>
          <w:lang w:eastAsia="ar-SA"/>
        </w:rPr>
        <w:t>.</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Заявка должна быть отпечатана или написана чернилами. </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3.4.2. Никакие исправления в заявке не допускаются, за исключением исправлений, заверенных претендентом.</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3.4.3. Все листы заявки на участие в конкурсе, документы, входящие в состав заявки, должны быть прошиты и пронумерованы. При этом ненадлежащее исполнение претендентом требования о том, что все листы заявки на участие в конкурсе и документы, прилагаемые к заявке на участие в конкурсе, должны быть пронумерованы, не является основанием для отказа в допуске к участию в конкурсе. </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3.4.4. Заявка на участие в конкурсе должна содержать опись входящих в ее состав документов, быть скреплена печатью претендента (для юридических лиц) и подписана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3.4.5. Копии документов, представляемых в составе заявки на участие в конкурсе, должны быть заверены нотариально в случае, если такое требование установлено пунктом 3.2 настоящего Раздела. </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3.4.6. Все пункты форм, представляемых претендентом в составе заявки на участие в конкурсе, должны быть заполнены.</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3.4.7. При оформлении заявки на участие в конкурсе должны использоваться общепринятые обозначения и наименования.</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3.4.8. Сведения, содержащиеся в заявке на участие в конкурсе, не должны допускать двусмысленных толкований.</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3.4.9. Заявка на участие в конкурсе (или документы, представленные в составе заявки) не возвращается претенденту, за исключение случаев, установленных пунктами 3.7 и 3.8 настоящего Раздела.</w:t>
      </w:r>
    </w:p>
    <w:p w:rsidR="004B5953" w:rsidRPr="002C4FA4" w:rsidRDefault="004B5953" w:rsidP="004B5953">
      <w:pPr>
        <w:widowControl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3.5. Порядок подачи заявки на участие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bookmarkStart w:id="4" w:name="_Ref119429546"/>
      <w:bookmarkEnd w:id="3"/>
      <w:r w:rsidRPr="002C4FA4">
        <w:rPr>
          <w:rFonts w:ascii="Times New Roman" w:eastAsia="Arial" w:hAnsi="Times New Roman" w:cs="Times New Roman"/>
          <w:sz w:val="24"/>
          <w:szCs w:val="24"/>
          <w:lang w:eastAsia="ar-SA"/>
        </w:rPr>
        <w:t>3.5.1. Претендент подает заявку на участие в конкурсе в письменной форме в запечатанном конверте. Незапечатанные конверты организатором конкурса не принимаются.</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3.5.2. На конверте указывается наименование открытого конкурса (лота), на участие в котором подается данная заявка.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Start w:id="5" w:name="_Ref119429444"/>
      <w:bookmarkEnd w:id="4"/>
    </w:p>
    <w:p w:rsidR="004B5953" w:rsidRPr="002C4FA4" w:rsidRDefault="004B5953" w:rsidP="004B5953">
      <w:pPr>
        <w:widowControl w:val="0"/>
        <w:tabs>
          <w:tab w:val="left" w:pos="567"/>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3.5.3. Заявка на участие в конкурсе должна быть доставлена по адресу: </w:t>
      </w:r>
      <w:r w:rsidRPr="002C4FA4">
        <w:rPr>
          <w:rFonts w:ascii="Times New Roman" w:eastAsia="Arial" w:hAnsi="Times New Roman" w:cs="Times New Roman"/>
          <w:bCs/>
          <w:sz w:val="24"/>
          <w:szCs w:val="24"/>
          <w:lang w:eastAsia="ar-SA"/>
        </w:rPr>
        <w:t>416500, Астраханская область, г. Ахтубинск, ул. Волгоградская, 141, кабинет № 49</w:t>
      </w:r>
      <w:r w:rsidR="00D86734" w:rsidRPr="002C4FA4">
        <w:rPr>
          <w:rFonts w:ascii="Times New Roman" w:eastAsia="Arial" w:hAnsi="Times New Roman" w:cs="Times New Roman"/>
          <w:bCs/>
          <w:sz w:val="24"/>
          <w:szCs w:val="24"/>
          <w:lang w:eastAsia="ar-SA"/>
        </w:rPr>
        <w:t>,</w:t>
      </w:r>
      <w:r w:rsidRPr="002C4FA4">
        <w:rPr>
          <w:rFonts w:ascii="Times New Roman" w:eastAsia="Arial" w:hAnsi="Times New Roman" w:cs="Times New Roman"/>
          <w:sz w:val="24"/>
          <w:szCs w:val="24"/>
          <w:lang w:eastAsia="ar-SA"/>
        </w:rPr>
        <w:t xml:space="preserve"> со дня размещения на официальном сайте извещения о проведении открытого конкурса в письменной форме в запечатанном конверте до 10</w:t>
      </w:r>
      <w:r w:rsidR="00D86734" w:rsidRPr="002C4FA4">
        <w:rPr>
          <w:rFonts w:ascii="Times New Roman" w:eastAsia="Arial" w:hAnsi="Times New Roman" w:cs="Times New Roman"/>
          <w:sz w:val="24"/>
          <w:szCs w:val="24"/>
          <w:lang w:eastAsia="ar-SA"/>
        </w:rPr>
        <w:t>:</w:t>
      </w:r>
      <w:r w:rsidR="0065462D">
        <w:rPr>
          <w:rFonts w:ascii="Times New Roman" w:eastAsia="Arial" w:hAnsi="Times New Roman" w:cs="Times New Roman"/>
          <w:sz w:val="24"/>
          <w:szCs w:val="24"/>
          <w:lang w:eastAsia="ar-SA"/>
        </w:rPr>
        <w:t>00</w:t>
      </w:r>
      <w:r w:rsidRPr="002C4FA4">
        <w:rPr>
          <w:rFonts w:ascii="Times New Roman" w:eastAsia="Arial" w:hAnsi="Times New Roman" w:cs="Times New Roman"/>
          <w:sz w:val="24"/>
          <w:szCs w:val="24"/>
          <w:lang w:eastAsia="ar-SA"/>
        </w:rPr>
        <w:t xml:space="preserve"> </w:t>
      </w:r>
      <w:r w:rsidR="00AD28A3">
        <w:rPr>
          <w:rFonts w:ascii="Times New Roman" w:eastAsia="Arial" w:hAnsi="Times New Roman" w:cs="Times New Roman"/>
          <w:sz w:val="24"/>
          <w:szCs w:val="24"/>
          <w:lang w:eastAsia="ar-SA"/>
        </w:rPr>
        <w:t>1</w:t>
      </w:r>
      <w:r w:rsidR="0065462D">
        <w:rPr>
          <w:rFonts w:ascii="Times New Roman" w:eastAsia="Arial" w:hAnsi="Times New Roman" w:cs="Times New Roman"/>
          <w:sz w:val="24"/>
          <w:szCs w:val="24"/>
          <w:lang w:eastAsia="ar-SA"/>
        </w:rPr>
        <w:t>3</w:t>
      </w:r>
      <w:r w:rsidRPr="002C4FA4">
        <w:rPr>
          <w:rFonts w:ascii="Times New Roman" w:eastAsia="Arial" w:hAnsi="Times New Roman" w:cs="Times New Roman"/>
          <w:bCs/>
          <w:sz w:val="24"/>
          <w:szCs w:val="24"/>
          <w:lang w:eastAsia="ar-SA"/>
        </w:rPr>
        <w:t xml:space="preserve"> </w:t>
      </w:r>
      <w:r w:rsidR="00AD28A3">
        <w:rPr>
          <w:rFonts w:ascii="Times New Roman" w:eastAsia="Arial" w:hAnsi="Times New Roman" w:cs="Times New Roman"/>
          <w:bCs/>
          <w:sz w:val="24"/>
          <w:szCs w:val="24"/>
          <w:lang w:eastAsia="ar-SA"/>
        </w:rPr>
        <w:t>января</w:t>
      </w:r>
      <w:r w:rsidRPr="002C4FA4">
        <w:rPr>
          <w:rFonts w:ascii="Times New Roman" w:eastAsia="Arial" w:hAnsi="Times New Roman" w:cs="Times New Roman"/>
          <w:bCs/>
          <w:sz w:val="24"/>
          <w:szCs w:val="24"/>
          <w:lang w:eastAsia="ar-SA"/>
        </w:rPr>
        <w:t xml:space="preserve"> 202</w:t>
      </w:r>
      <w:r w:rsidR="000C34B0">
        <w:rPr>
          <w:rFonts w:ascii="Times New Roman" w:eastAsia="Arial" w:hAnsi="Times New Roman" w:cs="Times New Roman"/>
          <w:bCs/>
          <w:sz w:val="24"/>
          <w:szCs w:val="24"/>
          <w:lang w:eastAsia="ar-SA"/>
        </w:rPr>
        <w:t>5</w:t>
      </w:r>
      <w:r w:rsidRPr="002C4FA4">
        <w:rPr>
          <w:rFonts w:ascii="Times New Roman" w:eastAsia="Arial" w:hAnsi="Times New Roman" w:cs="Times New Roman"/>
          <w:bCs/>
          <w:sz w:val="24"/>
          <w:szCs w:val="24"/>
          <w:lang w:eastAsia="ar-SA"/>
        </w:rPr>
        <w:t xml:space="preserve"> </w:t>
      </w:r>
      <w:r w:rsidRPr="002C4FA4">
        <w:rPr>
          <w:rFonts w:ascii="Times New Roman" w:eastAsia="Arial" w:hAnsi="Times New Roman" w:cs="Times New Roman"/>
          <w:sz w:val="24"/>
          <w:szCs w:val="24"/>
          <w:lang w:eastAsia="ar-SA"/>
        </w:rPr>
        <w:t xml:space="preserve">года.     </w:t>
      </w:r>
      <w:r w:rsidRPr="002C4FA4">
        <w:rPr>
          <w:rFonts w:ascii="Times New Roman" w:eastAsia="Arial" w:hAnsi="Times New Roman" w:cs="Times New Roman"/>
          <w:sz w:val="24"/>
          <w:szCs w:val="24"/>
          <w:lang w:eastAsia="ar-SA"/>
        </w:rPr>
        <w:tab/>
      </w:r>
      <w:r w:rsidRPr="002C4FA4">
        <w:rPr>
          <w:rFonts w:ascii="Times New Roman" w:eastAsia="Arial" w:hAnsi="Times New Roman" w:cs="Times New Roman"/>
          <w:sz w:val="24"/>
          <w:szCs w:val="24"/>
          <w:lang w:eastAsia="ar-SA"/>
        </w:rPr>
        <w:tab/>
      </w:r>
      <w:r w:rsidRPr="002C4FA4">
        <w:rPr>
          <w:rFonts w:ascii="Times New Roman" w:eastAsia="Arial" w:hAnsi="Times New Roman" w:cs="Times New Roman"/>
          <w:sz w:val="24"/>
          <w:szCs w:val="24"/>
          <w:lang w:eastAsia="ar-SA"/>
        </w:rPr>
        <w:tab/>
      </w:r>
      <w:r w:rsidRPr="002C4FA4">
        <w:rPr>
          <w:rFonts w:ascii="Times New Roman" w:eastAsia="Arial" w:hAnsi="Times New Roman" w:cs="Times New Roman"/>
          <w:sz w:val="24"/>
          <w:szCs w:val="24"/>
          <w:lang w:eastAsia="ar-SA"/>
        </w:rPr>
        <w:tab/>
        <w:t xml:space="preserve">    </w:t>
      </w:r>
      <w:bookmarkEnd w:id="5"/>
    </w:p>
    <w:p w:rsidR="004B5953" w:rsidRPr="002C4FA4" w:rsidRDefault="004B5953" w:rsidP="004B5953">
      <w:pPr>
        <w:widowControl w:val="0"/>
        <w:tabs>
          <w:tab w:val="left" w:pos="567"/>
        </w:tabs>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3.5.4. Каждый конверт с заявкой на участие в конкурсе, поступивший в срок, указанный в конкурсной документации, регистрируются заказчиком в «Журнале регистрации заявок на участие в конкурсе» в порядке поступления. При этом отказ в приеме и регистрации конверта с заявкой на участие в конкурсе, на котором не указаны сведения об участнике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претендента, не допускается. </w:t>
      </w:r>
      <w:r w:rsidRPr="002C4FA4">
        <w:rPr>
          <w:rFonts w:ascii="Times New Roman" w:eastAsia="Arial" w:hAnsi="Times New Roman" w:cs="Times New Roman"/>
          <w:sz w:val="24"/>
          <w:szCs w:val="24"/>
          <w:lang w:eastAsia="ar-SA"/>
        </w:rPr>
        <w:lastRenderedPageBreak/>
        <w:t>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Запись о регистрации должна включать регистрационный номер заявки, дату и время подачи заявки, подпись и расшифровку подписи лица, доставившего конверт с заявкой. </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Кроме того, каждый конверт с заявкой на участие в конкурсе маркируется путем нанесения на него регистрационного номера заявки.</w:t>
      </w:r>
    </w:p>
    <w:p w:rsidR="004B5953" w:rsidRPr="002C4FA4" w:rsidRDefault="004B5953" w:rsidP="004B5953">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3.5.5.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3.5.6. Претендент вправе подать только одну заявку на участие в конкурсе.</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3.5.7. Если конверты не запечатаны и не помечены в соответствии с требованиями настоящего пункта, организатор конкурса не несет ответственности в случае их потери (или потери их содержимого) или вскрытия раньше срока. </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3.5.8. Претенденты, подавшие заявки на участие в конкурсе,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bookmarkStart w:id="6" w:name="_Ref119429670"/>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3.6. Изменение заявки на участие в конкурсе</w:t>
      </w:r>
      <w:bookmarkEnd w:id="6"/>
      <w:r w:rsidRPr="002C4FA4">
        <w:rPr>
          <w:rFonts w:ascii="Times New Roman" w:eastAsia="Times New Roman" w:hAnsi="Times New Roman" w:cs="Times New Roman"/>
          <w:sz w:val="24"/>
          <w:szCs w:val="24"/>
          <w:lang w:eastAsia="ar-SA"/>
        </w:rPr>
        <w:t xml:space="preserve">. </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3.6.1.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3.6.2. Изменения, вносимые в заявку </w:t>
      </w:r>
      <w:r w:rsidR="00D86734" w:rsidRPr="002C4FA4">
        <w:rPr>
          <w:rFonts w:ascii="Times New Roman" w:eastAsia="Arial" w:hAnsi="Times New Roman" w:cs="Times New Roman"/>
          <w:sz w:val="24"/>
          <w:szCs w:val="24"/>
          <w:lang w:eastAsia="ar-SA"/>
        </w:rPr>
        <w:t xml:space="preserve">на участие в конкурсе, должны </w:t>
      </w:r>
      <w:r w:rsidRPr="002C4FA4">
        <w:rPr>
          <w:rFonts w:ascii="Times New Roman" w:eastAsia="Arial" w:hAnsi="Times New Roman" w:cs="Times New Roman"/>
          <w:sz w:val="24"/>
          <w:szCs w:val="24"/>
          <w:lang w:eastAsia="ar-SA"/>
        </w:rPr>
        <w:t>быть   подг</w:t>
      </w:r>
      <w:r w:rsidR="00D86734" w:rsidRPr="002C4FA4">
        <w:rPr>
          <w:rFonts w:ascii="Times New Roman" w:eastAsia="Arial" w:hAnsi="Times New Roman" w:cs="Times New Roman"/>
          <w:sz w:val="24"/>
          <w:szCs w:val="24"/>
          <w:lang w:eastAsia="ar-SA"/>
        </w:rPr>
        <w:t xml:space="preserve">отовлены, запечатаны, помечены и поданы </w:t>
      </w:r>
      <w:r w:rsidRPr="002C4FA4">
        <w:rPr>
          <w:rFonts w:ascii="Times New Roman" w:eastAsia="Arial" w:hAnsi="Times New Roman" w:cs="Times New Roman"/>
          <w:sz w:val="24"/>
          <w:szCs w:val="24"/>
          <w:lang w:eastAsia="ar-SA"/>
        </w:rPr>
        <w:t>в соотве</w:t>
      </w:r>
      <w:r w:rsidR="00D86734" w:rsidRPr="002C4FA4">
        <w:rPr>
          <w:rFonts w:ascii="Times New Roman" w:eastAsia="Arial" w:hAnsi="Times New Roman" w:cs="Times New Roman"/>
          <w:sz w:val="24"/>
          <w:szCs w:val="24"/>
          <w:lang w:eastAsia="ar-SA"/>
        </w:rPr>
        <w:t>тствии с положениями пункта 3.5</w:t>
      </w:r>
      <w:r w:rsidRPr="002C4FA4">
        <w:rPr>
          <w:rFonts w:ascii="Times New Roman" w:eastAsia="Arial" w:hAnsi="Times New Roman" w:cs="Times New Roman"/>
          <w:sz w:val="24"/>
          <w:szCs w:val="24"/>
          <w:lang w:eastAsia="ar-SA"/>
        </w:rPr>
        <w:t xml:space="preserve"> настоящего раздела. При э</w:t>
      </w:r>
      <w:r w:rsidR="00D86734" w:rsidRPr="002C4FA4">
        <w:rPr>
          <w:rFonts w:ascii="Times New Roman" w:eastAsia="Arial" w:hAnsi="Times New Roman" w:cs="Times New Roman"/>
          <w:sz w:val="24"/>
          <w:szCs w:val="24"/>
          <w:lang w:eastAsia="ar-SA"/>
        </w:rPr>
        <w:t>том на конвертах дополнительно указывается:</w:t>
      </w:r>
      <w:r w:rsidRPr="002C4FA4">
        <w:rPr>
          <w:rFonts w:ascii="Times New Roman" w:eastAsia="Arial" w:hAnsi="Times New Roman" w:cs="Times New Roman"/>
          <w:sz w:val="24"/>
          <w:szCs w:val="24"/>
          <w:lang w:eastAsia="ar-SA"/>
        </w:rPr>
        <w:t xml:space="preserve"> «</w:t>
      </w:r>
      <w:proofErr w:type="gramStart"/>
      <w:r w:rsidRPr="002C4FA4">
        <w:rPr>
          <w:rFonts w:ascii="Times New Roman" w:eastAsia="Arial" w:hAnsi="Times New Roman" w:cs="Times New Roman"/>
          <w:sz w:val="24"/>
          <w:szCs w:val="24"/>
          <w:lang w:eastAsia="ar-SA"/>
        </w:rPr>
        <w:t>Внесение  изменений</w:t>
      </w:r>
      <w:proofErr w:type="gramEnd"/>
      <w:r w:rsidRPr="002C4FA4">
        <w:rPr>
          <w:rFonts w:ascii="Times New Roman" w:eastAsia="Arial" w:hAnsi="Times New Roman" w:cs="Times New Roman"/>
          <w:sz w:val="24"/>
          <w:szCs w:val="24"/>
          <w:lang w:eastAsia="ar-SA"/>
        </w:rPr>
        <w:t xml:space="preserve"> в заявку на участие в конкурсе № _________</w:t>
      </w:r>
      <w:r w:rsidR="00D86734" w:rsidRPr="002C4FA4">
        <w:rPr>
          <w:rFonts w:ascii="Times New Roman" w:eastAsia="Arial" w:hAnsi="Times New Roman" w:cs="Times New Roman"/>
          <w:sz w:val="24"/>
          <w:szCs w:val="24"/>
          <w:lang w:eastAsia="ar-SA"/>
        </w:rPr>
        <w:t>________________</w:t>
      </w:r>
      <w:r w:rsidRPr="002C4FA4">
        <w:rPr>
          <w:rFonts w:ascii="Times New Roman" w:eastAsia="Arial" w:hAnsi="Times New Roman" w:cs="Times New Roman"/>
          <w:sz w:val="24"/>
          <w:szCs w:val="24"/>
          <w:lang w:eastAsia="ar-SA"/>
        </w:rPr>
        <w:t>______________».</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                       </w:t>
      </w:r>
      <w:r w:rsidR="00D86734" w:rsidRPr="002C4FA4">
        <w:rPr>
          <w:rFonts w:ascii="Times New Roman" w:eastAsia="Arial" w:hAnsi="Times New Roman" w:cs="Times New Roman"/>
          <w:sz w:val="24"/>
          <w:szCs w:val="24"/>
          <w:lang w:eastAsia="ar-SA"/>
        </w:rPr>
        <w:t xml:space="preserve">                                            </w:t>
      </w:r>
      <w:r w:rsidRPr="002C4FA4">
        <w:rPr>
          <w:rFonts w:ascii="Times New Roman" w:eastAsia="Arial" w:hAnsi="Times New Roman" w:cs="Times New Roman"/>
          <w:sz w:val="24"/>
          <w:szCs w:val="24"/>
          <w:lang w:eastAsia="ar-SA"/>
        </w:rPr>
        <w:t xml:space="preserve">      (регистрационный номер заявки)</w:t>
      </w:r>
    </w:p>
    <w:p w:rsidR="004B5953" w:rsidRPr="002C4FA4" w:rsidRDefault="004B5953" w:rsidP="004B5953">
      <w:pPr>
        <w:suppressAutoHyphens/>
        <w:autoSpaceDE w:val="0"/>
        <w:spacing w:after="0" w:line="240" w:lineRule="auto"/>
        <w:ind w:firstLine="709"/>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                            </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3.6.3. Изменения заявки на участие в конкурс</w:t>
      </w:r>
      <w:r w:rsidR="007A1A71">
        <w:rPr>
          <w:rFonts w:ascii="Times New Roman" w:eastAsia="Arial" w:hAnsi="Times New Roman" w:cs="Times New Roman"/>
          <w:sz w:val="24"/>
          <w:szCs w:val="24"/>
          <w:lang w:eastAsia="ar-SA"/>
        </w:rPr>
        <w:t xml:space="preserve">е регистрируются организатором </w:t>
      </w:r>
      <w:r w:rsidRPr="002C4FA4">
        <w:rPr>
          <w:rFonts w:ascii="Times New Roman" w:eastAsia="Arial" w:hAnsi="Times New Roman" w:cs="Times New Roman"/>
          <w:sz w:val="24"/>
          <w:szCs w:val="24"/>
          <w:lang w:eastAsia="ar-SA"/>
        </w:rPr>
        <w:t xml:space="preserve">в «Журнале регистрации заявок на участие в конкурсе» в </w:t>
      </w:r>
      <w:proofErr w:type="gramStart"/>
      <w:r w:rsidRPr="002C4FA4">
        <w:rPr>
          <w:rFonts w:ascii="Times New Roman" w:eastAsia="Arial" w:hAnsi="Times New Roman" w:cs="Times New Roman"/>
          <w:sz w:val="24"/>
          <w:szCs w:val="24"/>
          <w:lang w:eastAsia="ar-SA"/>
        </w:rPr>
        <w:t>порядке,  у</w:t>
      </w:r>
      <w:r w:rsidR="00D86734" w:rsidRPr="002C4FA4">
        <w:rPr>
          <w:rFonts w:ascii="Times New Roman" w:eastAsia="Arial" w:hAnsi="Times New Roman" w:cs="Times New Roman"/>
          <w:sz w:val="24"/>
          <w:szCs w:val="24"/>
          <w:lang w:eastAsia="ar-SA"/>
        </w:rPr>
        <w:t>ста</w:t>
      </w:r>
      <w:r w:rsidR="002069DE">
        <w:rPr>
          <w:rFonts w:ascii="Times New Roman" w:eastAsia="Arial" w:hAnsi="Times New Roman" w:cs="Times New Roman"/>
          <w:sz w:val="24"/>
          <w:szCs w:val="24"/>
          <w:lang w:eastAsia="ar-SA"/>
        </w:rPr>
        <w:t>новленном</w:t>
      </w:r>
      <w:proofErr w:type="gramEnd"/>
      <w:r w:rsidR="002069DE">
        <w:rPr>
          <w:rFonts w:ascii="Times New Roman" w:eastAsia="Arial" w:hAnsi="Times New Roman" w:cs="Times New Roman"/>
          <w:sz w:val="24"/>
          <w:szCs w:val="24"/>
          <w:lang w:eastAsia="ar-SA"/>
        </w:rPr>
        <w:t xml:space="preserve">  подпунктами 3.5.4 и </w:t>
      </w:r>
      <w:r w:rsidR="00D86734" w:rsidRPr="002C4FA4">
        <w:rPr>
          <w:rFonts w:ascii="Times New Roman" w:eastAsia="Arial" w:hAnsi="Times New Roman" w:cs="Times New Roman"/>
          <w:sz w:val="24"/>
          <w:szCs w:val="24"/>
          <w:lang w:eastAsia="ar-SA"/>
        </w:rPr>
        <w:t>3.5.5</w:t>
      </w:r>
      <w:r w:rsidR="002069DE">
        <w:rPr>
          <w:rFonts w:ascii="Times New Roman" w:eastAsia="Arial" w:hAnsi="Times New Roman" w:cs="Times New Roman"/>
          <w:sz w:val="24"/>
          <w:szCs w:val="24"/>
          <w:lang w:eastAsia="ar-SA"/>
        </w:rPr>
        <w:t xml:space="preserve"> пункта </w:t>
      </w:r>
      <w:r w:rsidRPr="002C4FA4">
        <w:rPr>
          <w:rFonts w:ascii="Times New Roman" w:eastAsia="Arial" w:hAnsi="Times New Roman" w:cs="Times New Roman"/>
          <w:sz w:val="24"/>
          <w:szCs w:val="24"/>
          <w:lang w:eastAsia="ar-SA"/>
        </w:rPr>
        <w:t>3.5 настоящего раздела.</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3.6.4. Внесение изменений в заявку на участие в конкурсе после вскрытия конкурсной комиссией конвертов с заявками на участие в конкурсе не допускается.  </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3.7. Отзыв заявки на участие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3.7.1.  Претендент, подавший заявку на участие в конкурсе, вправе отозвать свою заявку на участие в конкурсе при усл</w:t>
      </w:r>
      <w:r w:rsidR="00D86734" w:rsidRPr="002C4FA4">
        <w:rPr>
          <w:rFonts w:ascii="Times New Roman" w:eastAsia="Arial" w:hAnsi="Times New Roman" w:cs="Times New Roman"/>
          <w:sz w:val="24"/>
          <w:szCs w:val="24"/>
          <w:lang w:eastAsia="ar-SA"/>
        </w:rPr>
        <w:t xml:space="preserve">овии, что организатор конкурса получит </w:t>
      </w:r>
      <w:r w:rsidRPr="002C4FA4">
        <w:rPr>
          <w:rFonts w:ascii="Times New Roman" w:eastAsia="Arial" w:hAnsi="Times New Roman" w:cs="Times New Roman"/>
          <w:sz w:val="24"/>
          <w:szCs w:val="24"/>
          <w:lang w:eastAsia="ar-SA"/>
        </w:rPr>
        <w:t>письменное у</w:t>
      </w:r>
      <w:r w:rsidR="00D86734" w:rsidRPr="002C4FA4">
        <w:rPr>
          <w:rFonts w:ascii="Times New Roman" w:eastAsia="Arial" w:hAnsi="Times New Roman" w:cs="Times New Roman"/>
          <w:sz w:val="24"/>
          <w:szCs w:val="24"/>
          <w:lang w:eastAsia="ar-SA"/>
        </w:rPr>
        <w:t>ведомление об отзыве заявки до момента</w:t>
      </w:r>
      <w:r w:rsidRPr="002C4FA4">
        <w:rPr>
          <w:rFonts w:ascii="Times New Roman" w:eastAsia="Arial" w:hAnsi="Times New Roman" w:cs="Times New Roman"/>
          <w:sz w:val="24"/>
          <w:szCs w:val="24"/>
          <w:lang w:eastAsia="ar-SA"/>
        </w:rPr>
        <w:t xml:space="preserve"> вскрытия конкурсной комиссией конвертов с заявками на участие в конкурсе.</w:t>
      </w:r>
    </w:p>
    <w:p w:rsidR="004B5953" w:rsidRPr="002C4FA4" w:rsidRDefault="00D86734"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3.7.2. </w:t>
      </w:r>
      <w:r w:rsidR="002C4FA4">
        <w:rPr>
          <w:rFonts w:ascii="Times New Roman" w:eastAsia="Arial" w:hAnsi="Times New Roman" w:cs="Times New Roman"/>
          <w:sz w:val="24"/>
          <w:szCs w:val="24"/>
          <w:lang w:eastAsia="ar-SA"/>
        </w:rPr>
        <w:t>Уведомление об отзыве должно</w:t>
      </w:r>
      <w:r w:rsidR="007A1A71">
        <w:rPr>
          <w:rFonts w:ascii="Times New Roman" w:eastAsia="Arial" w:hAnsi="Times New Roman" w:cs="Times New Roman"/>
          <w:sz w:val="24"/>
          <w:szCs w:val="24"/>
          <w:lang w:eastAsia="ar-SA"/>
        </w:rPr>
        <w:t xml:space="preserve"> содержать </w:t>
      </w:r>
      <w:r w:rsidR="004B5953" w:rsidRPr="002C4FA4">
        <w:rPr>
          <w:rFonts w:ascii="Times New Roman" w:eastAsia="Arial" w:hAnsi="Times New Roman" w:cs="Times New Roman"/>
          <w:sz w:val="24"/>
          <w:szCs w:val="24"/>
          <w:lang w:eastAsia="ar-SA"/>
        </w:rPr>
        <w:t>следующую информацию:</w:t>
      </w:r>
    </w:p>
    <w:p w:rsidR="004B5953" w:rsidRPr="002C4FA4" w:rsidRDefault="004B5953" w:rsidP="004B5953">
      <w:pPr>
        <w:suppressAutoHyphens/>
        <w:autoSpaceDE w:val="0"/>
        <w:spacing w:after="0" w:line="240" w:lineRule="auto"/>
        <w:ind w:firstLine="709"/>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наименование открытого конкурса;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регистрационный номер заявки на участие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дата и время подачи заявки на участие в конкурсе.</w:t>
      </w:r>
    </w:p>
    <w:p w:rsidR="004B5953" w:rsidRPr="002C4FA4" w:rsidRDefault="002C4FA4"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3.7.3. Уведомление об отзыве заявки </w:t>
      </w:r>
      <w:r w:rsidR="007A1A71">
        <w:rPr>
          <w:rFonts w:ascii="Times New Roman" w:eastAsia="Arial" w:hAnsi="Times New Roman" w:cs="Times New Roman"/>
          <w:sz w:val="24"/>
          <w:szCs w:val="24"/>
          <w:lang w:eastAsia="ar-SA"/>
        </w:rPr>
        <w:t>на участие в конкурсе должно быть</w:t>
      </w:r>
      <w:r w:rsidR="004B5953" w:rsidRPr="002C4FA4">
        <w:rPr>
          <w:rFonts w:ascii="Times New Roman" w:eastAsia="Arial" w:hAnsi="Times New Roman" w:cs="Times New Roman"/>
          <w:sz w:val="24"/>
          <w:szCs w:val="24"/>
          <w:lang w:eastAsia="ar-SA"/>
        </w:rPr>
        <w:t xml:space="preserve"> </w:t>
      </w:r>
      <w:proofErr w:type="gramStart"/>
      <w:r w:rsidR="004B5953" w:rsidRPr="002C4FA4">
        <w:rPr>
          <w:rFonts w:ascii="Times New Roman" w:eastAsia="Arial" w:hAnsi="Times New Roman" w:cs="Times New Roman"/>
          <w:sz w:val="24"/>
          <w:szCs w:val="24"/>
          <w:lang w:eastAsia="ar-SA"/>
        </w:rPr>
        <w:t>заверено  претендентом</w:t>
      </w:r>
      <w:proofErr w:type="gramEnd"/>
      <w:r w:rsidR="004B5953" w:rsidRPr="002C4FA4">
        <w:rPr>
          <w:rFonts w:ascii="Times New Roman" w:eastAsia="Arial" w:hAnsi="Times New Roman" w:cs="Times New Roman"/>
          <w:sz w:val="24"/>
          <w:szCs w:val="24"/>
          <w:lang w:eastAsia="ar-SA"/>
        </w:rPr>
        <w:t>, отзывающим заявку.</w:t>
      </w:r>
    </w:p>
    <w:p w:rsidR="004B5953" w:rsidRPr="002C4FA4" w:rsidRDefault="00D86734"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3.7.4. Уведомление об отзыве заявки на участие в конкурсе должно</w:t>
      </w:r>
      <w:r w:rsidR="004B5953" w:rsidRPr="002C4FA4">
        <w:rPr>
          <w:rFonts w:ascii="Times New Roman" w:eastAsia="Arial" w:hAnsi="Times New Roman" w:cs="Times New Roman"/>
          <w:sz w:val="24"/>
          <w:szCs w:val="24"/>
          <w:lang w:eastAsia="ar-SA"/>
        </w:rPr>
        <w:t xml:space="preserve"> быть   </w:t>
      </w:r>
      <w:proofErr w:type="gramStart"/>
      <w:r w:rsidR="004B5953" w:rsidRPr="002C4FA4">
        <w:rPr>
          <w:rFonts w:ascii="Times New Roman" w:eastAsia="Arial" w:hAnsi="Times New Roman" w:cs="Times New Roman"/>
          <w:sz w:val="24"/>
          <w:szCs w:val="24"/>
          <w:lang w:eastAsia="ar-SA"/>
        </w:rPr>
        <w:t>подго</w:t>
      </w:r>
      <w:r w:rsidRPr="002C4FA4">
        <w:rPr>
          <w:rFonts w:ascii="Times New Roman" w:eastAsia="Arial" w:hAnsi="Times New Roman" w:cs="Times New Roman"/>
          <w:sz w:val="24"/>
          <w:szCs w:val="24"/>
          <w:lang w:eastAsia="ar-SA"/>
        </w:rPr>
        <w:t>товлено,  запечатано</w:t>
      </w:r>
      <w:proofErr w:type="gramEnd"/>
      <w:r w:rsidRPr="002C4FA4">
        <w:rPr>
          <w:rFonts w:ascii="Times New Roman" w:eastAsia="Arial" w:hAnsi="Times New Roman" w:cs="Times New Roman"/>
          <w:sz w:val="24"/>
          <w:szCs w:val="24"/>
          <w:lang w:eastAsia="ar-SA"/>
        </w:rPr>
        <w:t>, помечено</w:t>
      </w:r>
      <w:r w:rsidR="004B5953" w:rsidRPr="002C4FA4">
        <w:rPr>
          <w:rFonts w:ascii="Times New Roman" w:eastAsia="Arial" w:hAnsi="Times New Roman" w:cs="Times New Roman"/>
          <w:sz w:val="24"/>
          <w:szCs w:val="24"/>
          <w:lang w:eastAsia="ar-SA"/>
        </w:rPr>
        <w:t xml:space="preserve"> и  подано  в соотве</w:t>
      </w:r>
      <w:r w:rsidRPr="002C4FA4">
        <w:rPr>
          <w:rFonts w:ascii="Times New Roman" w:eastAsia="Arial" w:hAnsi="Times New Roman" w:cs="Times New Roman"/>
          <w:sz w:val="24"/>
          <w:szCs w:val="24"/>
          <w:lang w:eastAsia="ar-SA"/>
        </w:rPr>
        <w:t>тствии с положениями пункта 3.5</w:t>
      </w:r>
      <w:r w:rsidR="004B5953" w:rsidRPr="002C4FA4">
        <w:rPr>
          <w:rFonts w:ascii="Times New Roman" w:eastAsia="Arial" w:hAnsi="Times New Roman" w:cs="Times New Roman"/>
          <w:sz w:val="24"/>
          <w:szCs w:val="24"/>
          <w:lang w:eastAsia="ar-SA"/>
        </w:rPr>
        <w:t xml:space="preserve"> настоящего раздела. При этом на конверте дополнительно указывается: «Отзыв заявки на участие в конкурсе                 № ____________________</w:t>
      </w:r>
      <w:r w:rsidRPr="002C4FA4">
        <w:rPr>
          <w:rFonts w:ascii="Times New Roman" w:eastAsia="Arial" w:hAnsi="Times New Roman" w:cs="Times New Roman"/>
          <w:sz w:val="24"/>
          <w:szCs w:val="24"/>
          <w:lang w:eastAsia="ar-SA"/>
        </w:rPr>
        <w:t>_______________________________________</w:t>
      </w:r>
      <w:r w:rsidR="004B5953" w:rsidRPr="002C4FA4">
        <w:rPr>
          <w:rFonts w:ascii="Times New Roman" w:eastAsia="Arial" w:hAnsi="Times New Roman" w:cs="Times New Roman"/>
          <w:sz w:val="24"/>
          <w:szCs w:val="24"/>
          <w:lang w:eastAsia="ar-SA"/>
        </w:rPr>
        <w:t>____________».</w:t>
      </w:r>
    </w:p>
    <w:p w:rsidR="004B5953" w:rsidRPr="002C4FA4" w:rsidRDefault="004B5953" w:rsidP="004B5953">
      <w:pPr>
        <w:suppressAutoHyphens/>
        <w:autoSpaceDE w:val="0"/>
        <w:spacing w:after="0" w:line="240" w:lineRule="auto"/>
        <w:ind w:firstLine="709"/>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  </w:t>
      </w:r>
      <w:r w:rsidR="00D86734" w:rsidRPr="002C4FA4">
        <w:rPr>
          <w:rFonts w:ascii="Times New Roman" w:eastAsia="Arial" w:hAnsi="Times New Roman" w:cs="Times New Roman"/>
          <w:sz w:val="24"/>
          <w:szCs w:val="24"/>
          <w:lang w:eastAsia="ar-SA"/>
        </w:rPr>
        <w:t xml:space="preserve">                                   </w:t>
      </w:r>
      <w:r w:rsidRPr="002C4FA4">
        <w:rPr>
          <w:rFonts w:ascii="Times New Roman" w:eastAsia="Arial" w:hAnsi="Times New Roman" w:cs="Times New Roman"/>
          <w:sz w:val="24"/>
          <w:szCs w:val="24"/>
          <w:lang w:eastAsia="ar-SA"/>
        </w:rPr>
        <w:t xml:space="preserve">        (регистрационный номер заявки)                     </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lastRenderedPageBreak/>
        <w:t>3.7.5. Уведомление об отзыве заявки на участие в конкурсе регистрируется организатором конкурса в «Журнале р</w:t>
      </w:r>
      <w:r w:rsidR="007A1A71">
        <w:rPr>
          <w:rFonts w:ascii="Times New Roman" w:eastAsia="Arial" w:hAnsi="Times New Roman" w:cs="Times New Roman"/>
          <w:sz w:val="24"/>
          <w:szCs w:val="24"/>
          <w:lang w:eastAsia="ar-SA"/>
        </w:rPr>
        <w:t xml:space="preserve">егистрации заявок на участие в конкурсе» </w:t>
      </w:r>
      <w:r w:rsidR="002069DE">
        <w:rPr>
          <w:rFonts w:ascii="Times New Roman" w:eastAsia="Arial" w:hAnsi="Times New Roman" w:cs="Times New Roman"/>
          <w:sz w:val="24"/>
          <w:szCs w:val="24"/>
          <w:lang w:eastAsia="ar-SA"/>
        </w:rPr>
        <w:t xml:space="preserve">в </w:t>
      </w:r>
      <w:proofErr w:type="gramStart"/>
      <w:r w:rsidRPr="002C4FA4">
        <w:rPr>
          <w:rFonts w:ascii="Times New Roman" w:eastAsia="Arial" w:hAnsi="Times New Roman" w:cs="Times New Roman"/>
          <w:sz w:val="24"/>
          <w:szCs w:val="24"/>
          <w:lang w:eastAsia="ar-SA"/>
        </w:rPr>
        <w:t xml:space="preserve">порядке,  </w:t>
      </w:r>
      <w:r w:rsidR="00D86734" w:rsidRPr="002C4FA4">
        <w:rPr>
          <w:rFonts w:ascii="Times New Roman" w:eastAsia="Arial" w:hAnsi="Times New Roman" w:cs="Times New Roman"/>
          <w:sz w:val="24"/>
          <w:szCs w:val="24"/>
          <w:lang w:eastAsia="ar-SA"/>
        </w:rPr>
        <w:t>установленном</w:t>
      </w:r>
      <w:proofErr w:type="gramEnd"/>
      <w:r w:rsidR="00D86734" w:rsidRPr="002C4FA4">
        <w:rPr>
          <w:rFonts w:ascii="Times New Roman" w:eastAsia="Arial" w:hAnsi="Times New Roman" w:cs="Times New Roman"/>
          <w:sz w:val="24"/>
          <w:szCs w:val="24"/>
          <w:lang w:eastAsia="ar-SA"/>
        </w:rPr>
        <w:t xml:space="preserve"> подпунктами 3.5.4 и 3.5.5 пункта 3.5</w:t>
      </w:r>
      <w:r w:rsidRPr="002C4FA4">
        <w:rPr>
          <w:rFonts w:ascii="Times New Roman" w:eastAsia="Arial" w:hAnsi="Times New Roman" w:cs="Times New Roman"/>
          <w:sz w:val="24"/>
          <w:szCs w:val="24"/>
          <w:lang w:eastAsia="ar-SA"/>
        </w:rPr>
        <w:t xml:space="preserve"> настоящего раздела.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3.7.6. Непосредственно после регистрации</w:t>
      </w:r>
      <w:r w:rsidR="007A1A71">
        <w:rPr>
          <w:rFonts w:ascii="Times New Roman" w:eastAsia="Arial" w:hAnsi="Times New Roman" w:cs="Times New Roman"/>
          <w:sz w:val="24"/>
          <w:szCs w:val="24"/>
          <w:lang w:eastAsia="ar-SA"/>
        </w:rPr>
        <w:t xml:space="preserve"> уведомления об отзыве заявки </w:t>
      </w:r>
      <w:proofErr w:type="gramStart"/>
      <w:r w:rsidR="002069DE">
        <w:rPr>
          <w:rFonts w:ascii="Times New Roman" w:eastAsia="Arial" w:hAnsi="Times New Roman" w:cs="Times New Roman"/>
          <w:sz w:val="24"/>
          <w:szCs w:val="24"/>
          <w:lang w:eastAsia="ar-SA"/>
        </w:rPr>
        <w:t>на  участие</w:t>
      </w:r>
      <w:proofErr w:type="gramEnd"/>
      <w:r w:rsidR="002069DE">
        <w:rPr>
          <w:rFonts w:ascii="Times New Roman" w:eastAsia="Arial" w:hAnsi="Times New Roman" w:cs="Times New Roman"/>
          <w:sz w:val="24"/>
          <w:szCs w:val="24"/>
          <w:lang w:eastAsia="ar-SA"/>
        </w:rPr>
        <w:t xml:space="preserve">  в  конкурсе </w:t>
      </w:r>
      <w:r w:rsidRPr="002C4FA4">
        <w:rPr>
          <w:rFonts w:ascii="Times New Roman" w:eastAsia="Arial" w:hAnsi="Times New Roman" w:cs="Times New Roman"/>
          <w:sz w:val="24"/>
          <w:szCs w:val="24"/>
          <w:lang w:eastAsia="ar-SA"/>
        </w:rPr>
        <w:t>о</w:t>
      </w:r>
      <w:r w:rsidR="007A1A71">
        <w:rPr>
          <w:rFonts w:ascii="Times New Roman" w:eastAsia="Arial" w:hAnsi="Times New Roman" w:cs="Times New Roman"/>
          <w:sz w:val="24"/>
          <w:szCs w:val="24"/>
          <w:lang w:eastAsia="ar-SA"/>
        </w:rPr>
        <w:t xml:space="preserve">рганизатор конкурса вскрывает </w:t>
      </w:r>
      <w:r w:rsidRPr="002C4FA4">
        <w:rPr>
          <w:rFonts w:ascii="Times New Roman" w:eastAsia="Arial" w:hAnsi="Times New Roman" w:cs="Times New Roman"/>
          <w:sz w:val="24"/>
          <w:szCs w:val="24"/>
          <w:lang w:eastAsia="ar-SA"/>
        </w:rPr>
        <w:t>конв</w:t>
      </w:r>
      <w:r w:rsidR="007A1A71">
        <w:rPr>
          <w:rFonts w:ascii="Times New Roman" w:eastAsia="Arial" w:hAnsi="Times New Roman" w:cs="Times New Roman"/>
          <w:sz w:val="24"/>
          <w:szCs w:val="24"/>
          <w:lang w:eastAsia="ar-SA"/>
        </w:rPr>
        <w:t xml:space="preserve">ерт с отозванной заявкой на </w:t>
      </w:r>
      <w:r w:rsidR="002069DE">
        <w:rPr>
          <w:rFonts w:ascii="Times New Roman" w:eastAsia="Arial" w:hAnsi="Times New Roman" w:cs="Times New Roman"/>
          <w:sz w:val="24"/>
          <w:szCs w:val="24"/>
          <w:lang w:eastAsia="ar-SA"/>
        </w:rPr>
        <w:t xml:space="preserve">участие в  конкурсе (в </w:t>
      </w:r>
      <w:r w:rsidRPr="002C4FA4">
        <w:rPr>
          <w:rFonts w:ascii="Times New Roman" w:eastAsia="Arial" w:hAnsi="Times New Roman" w:cs="Times New Roman"/>
          <w:sz w:val="24"/>
          <w:szCs w:val="24"/>
          <w:lang w:eastAsia="ar-SA"/>
        </w:rPr>
        <w:t>случае, есл</w:t>
      </w:r>
      <w:r w:rsidR="002069DE">
        <w:rPr>
          <w:rFonts w:ascii="Times New Roman" w:eastAsia="Arial" w:hAnsi="Times New Roman" w:cs="Times New Roman"/>
          <w:sz w:val="24"/>
          <w:szCs w:val="24"/>
          <w:lang w:eastAsia="ar-SA"/>
        </w:rPr>
        <w:t>и на конверте</w:t>
      </w:r>
      <w:r w:rsidRPr="002C4FA4">
        <w:rPr>
          <w:rFonts w:ascii="Times New Roman" w:eastAsia="Arial" w:hAnsi="Times New Roman" w:cs="Times New Roman"/>
          <w:sz w:val="24"/>
          <w:szCs w:val="24"/>
          <w:lang w:eastAsia="ar-SA"/>
        </w:rPr>
        <w:t xml:space="preserve"> не  указаны  почтовый  адрес (для юридического лица) или сведения  о </w:t>
      </w:r>
      <w:r w:rsidR="002069DE">
        <w:rPr>
          <w:rFonts w:ascii="Times New Roman" w:eastAsia="Arial" w:hAnsi="Times New Roman" w:cs="Times New Roman"/>
          <w:sz w:val="24"/>
          <w:szCs w:val="24"/>
          <w:lang w:eastAsia="ar-SA"/>
        </w:rPr>
        <w:t xml:space="preserve">месте </w:t>
      </w:r>
      <w:r w:rsidRPr="002C4FA4">
        <w:rPr>
          <w:rFonts w:ascii="Times New Roman" w:eastAsia="Arial" w:hAnsi="Times New Roman" w:cs="Times New Roman"/>
          <w:sz w:val="24"/>
          <w:szCs w:val="24"/>
          <w:lang w:eastAsia="ar-SA"/>
        </w:rPr>
        <w:t>жительства  (для  физического  лица) претендента).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3.7.7. Процедура вскрытия конвертов с отозванными заявками на участие в конкурсе, производимая в соответс</w:t>
      </w:r>
      <w:r w:rsidR="008B48AB">
        <w:rPr>
          <w:rFonts w:ascii="Times New Roman" w:eastAsia="Arial" w:hAnsi="Times New Roman" w:cs="Times New Roman"/>
          <w:sz w:val="24"/>
          <w:szCs w:val="24"/>
          <w:lang w:eastAsia="ar-SA"/>
        </w:rPr>
        <w:t>твии с пунктом 3.8</w:t>
      </w:r>
      <w:r w:rsidR="00D86734" w:rsidRPr="002C4FA4">
        <w:rPr>
          <w:rFonts w:ascii="Times New Roman" w:eastAsia="Arial" w:hAnsi="Times New Roman" w:cs="Times New Roman"/>
          <w:sz w:val="24"/>
          <w:szCs w:val="24"/>
          <w:lang w:eastAsia="ar-SA"/>
        </w:rPr>
        <w:t xml:space="preserve"> настоящего</w:t>
      </w:r>
      <w:r w:rsidRPr="002C4FA4">
        <w:rPr>
          <w:rFonts w:ascii="Times New Roman" w:eastAsia="Arial" w:hAnsi="Times New Roman" w:cs="Times New Roman"/>
          <w:sz w:val="24"/>
          <w:szCs w:val="24"/>
          <w:lang w:eastAsia="ar-SA"/>
        </w:rPr>
        <w:t xml:space="preserve"> пункта, актируетс</w:t>
      </w:r>
      <w:r w:rsidR="00D86734" w:rsidRPr="002C4FA4">
        <w:rPr>
          <w:rFonts w:ascii="Times New Roman" w:eastAsia="Arial" w:hAnsi="Times New Roman" w:cs="Times New Roman"/>
          <w:sz w:val="24"/>
          <w:szCs w:val="24"/>
          <w:lang w:eastAsia="ar-SA"/>
        </w:rPr>
        <w:t xml:space="preserve">я   организатором конкурса (с </w:t>
      </w:r>
      <w:r w:rsidRPr="002C4FA4">
        <w:rPr>
          <w:rFonts w:ascii="Times New Roman" w:eastAsia="Arial" w:hAnsi="Times New Roman" w:cs="Times New Roman"/>
          <w:sz w:val="24"/>
          <w:szCs w:val="24"/>
          <w:lang w:eastAsia="ar-SA"/>
        </w:rPr>
        <w:t>перечислением документов, содержащихся в конверте).</w:t>
      </w:r>
    </w:p>
    <w:p w:rsidR="004B5953" w:rsidRPr="002C4FA4" w:rsidRDefault="00D86734"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3.7.8. Отзыв заявок на </w:t>
      </w:r>
      <w:r w:rsidR="004B5953" w:rsidRPr="002C4FA4">
        <w:rPr>
          <w:rFonts w:ascii="Times New Roman" w:eastAsia="Arial" w:hAnsi="Times New Roman" w:cs="Times New Roman"/>
          <w:sz w:val="24"/>
          <w:szCs w:val="24"/>
          <w:lang w:eastAsia="ar-SA"/>
        </w:rPr>
        <w:t>участие в конкурсе после вскрытия конкурсной комиссией конвертов с заявками на участие в конкурсе не допускается.</w:t>
      </w:r>
    </w:p>
    <w:p w:rsidR="004B5953" w:rsidRPr="002C4FA4" w:rsidRDefault="004B5953" w:rsidP="004B5953">
      <w:pPr>
        <w:keepNext/>
        <w:keepLines/>
        <w:widowControl w:val="0"/>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3.8. Заявки на участие в конкурсе, полученные после окончания приема конвертов с заявками на участие в конкурсе.</w:t>
      </w:r>
    </w:p>
    <w:p w:rsidR="004B5953" w:rsidRPr="002C4FA4" w:rsidRDefault="004B5953" w:rsidP="004B5953">
      <w:pPr>
        <w:keepNext/>
        <w:keepLines/>
        <w:widowControl w:val="0"/>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3.8.1. Конверты с заявками на участие в конкурсе, полученные заказчиком после окончания приема конвертов с заявками на участие в конкурсе, вскрываются организатором конкурса (в случае, если на конверте не указаны почтовый адрес (для юридического лица) или сведения о месте жительства (для физического лица) и в тот же день возвращаются претендентам, подавшим эти заявки (по адресу, указанному в заявке на участие в конкурсе).</w:t>
      </w:r>
    </w:p>
    <w:p w:rsidR="004B5953" w:rsidRPr="002C4FA4" w:rsidRDefault="004B5953" w:rsidP="004B5953">
      <w:pPr>
        <w:widowControl w:val="0"/>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3.8.2. Процедура вскрытия конвертов, полученных после окончания приема конвертов с заявками на </w:t>
      </w:r>
      <w:r w:rsidR="007A1A71">
        <w:rPr>
          <w:rFonts w:ascii="Times New Roman" w:eastAsia="Times New Roman" w:hAnsi="Times New Roman" w:cs="Times New Roman"/>
          <w:sz w:val="24"/>
          <w:szCs w:val="24"/>
          <w:lang w:eastAsia="ar-SA"/>
        </w:rPr>
        <w:t xml:space="preserve">участие в конкурсе, актируется </w:t>
      </w:r>
      <w:r w:rsidRPr="002C4FA4">
        <w:rPr>
          <w:rFonts w:ascii="Times New Roman" w:eastAsia="Times New Roman" w:hAnsi="Times New Roman" w:cs="Times New Roman"/>
          <w:sz w:val="24"/>
          <w:szCs w:val="24"/>
          <w:lang w:eastAsia="ar-SA"/>
        </w:rPr>
        <w:t>организатором конкурса.</w:t>
      </w:r>
    </w:p>
    <w:p w:rsidR="004B5953" w:rsidRPr="002C4FA4" w:rsidRDefault="004B5953" w:rsidP="004B5953">
      <w:pPr>
        <w:keepNext/>
        <w:keepLines/>
        <w:widowControl w:val="0"/>
        <w:suppressLineNumbers/>
        <w:tabs>
          <w:tab w:val="left" w:pos="708"/>
        </w:tabs>
        <w:suppressAutoHyphen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3.9</w:t>
      </w:r>
      <w:r w:rsidR="002069DE">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Обеспечение заявки на участие в конкурсе.</w:t>
      </w:r>
    </w:p>
    <w:p w:rsidR="004B5953" w:rsidRPr="002C4FA4" w:rsidRDefault="004B5953" w:rsidP="004B5953">
      <w:pPr>
        <w:widowControl w:val="0"/>
        <w:tabs>
          <w:tab w:val="left" w:pos="708"/>
        </w:tabs>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3.9.1. Претендент, подающий заявку на участие в настоящем конкурсе, не предоставляет обеспечение заявки на участие в конкурсе. </w:t>
      </w:r>
    </w:p>
    <w:p w:rsidR="004B5953" w:rsidRPr="002C4FA4" w:rsidRDefault="004B5953" w:rsidP="004B5953">
      <w:pPr>
        <w:widowControl w:val="0"/>
        <w:tabs>
          <w:tab w:val="left" w:pos="708"/>
        </w:tabs>
        <w:spacing w:after="0" w:line="240" w:lineRule="auto"/>
        <w:ind w:firstLine="709"/>
        <w:jc w:val="both"/>
        <w:textAlignment w:val="baseline"/>
        <w:rPr>
          <w:rFonts w:ascii="Times New Roman" w:eastAsia="Times New Roman" w:hAnsi="Times New Roman" w:cs="Times New Roman"/>
          <w:sz w:val="24"/>
          <w:szCs w:val="24"/>
          <w:lang w:eastAsia="ar-SA"/>
        </w:rPr>
      </w:pPr>
    </w:p>
    <w:p w:rsidR="004B5953" w:rsidRPr="002C4FA4" w:rsidRDefault="004B5953" w:rsidP="00D86734">
      <w:pPr>
        <w:spacing w:after="0" w:line="240" w:lineRule="auto"/>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4.</w:t>
      </w:r>
      <w:r w:rsidR="00D86734" w:rsidRPr="002C4FA4">
        <w:rPr>
          <w:rFonts w:ascii="Times New Roman" w:eastAsia="Times New Roman" w:hAnsi="Times New Roman" w:cs="Times New Roman"/>
          <w:sz w:val="24"/>
          <w:szCs w:val="24"/>
          <w:lang w:eastAsia="ar-SA"/>
        </w:rPr>
        <w:t> Порядок вскрытия конвертов с заявками на участие в конкурсе</w:t>
      </w:r>
    </w:p>
    <w:p w:rsidR="004B5953" w:rsidRPr="002C4FA4" w:rsidRDefault="004B5953"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4.1. Публично в день, </w:t>
      </w:r>
      <w:proofErr w:type="gramStart"/>
      <w:r w:rsidRPr="002C4FA4">
        <w:rPr>
          <w:rFonts w:ascii="Times New Roman" w:eastAsia="Times New Roman" w:hAnsi="Times New Roman" w:cs="Times New Roman"/>
          <w:sz w:val="24"/>
          <w:szCs w:val="24"/>
          <w:lang w:eastAsia="ar-SA"/>
        </w:rPr>
        <w:t>во время</w:t>
      </w:r>
      <w:proofErr w:type="gramEnd"/>
      <w:r w:rsidRPr="002C4FA4">
        <w:rPr>
          <w:rFonts w:ascii="Times New Roman" w:eastAsia="Times New Roman" w:hAnsi="Times New Roman" w:cs="Times New Roman"/>
          <w:sz w:val="24"/>
          <w:szCs w:val="24"/>
          <w:lang w:eastAsia="ar-SA"/>
        </w:rPr>
        <w:t xml:space="preserve"> и в месте, указанные в извещении о проведении открытого конкурса, конкурсной комиссией вскрываются конверты с заявками на участие в конкурсе. </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4.2.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4.3. Конкурсной комиссией вскрываются конверты с заявками на участие в конкурсе, которые поступили организатору конкурса до вскрытия заявок на участие в конкурсе. В случае установления факта подачи одним претендентом двух и более заявок на участие в конкурсе в отношении одного и того же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4.4. 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4.5. Наименование (для юридического лица), фамилия, имя, отчество (для физического лица) и почтовый адрес каждого претендента,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w:t>
      </w:r>
      <w:r w:rsidRPr="002C4FA4">
        <w:rPr>
          <w:rFonts w:ascii="Times New Roman" w:eastAsia="Times New Roman" w:hAnsi="Times New Roman" w:cs="Times New Roman"/>
          <w:sz w:val="24"/>
          <w:szCs w:val="24"/>
          <w:lang w:eastAsia="ar-SA"/>
        </w:rPr>
        <w:lastRenderedPageBreak/>
        <w:t>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4.6. В процессе вскрытия конвертов с заявками на участие в конкурсе информация о претендентах,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4.7.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конкурса непосредственно после вскрытия конвертов с заявками на участие в конкурсе. Указанный протокол размещается заказчиком в течение дня, следующего после дня подписания такого протокола, на официальном сайте. </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4.8. Организатор конкурса обязан осуществлять аудиозапись вскрытия конвертов с заявками на участие в конкурсе. Любой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4B5953" w:rsidRPr="002C4FA4" w:rsidRDefault="004B5953" w:rsidP="00727C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4.9.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и такие за</w:t>
      </w:r>
      <w:r w:rsidR="00727CF7" w:rsidRPr="002C4FA4">
        <w:rPr>
          <w:rFonts w:ascii="Times New Roman" w:eastAsia="Times New Roman" w:hAnsi="Times New Roman" w:cs="Times New Roman"/>
          <w:sz w:val="24"/>
          <w:szCs w:val="24"/>
          <w:lang w:eastAsia="ar-SA"/>
        </w:rPr>
        <w:t>явки возвращаются претендентам.</w:t>
      </w:r>
    </w:p>
    <w:p w:rsidR="00727CF7" w:rsidRPr="002C4FA4" w:rsidRDefault="00727CF7" w:rsidP="00727C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B5953" w:rsidRPr="002C4FA4" w:rsidRDefault="004B5953" w:rsidP="00727CF7">
      <w:pPr>
        <w:keepNext/>
        <w:keepLines/>
        <w:widowControl w:val="0"/>
        <w:suppressLineNumbers/>
        <w:tabs>
          <w:tab w:val="left" w:pos="708"/>
        </w:tabs>
        <w:suppressAutoHyphens/>
        <w:spacing w:after="0" w:line="240" w:lineRule="auto"/>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5. П</w:t>
      </w:r>
      <w:r w:rsidR="00727CF7" w:rsidRPr="002C4FA4">
        <w:rPr>
          <w:rFonts w:ascii="Times New Roman" w:eastAsia="Times New Roman" w:hAnsi="Times New Roman" w:cs="Times New Roman"/>
          <w:sz w:val="24"/>
          <w:szCs w:val="24"/>
          <w:lang w:eastAsia="ar-SA"/>
        </w:rPr>
        <w:t>орядок рассмотрения заявок на участие в конкурсе</w:t>
      </w:r>
    </w:p>
    <w:p w:rsidR="00727CF7" w:rsidRPr="002C4FA4" w:rsidRDefault="00727CF7" w:rsidP="00727CF7">
      <w:pPr>
        <w:keepNext/>
        <w:keepLines/>
        <w:widowControl w:val="0"/>
        <w:suppressLineNumbers/>
        <w:tabs>
          <w:tab w:val="left" w:pos="708"/>
        </w:tabs>
        <w:suppressAutoHyphens/>
        <w:spacing w:after="0" w:line="240" w:lineRule="auto"/>
        <w:jc w:val="center"/>
        <w:rPr>
          <w:rFonts w:ascii="Times New Roman" w:eastAsia="Times New Roman" w:hAnsi="Times New Roman" w:cs="Times New Roman"/>
          <w:sz w:val="24"/>
          <w:szCs w:val="24"/>
          <w:lang w:eastAsia="ar-SA"/>
        </w:rPr>
      </w:pPr>
    </w:p>
    <w:p w:rsidR="004B5953" w:rsidRPr="002C4FA4" w:rsidRDefault="004B5953" w:rsidP="00727CF7">
      <w:pPr>
        <w:widowControl w:val="0"/>
        <w:spacing w:after="0" w:line="240" w:lineRule="auto"/>
        <w:ind w:right="22"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5.1. 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пунктом 1.6 настоящей конкурсной документации. </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Срок рассмотрения заявок на участие в конкурсе не может превышать двадцать дней со дня вскрытия конвертов с заявками на участие в конкурсе.</w:t>
      </w:r>
    </w:p>
    <w:p w:rsidR="004B5953" w:rsidRPr="002C4FA4" w:rsidRDefault="004B5953" w:rsidP="004B5953">
      <w:pPr>
        <w:suppressAutoHyphens/>
        <w:autoSpaceDE w:val="0"/>
        <w:spacing w:after="0" w:line="240" w:lineRule="auto"/>
        <w:ind w:right="22" w:firstLine="709"/>
        <w:jc w:val="both"/>
        <w:rPr>
          <w:rFonts w:ascii="Times New Roman" w:eastAsia="Arial" w:hAnsi="Times New Roman" w:cs="Times New Roman"/>
          <w:sz w:val="24"/>
          <w:szCs w:val="24"/>
          <w:lang w:eastAsia="ar-SA"/>
        </w:rPr>
      </w:pPr>
      <w:bookmarkStart w:id="7" w:name="_Ref11238121"/>
      <w:r w:rsidRPr="002C4FA4">
        <w:rPr>
          <w:rFonts w:ascii="Times New Roman" w:eastAsia="Arial" w:hAnsi="Times New Roman" w:cs="Times New Roman"/>
          <w:sz w:val="24"/>
          <w:szCs w:val="24"/>
          <w:lang w:eastAsia="ar-SA"/>
        </w:rPr>
        <w:t>5.2. По результатам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в порядке и по основания</w:t>
      </w:r>
      <w:r w:rsidR="00727CF7" w:rsidRPr="002C4FA4">
        <w:rPr>
          <w:rFonts w:ascii="Times New Roman" w:eastAsia="Arial" w:hAnsi="Times New Roman" w:cs="Times New Roman"/>
          <w:sz w:val="24"/>
          <w:szCs w:val="24"/>
          <w:lang w:eastAsia="ar-SA"/>
        </w:rPr>
        <w:t>м, предусмотренным пунктом 1.10</w:t>
      </w:r>
      <w:r w:rsidRPr="002C4FA4">
        <w:rPr>
          <w:rFonts w:ascii="Times New Roman" w:eastAsia="Arial" w:hAnsi="Times New Roman" w:cs="Times New Roman"/>
          <w:sz w:val="24"/>
          <w:szCs w:val="24"/>
          <w:lang w:eastAsia="ar-SA"/>
        </w:rPr>
        <w:t xml:space="preserve"> настоящей конкурсной документации.</w:t>
      </w:r>
    </w:p>
    <w:p w:rsidR="004B5953" w:rsidRPr="002C4FA4" w:rsidRDefault="004B5953" w:rsidP="004B5953">
      <w:pPr>
        <w:widowControl w:val="0"/>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5.3. Результаты рассмотрения заявок на участие в конкурсе оформляются протоколом, который ведется конкурсной комиссией.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которым не соответствует претендент, положений конкурсной документации, которым не соответствует заявка на участие в конкурсе этого претендента, положений такой заявки, не соответствующих требованиям конкурсной документации, сведений о решении каждого члена конкурсной комиссии о допуске претендента к участию в конкурсе или об отказе ему в допуске к участию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5.4. Указанный протокол в день окончания рассмотрения заявок на участие в конкурсе размещается организатором конкурса на официальном сайте. Претендентам, подавшим заявки на участие в конкурсе и признанным участниками конкурса, и участникам конкурса,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4B5953" w:rsidRPr="002C4FA4" w:rsidRDefault="004B5953" w:rsidP="004B5953">
      <w:pPr>
        <w:widowControl w:val="0"/>
        <w:spacing w:after="0" w:line="240" w:lineRule="auto"/>
        <w:ind w:right="22" w:firstLine="709"/>
        <w:jc w:val="both"/>
        <w:textAlignment w:val="baseline"/>
        <w:rPr>
          <w:rFonts w:ascii="Times New Roman" w:eastAsia="Times New Roman" w:hAnsi="Times New Roman" w:cs="Times New Roman"/>
          <w:sz w:val="24"/>
          <w:szCs w:val="24"/>
          <w:lang w:eastAsia="ar-SA"/>
        </w:rPr>
      </w:pPr>
      <w:bookmarkStart w:id="8" w:name="_Ref119430410"/>
      <w:bookmarkEnd w:id="7"/>
      <w:r w:rsidRPr="002C4FA4">
        <w:rPr>
          <w:rFonts w:ascii="Times New Roman" w:eastAsia="Times New Roman" w:hAnsi="Times New Roman" w:cs="Times New Roman"/>
          <w:sz w:val="24"/>
          <w:szCs w:val="24"/>
          <w:lang w:eastAsia="ar-SA"/>
        </w:rPr>
        <w:t xml:space="preserve">5.5. Если по результатам рассмотрения заявок на участие в конкурсе конкурсной комиссией принято решение об отказе в допуске к участию в конкурсе всем претендентам, </w:t>
      </w:r>
      <w:r w:rsidRPr="002C4FA4">
        <w:rPr>
          <w:rFonts w:ascii="Times New Roman" w:eastAsia="Times New Roman" w:hAnsi="Times New Roman" w:cs="Times New Roman"/>
          <w:sz w:val="24"/>
          <w:szCs w:val="24"/>
          <w:lang w:eastAsia="ar-SA"/>
        </w:rPr>
        <w:lastRenderedPageBreak/>
        <w:t>подавшим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bookmarkEnd w:id="8"/>
      <w:r w:rsidRPr="002C4FA4">
        <w:rPr>
          <w:rFonts w:ascii="Times New Roman" w:eastAsia="Times New Roman" w:hAnsi="Times New Roman" w:cs="Times New Roman"/>
          <w:sz w:val="24"/>
          <w:szCs w:val="24"/>
          <w:lang w:eastAsia="ar-SA"/>
        </w:rPr>
        <w:t xml:space="preserve"> При этом конкурс признается не состоявшимся только в отношении того лота, в отношении которого принято решение об отказе в допуске к участию в конкурсе всем претендентам, подавшим заявки на участие в конкурсе в отношении этого лота, или о допуске к участию в конкурсе и признании участником конкурса только одного претендента, подавшего заявку на участие в конкурсе в отношении этого лота.</w:t>
      </w:r>
    </w:p>
    <w:p w:rsidR="004B5953" w:rsidRPr="002C4FA4" w:rsidRDefault="004B5953" w:rsidP="004B5953">
      <w:pPr>
        <w:widowControl w:val="0"/>
        <w:spacing w:after="0" w:line="240" w:lineRule="auto"/>
        <w:ind w:right="22"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5.6.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обязан передать такому претенденту проект договора, который составляется путем включения условий исполнения договора, предложенных таким претендентом в заявке на участие в конкурсе, в проект договора, прилагаемый к конкурсной документации. При этом договор заключается по цене, которая предусмотрена заявкой на участие в конкурсе и конкурсной документацией, но цена такого договора не может быть ниже начальной (минимальной) цены договора (цены лота), указанной в извещении о проведении открытого конкурса. Такой участник не вправе отказаться от заключения договора. Договор может быть заключен не ранее, чем через 10 дней со дня размещения на официальном сайте протокола рассмотрения заявок. </w:t>
      </w:r>
    </w:p>
    <w:p w:rsidR="004B5953" w:rsidRPr="002C4FA4" w:rsidRDefault="004B5953" w:rsidP="004B5953">
      <w:pPr>
        <w:widowControl w:val="0"/>
        <w:spacing w:after="0" w:line="240" w:lineRule="auto"/>
        <w:ind w:right="22" w:firstLine="709"/>
        <w:jc w:val="both"/>
        <w:textAlignment w:val="baseline"/>
        <w:rPr>
          <w:rFonts w:ascii="Times New Roman" w:eastAsia="Times New Roman" w:hAnsi="Times New Roman" w:cs="Times New Roman"/>
          <w:sz w:val="24"/>
          <w:szCs w:val="24"/>
          <w:lang w:eastAsia="ar-SA"/>
        </w:rPr>
      </w:pPr>
    </w:p>
    <w:p w:rsidR="004B5953" w:rsidRPr="002C4FA4" w:rsidRDefault="004B5953" w:rsidP="00727CF7">
      <w:pPr>
        <w:widowControl w:val="0"/>
        <w:tabs>
          <w:tab w:val="left" w:pos="708"/>
          <w:tab w:val="left" w:pos="1307"/>
        </w:tabs>
        <w:spacing w:after="0" w:line="240" w:lineRule="auto"/>
        <w:jc w:val="center"/>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6. О</w:t>
      </w:r>
      <w:r w:rsidR="00727CF7" w:rsidRPr="002C4FA4">
        <w:rPr>
          <w:rFonts w:ascii="Times New Roman" w:eastAsia="Times New Roman" w:hAnsi="Times New Roman" w:cs="Times New Roman"/>
          <w:sz w:val="24"/>
          <w:szCs w:val="24"/>
          <w:lang w:eastAsia="ar-SA"/>
        </w:rPr>
        <w:t>ценка и сопоставление заявок на участие в конкурсе</w:t>
      </w:r>
    </w:p>
    <w:p w:rsidR="004B5953" w:rsidRPr="002C4FA4" w:rsidRDefault="004B5953" w:rsidP="004B5953">
      <w:pPr>
        <w:widowControl w:val="0"/>
        <w:tabs>
          <w:tab w:val="left" w:pos="708"/>
          <w:tab w:val="left" w:pos="1307"/>
        </w:tabs>
        <w:spacing w:after="0" w:line="240" w:lineRule="auto"/>
        <w:ind w:firstLine="709"/>
        <w:jc w:val="both"/>
        <w:textAlignment w:val="baseline"/>
        <w:rPr>
          <w:rFonts w:ascii="Times New Roman" w:eastAsia="Times New Roman" w:hAnsi="Times New Roman" w:cs="Times New Roman"/>
          <w:sz w:val="24"/>
          <w:szCs w:val="24"/>
          <w:lang w:eastAsia="ar-SA"/>
        </w:rPr>
      </w:pPr>
    </w:p>
    <w:p w:rsidR="004B5953" w:rsidRPr="002C4FA4" w:rsidRDefault="004B5953" w:rsidP="004B5953">
      <w:pPr>
        <w:widowControl w:val="0"/>
        <w:tabs>
          <w:tab w:val="left" w:pos="708"/>
        </w:tabs>
        <w:spacing w:after="0" w:line="240" w:lineRule="auto"/>
        <w:ind w:firstLine="709"/>
        <w:jc w:val="both"/>
        <w:textAlignment w:val="baseline"/>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6.1. Конкурсная комиссия осуществляет оценку и сопоставление заявок на участие в конкурсе, поданных претендентами, признанными участниками конкурса в срок, который не может превышать 10 дней со дня подписания протокола, указанного в разделе 5 настоящей конкурсной документации.</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Fonts w:ascii="Times New Roman" w:eastAsia="Times New Roman" w:hAnsi="Times New Roman" w:cs="Times New Roman"/>
          <w:sz w:val="24"/>
          <w:szCs w:val="24"/>
          <w:lang w:eastAsia="ar-SA"/>
        </w:rPr>
        <w:t xml:space="preserve">6.2. Оценка и сопоставление заявок на участие в конкурсе осуществляются конкурсной </w:t>
      </w:r>
      <w:r w:rsidRPr="002C4FA4">
        <w:rPr>
          <w:rStyle w:val="ab"/>
          <w:rFonts w:ascii="Times New Roman" w:hAnsi="Times New Roman" w:cs="Times New Roman"/>
          <w:i w:val="0"/>
          <w:sz w:val="24"/>
          <w:szCs w:val="24"/>
        </w:rPr>
        <w:t>комиссией в целях выявления лучших условий исполнения договора в соответствии с критериями оценки, установленными в соответствии с настоящей конкурсной документацией. Совокупная значимость таких критериев составляет сто процентов. Для оценки заявок на участие в конкурсе конкурсная комиссия сопоставляет и оценивает заявки по следующим критериям:</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Style w:val="ab"/>
          <w:rFonts w:ascii="Times New Roman" w:hAnsi="Times New Roman" w:cs="Times New Roman"/>
          <w:i w:val="0"/>
          <w:sz w:val="24"/>
          <w:szCs w:val="24"/>
        </w:rPr>
        <w:t xml:space="preserve">1) цена за право заключения договора на установку и эксплуатацию рекламной конструкции </w:t>
      </w:r>
      <w:r w:rsidR="002C4FA4">
        <w:rPr>
          <w:rStyle w:val="ab"/>
          <w:rFonts w:ascii="Times New Roman" w:hAnsi="Times New Roman" w:cs="Times New Roman"/>
          <w:i w:val="0"/>
          <w:sz w:val="24"/>
          <w:szCs w:val="24"/>
        </w:rPr>
        <w:t>–</w:t>
      </w:r>
      <w:r w:rsidRPr="002C4FA4">
        <w:rPr>
          <w:rStyle w:val="ab"/>
          <w:rFonts w:ascii="Times New Roman" w:hAnsi="Times New Roman" w:cs="Times New Roman"/>
          <w:i w:val="0"/>
          <w:sz w:val="24"/>
          <w:szCs w:val="24"/>
        </w:rPr>
        <w:t xml:space="preserve"> удельный вес критерия К1=0,7;</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Style w:val="ab"/>
          <w:rFonts w:ascii="Times New Roman" w:hAnsi="Times New Roman" w:cs="Times New Roman"/>
          <w:i w:val="0"/>
          <w:sz w:val="24"/>
          <w:szCs w:val="24"/>
        </w:rPr>
        <w:t xml:space="preserve">2) наличие подсвета рекламной конструкции </w:t>
      </w:r>
      <w:r w:rsidR="002C4FA4">
        <w:rPr>
          <w:rStyle w:val="ab"/>
          <w:rFonts w:ascii="Times New Roman" w:hAnsi="Times New Roman" w:cs="Times New Roman"/>
          <w:i w:val="0"/>
          <w:sz w:val="24"/>
          <w:szCs w:val="24"/>
        </w:rPr>
        <w:t>–</w:t>
      </w:r>
      <w:r w:rsidRPr="002C4FA4">
        <w:rPr>
          <w:rStyle w:val="ab"/>
          <w:rFonts w:ascii="Times New Roman" w:hAnsi="Times New Roman" w:cs="Times New Roman"/>
          <w:i w:val="0"/>
          <w:sz w:val="24"/>
          <w:szCs w:val="24"/>
        </w:rPr>
        <w:t xml:space="preserve"> удельный вес критерия К2=0,3.</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Style w:val="ab"/>
          <w:rFonts w:ascii="Times New Roman" w:hAnsi="Times New Roman" w:cs="Times New Roman"/>
          <w:i w:val="0"/>
          <w:sz w:val="24"/>
          <w:szCs w:val="24"/>
        </w:rPr>
        <w:t>Каждый член конкурсной комиссии оценивает заявки на участие в конкурсе по каждому из 2-х установленных критериев по десятибалльной шкале. Наибольшее количество баллов по критерию присваивается заявке на участие в конкурсе, которая содержит наиболее выгодные условия по данному критерию.</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Style w:val="ab"/>
          <w:rFonts w:ascii="Times New Roman" w:hAnsi="Times New Roman" w:cs="Times New Roman"/>
          <w:i w:val="0"/>
          <w:sz w:val="24"/>
          <w:szCs w:val="24"/>
        </w:rPr>
        <w:t>Итоговая оценка заявки на участие в конкурсе (итоговое количество баллов) определяется по формуле:</w:t>
      </w:r>
    </w:p>
    <w:p w:rsidR="004B5953" w:rsidRPr="002C4FA4" w:rsidRDefault="004B5953" w:rsidP="004B5953">
      <w:pPr>
        <w:spacing w:after="0" w:line="240" w:lineRule="auto"/>
        <w:ind w:firstLine="709"/>
        <w:rPr>
          <w:rStyle w:val="ab"/>
          <w:rFonts w:ascii="Times New Roman" w:hAnsi="Times New Roman" w:cs="Times New Roman"/>
          <w:i w:val="0"/>
          <w:sz w:val="24"/>
          <w:szCs w:val="24"/>
        </w:rPr>
      </w:pPr>
      <w:proofErr w:type="spellStart"/>
      <w:r w:rsidRPr="002C4FA4">
        <w:rPr>
          <w:rStyle w:val="ab"/>
          <w:rFonts w:ascii="Times New Roman" w:hAnsi="Times New Roman" w:cs="Times New Roman"/>
          <w:i w:val="0"/>
          <w:sz w:val="24"/>
          <w:szCs w:val="24"/>
        </w:rPr>
        <w:t>КБит</w:t>
      </w:r>
      <w:proofErr w:type="spellEnd"/>
      <w:r w:rsidRPr="002C4FA4">
        <w:rPr>
          <w:rStyle w:val="ab"/>
          <w:rFonts w:ascii="Times New Roman" w:hAnsi="Times New Roman" w:cs="Times New Roman"/>
          <w:i w:val="0"/>
          <w:sz w:val="24"/>
          <w:szCs w:val="24"/>
        </w:rPr>
        <w:t xml:space="preserve">= КБСумм1 *К1 + КБСумм2*К2, </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Style w:val="ab"/>
          <w:rFonts w:ascii="Times New Roman" w:hAnsi="Times New Roman" w:cs="Times New Roman"/>
          <w:i w:val="0"/>
          <w:sz w:val="24"/>
          <w:szCs w:val="24"/>
        </w:rPr>
        <w:t xml:space="preserve">где: </w:t>
      </w:r>
      <w:proofErr w:type="spellStart"/>
      <w:r w:rsidRPr="002C4FA4">
        <w:rPr>
          <w:rStyle w:val="ab"/>
          <w:rFonts w:ascii="Times New Roman" w:hAnsi="Times New Roman" w:cs="Times New Roman"/>
          <w:i w:val="0"/>
          <w:sz w:val="24"/>
          <w:szCs w:val="24"/>
        </w:rPr>
        <w:t>КБит</w:t>
      </w:r>
      <w:proofErr w:type="spellEnd"/>
      <w:r w:rsidRPr="002C4FA4">
        <w:rPr>
          <w:rStyle w:val="ab"/>
          <w:rFonts w:ascii="Times New Roman" w:hAnsi="Times New Roman" w:cs="Times New Roman"/>
          <w:i w:val="0"/>
          <w:sz w:val="24"/>
          <w:szCs w:val="24"/>
        </w:rPr>
        <w:t xml:space="preserve"> </w:t>
      </w:r>
      <w:r w:rsidR="002C4FA4">
        <w:rPr>
          <w:rStyle w:val="ab"/>
          <w:rFonts w:ascii="Times New Roman" w:hAnsi="Times New Roman" w:cs="Times New Roman"/>
          <w:i w:val="0"/>
          <w:sz w:val="24"/>
          <w:szCs w:val="24"/>
        </w:rPr>
        <w:t>–</w:t>
      </w:r>
      <w:r w:rsidRPr="002C4FA4">
        <w:rPr>
          <w:rStyle w:val="ab"/>
          <w:rFonts w:ascii="Times New Roman" w:hAnsi="Times New Roman" w:cs="Times New Roman"/>
          <w:i w:val="0"/>
          <w:sz w:val="24"/>
          <w:szCs w:val="24"/>
        </w:rPr>
        <w:t xml:space="preserve"> итоговая оценка заявки на участие в конкурсе,</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Style w:val="ab"/>
          <w:rFonts w:ascii="Times New Roman" w:hAnsi="Times New Roman" w:cs="Times New Roman"/>
          <w:i w:val="0"/>
          <w:sz w:val="24"/>
          <w:szCs w:val="24"/>
        </w:rPr>
        <w:t xml:space="preserve">КБсумм1 </w:t>
      </w:r>
      <w:r w:rsidR="002C4FA4">
        <w:rPr>
          <w:rStyle w:val="ab"/>
          <w:rFonts w:ascii="Times New Roman" w:hAnsi="Times New Roman" w:cs="Times New Roman"/>
          <w:i w:val="0"/>
          <w:sz w:val="24"/>
          <w:szCs w:val="24"/>
        </w:rPr>
        <w:t>–</w:t>
      </w:r>
      <w:r w:rsidRPr="002C4FA4">
        <w:rPr>
          <w:rStyle w:val="ab"/>
          <w:rFonts w:ascii="Times New Roman" w:hAnsi="Times New Roman" w:cs="Times New Roman"/>
          <w:i w:val="0"/>
          <w:sz w:val="24"/>
          <w:szCs w:val="24"/>
        </w:rPr>
        <w:t xml:space="preserve"> количество баллов, присвоенных всеми членами конкурсной комиссии заявке на участие в конкурсе по критерию «Цена за право заключения договора на установку и эксплуатацию рекламной конструкции»,</w:t>
      </w:r>
    </w:p>
    <w:p w:rsidR="004B5953" w:rsidRPr="002C4FA4" w:rsidRDefault="004B5953" w:rsidP="004B5953">
      <w:pPr>
        <w:spacing w:after="0" w:line="240" w:lineRule="auto"/>
        <w:ind w:firstLine="709"/>
        <w:jc w:val="both"/>
        <w:rPr>
          <w:rStyle w:val="ab"/>
          <w:rFonts w:ascii="Times New Roman" w:hAnsi="Times New Roman" w:cs="Times New Roman"/>
          <w:i w:val="0"/>
          <w:sz w:val="24"/>
          <w:szCs w:val="24"/>
        </w:rPr>
      </w:pPr>
      <w:r w:rsidRPr="002C4FA4">
        <w:rPr>
          <w:rStyle w:val="ab"/>
          <w:rFonts w:ascii="Times New Roman" w:hAnsi="Times New Roman" w:cs="Times New Roman"/>
          <w:i w:val="0"/>
          <w:sz w:val="24"/>
          <w:szCs w:val="24"/>
        </w:rPr>
        <w:t xml:space="preserve">КБСумм2 </w:t>
      </w:r>
      <w:r w:rsidR="002C4FA4">
        <w:rPr>
          <w:rStyle w:val="ab"/>
          <w:rFonts w:ascii="Times New Roman" w:hAnsi="Times New Roman" w:cs="Times New Roman"/>
          <w:i w:val="0"/>
          <w:sz w:val="24"/>
          <w:szCs w:val="24"/>
        </w:rPr>
        <w:t>–</w:t>
      </w:r>
      <w:r w:rsidRPr="002C4FA4">
        <w:rPr>
          <w:rStyle w:val="ab"/>
          <w:rFonts w:ascii="Times New Roman" w:hAnsi="Times New Roman" w:cs="Times New Roman"/>
          <w:i w:val="0"/>
          <w:sz w:val="24"/>
          <w:szCs w:val="24"/>
        </w:rPr>
        <w:t xml:space="preserve"> количество баллов, присвоенных всеми членами конкурсной комиссии заявке на участие в конкурсе по критерию «Наличие подсвета рекламной конструкции».</w:t>
      </w:r>
    </w:p>
    <w:p w:rsidR="004B5953" w:rsidRPr="002C4FA4" w:rsidRDefault="004B5953" w:rsidP="004B5953">
      <w:pPr>
        <w:spacing w:after="0" w:line="240" w:lineRule="auto"/>
        <w:ind w:firstLine="709"/>
        <w:jc w:val="both"/>
        <w:rPr>
          <w:rFonts w:ascii="Times New Roman" w:eastAsia="Times New Roman" w:hAnsi="Times New Roman" w:cs="Times New Roman"/>
          <w:sz w:val="24"/>
          <w:szCs w:val="24"/>
          <w:lang w:eastAsia="ar-SA"/>
        </w:rPr>
      </w:pPr>
      <w:r w:rsidRPr="002C4FA4">
        <w:rPr>
          <w:rStyle w:val="ab"/>
          <w:rFonts w:ascii="Times New Roman" w:hAnsi="Times New Roman" w:cs="Times New Roman"/>
          <w:i w:val="0"/>
          <w:sz w:val="24"/>
          <w:szCs w:val="24"/>
        </w:rPr>
        <w:t>6.3. На основании результатов оценки и сопоставления заявок на участие в конкурсе, конкурсной комиссией</w:t>
      </w:r>
      <w:r w:rsidRPr="002C4FA4">
        <w:rPr>
          <w:rFonts w:ascii="Times New Roman" w:eastAsia="Times New Roman" w:hAnsi="Times New Roman" w:cs="Times New Roman"/>
          <w:sz w:val="24"/>
          <w:szCs w:val="24"/>
          <w:lang w:eastAsia="ar-SA"/>
        </w:rPr>
        <w:t xml:space="preserve"> каждой заявке на участие в конкурсе относительно других по мере уменьшения степени выгодности договора присваивается порядковый номер. Заявке на участие в конкурсе, в которой содержатся лучшие условия исполнения договора, </w:t>
      </w:r>
      <w:r w:rsidRPr="002C4FA4">
        <w:rPr>
          <w:rFonts w:ascii="Times New Roman" w:eastAsia="Times New Roman" w:hAnsi="Times New Roman" w:cs="Times New Roman"/>
          <w:sz w:val="24"/>
          <w:szCs w:val="24"/>
          <w:lang w:eastAsia="ar-SA"/>
        </w:rPr>
        <w:lastRenderedPageBreak/>
        <w:t>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B5953" w:rsidRPr="002C4FA4" w:rsidRDefault="004B5953" w:rsidP="004B5953">
      <w:pPr>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6.4. Победителем конкурса признается участник конкурса, который предложил лучшие условия исполнения договора и</w:t>
      </w:r>
      <w:r w:rsidRPr="002C4FA4">
        <w:rPr>
          <w:rFonts w:ascii="Times New Roman" w:eastAsia="Times New Roman" w:hAnsi="Times New Roman" w:cs="Times New Roman"/>
          <w:spacing w:val="12"/>
          <w:sz w:val="24"/>
          <w:szCs w:val="24"/>
          <w:lang w:eastAsia="ar-SA"/>
        </w:rPr>
        <w:t xml:space="preserve"> заявке которого </w:t>
      </w:r>
      <w:r w:rsidRPr="002C4FA4">
        <w:rPr>
          <w:rFonts w:ascii="Times New Roman" w:eastAsia="Times New Roman" w:hAnsi="Times New Roman" w:cs="Times New Roman"/>
          <w:spacing w:val="10"/>
          <w:sz w:val="24"/>
          <w:szCs w:val="24"/>
          <w:lang w:eastAsia="ar-SA"/>
        </w:rPr>
        <w:t>присвоено наибольшее итоговое количество баллов и</w:t>
      </w:r>
      <w:r w:rsidRPr="002C4FA4">
        <w:rPr>
          <w:rFonts w:ascii="Times New Roman" w:eastAsia="Times New Roman" w:hAnsi="Times New Roman" w:cs="Times New Roman"/>
          <w:sz w:val="24"/>
          <w:szCs w:val="24"/>
          <w:lang w:eastAsia="ar-SA"/>
        </w:rPr>
        <w:t xml:space="preserve"> заявке на участие</w:t>
      </w:r>
      <w:r w:rsidR="00130810">
        <w:rPr>
          <w:rFonts w:ascii="Times New Roman" w:eastAsia="Times New Roman" w:hAnsi="Times New Roman" w:cs="Times New Roman"/>
          <w:sz w:val="24"/>
          <w:szCs w:val="24"/>
          <w:lang w:eastAsia="ar-SA"/>
        </w:rPr>
        <w:t>,</w:t>
      </w:r>
      <w:r w:rsidRPr="002C4FA4">
        <w:rPr>
          <w:rFonts w:ascii="Times New Roman" w:eastAsia="Times New Roman" w:hAnsi="Times New Roman" w:cs="Times New Roman"/>
          <w:sz w:val="24"/>
          <w:szCs w:val="24"/>
          <w:lang w:eastAsia="ar-SA"/>
        </w:rPr>
        <w:t xml:space="preserve"> в конкурсе которого присвоен первый номер. </w:t>
      </w:r>
    </w:p>
    <w:p w:rsidR="004B5953" w:rsidRPr="002C4FA4" w:rsidRDefault="004B5953" w:rsidP="004B5953">
      <w:pPr>
        <w:spacing w:after="0" w:line="240" w:lineRule="auto"/>
        <w:ind w:firstLine="709"/>
        <w:jc w:val="both"/>
        <w:rPr>
          <w:rFonts w:ascii="Times New Roman" w:eastAsia="Times New Roman" w:hAnsi="Times New Roman" w:cs="Times New Roman"/>
          <w:bCs/>
          <w:sz w:val="24"/>
          <w:szCs w:val="24"/>
          <w:lang w:eastAsia="ar-SA"/>
        </w:rPr>
      </w:pPr>
      <w:r w:rsidRPr="002C4FA4">
        <w:rPr>
          <w:rFonts w:ascii="Times New Roman" w:eastAsia="Times New Roman" w:hAnsi="Times New Roman" w:cs="Times New Roman"/>
          <w:bCs/>
          <w:sz w:val="24"/>
          <w:szCs w:val="24"/>
          <w:lang w:eastAsia="ar-SA"/>
        </w:rPr>
        <w:t>6.5.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6.6.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 xml:space="preserve">6.7. Протокол оценки и сопоставления заявок на участие в конкурсе размещается на официальном сайте заказчиком в течение дня, следующего после дня подписания указанного протокола. </w:t>
      </w:r>
    </w:p>
    <w:p w:rsidR="004B5953" w:rsidRPr="002C4FA4" w:rsidRDefault="004B5953" w:rsidP="004B59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B5953" w:rsidRPr="002C4FA4" w:rsidRDefault="004B5953" w:rsidP="00727CF7">
      <w:pPr>
        <w:widowControl w:val="0"/>
        <w:tabs>
          <w:tab w:val="left" w:pos="708"/>
        </w:tabs>
        <w:spacing w:after="0" w:line="240" w:lineRule="auto"/>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7. З</w:t>
      </w:r>
      <w:r w:rsidR="00727CF7" w:rsidRPr="002C4FA4">
        <w:rPr>
          <w:rFonts w:ascii="Times New Roman" w:eastAsia="Times New Roman" w:hAnsi="Times New Roman" w:cs="Times New Roman"/>
          <w:sz w:val="24"/>
          <w:szCs w:val="24"/>
          <w:lang w:eastAsia="ar-SA"/>
        </w:rPr>
        <w:t>аключение договора по результатам проведения конкурса</w:t>
      </w:r>
    </w:p>
    <w:p w:rsidR="00727CF7" w:rsidRPr="002C4FA4" w:rsidRDefault="00727CF7" w:rsidP="00727CF7">
      <w:pPr>
        <w:widowControl w:val="0"/>
        <w:tabs>
          <w:tab w:val="left" w:pos="708"/>
        </w:tabs>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727CF7">
      <w:pPr>
        <w:widowControl w:val="0"/>
        <w:tabs>
          <w:tab w:val="left" w:pos="708"/>
          <w:tab w:val="left" w:pos="1836"/>
        </w:tabs>
        <w:spacing w:after="0" w:line="240" w:lineRule="auto"/>
        <w:ind w:firstLine="709"/>
        <w:jc w:val="both"/>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7.1. Срок заключения договора.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bookmarkStart w:id="9" w:name="sub_291"/>
      <w:r w:rsidRPr="002C4FA4">
        <w:rPr>
          <w:rFonts w:ascii="Times New Roman" w:eastAsia="Arial" w:hAnsi="Times New Roman" w:cs="Times New Roman"/>
          <w:sz w:val="24"/>
          <w:szCs w:val="24"/>
          <w:lang w:eastAsia="ar-SA"/>
        </w:rPr>
        <w:t>7.1.1.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Договор заключается в отношении каждого лота отдельно.</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7.1.2. Победитель конкурса дол</w:t>
      </w:r>
      <w:r w:rsidR="002069DE">
        <w:rPr>
          <w:rFonts w:ascii="Times New Roman" w:eastAsia="Arial" w:hAnsi="Times New Roman" w:cs="Times New Roman"/>
          <w:sz w:val="24"/>
          <w:szCs w:val="24"/>
          <w:lang w:eastAsia="ar-SA"/>
        </w:rPr>
        <w:t>жен подписать указанный договор и вернуть</w:t>
      </w:r>
      <w:r w:rsidRPr="002C4FA4">
        <w:rPr>
          <w:rFonts w:ascii="Times New Roman" w:eastAsia="Arial" w:hAnsi="Times New Roman" w:cs="Times New Roman"/>
          <w:sz w:val="24"/>
          <w:szCs w:val="24"/>
          <w:lang w:eastAsia="ar-SA"/>
        </w:rPr>
        <w:t xml:space="preserve"> </w:t>
      </w:r>
      <w:proofErr w:type="gramStart"/>
      <w:r w:rsidRPr="002C4FA4">
        <w:rPr>
          <w:rFonts w:ascii="Times New Roman" w:eastAsia="Arial" w:hAnsi="Times New Roman" w:cs="Times New Roman"/>
          <w:sz w:val="24"/>
          <w:szCs w:val="24"/>
          <w:lang w:eastAsia="ar-SA"/>
        </w:rPr>
        <w:t>его  организатору</w:t>
      </w:r>
      <w:proofErr w:type="gramEnd"/>
      <w:r w:rsidRPr="002C4FA4">
        <w:rPr>
          <w:rFonts w:ascii="Times New Roman" w:eastAsia="Arial" w:hAnsi="Times New Roman" w:cs="Times New Roman"/>
          <w:sz w:val="24"/>
          <w:szCs w:val="24"/>
          <w:lang w:eastAsia="ar-SA"/>
        </w:rPr>
        <w:t xml:space="preserve"> конкурса не ранее, чем через  10 дней  и не позднее, чем через 20 дней со дня размещения на официальном  сайте  протокола  оценки  и  сопоставления заявок на участие в конкурсе.</w:t>
      </w:r>
    </w:p>
    <w:p w:rsidR="004B5953" w:rsidRPr="002C4FA4" w:rsidRDefault="002069DE" w:rsidP="004B5953">
      <w:pPr>
        <w:suppressAutoHyphens/>
        <w:autoSpaceDE w:val="0"/>
        <w:spacing w:after="0" w:line="240" w:lineRule="auto"/>
        <w:ind w:firstLine="709"/>
        <w:jc w:val="both"/>
        <w:rPr>
          <w:rFonts w:ascii="Times New Roman" w:eastAsia="Arial" w:hAnsi="Times New Roman" w:cs="Times New Roman"/>
          <w:sz w:val="24"/>
          <w:szCs w:val="24"/>
          <w:lang w:eastAsia="ar-SA"/>
        </w:rPr>
      </w:pPr>
      <w:bookmarkStart w:id="10" w:name="sub_292"/>
      <w:bookmarkEnd w:id="9"/>
      <w:r>
        <w:rPr>
          <w:rFonts w:ascii="Times New Roman" w:eastAsia="Arial" w:hAnsi="Times New Roman" w:cs="Times New Roman"/>
          <w:sz w:val="24"/>
          <w:szCs w:val="24"/>
          <w:lang w:eastAsia="ar-SA"/>
        </w:rPr>
        <w:t xml:space="preserve">7.1.3.  Если победитель конкурса </w:t>
      </w:r>
      <w:r w:rsidR="00130810">
        <w:rPr>
          <w:rFonts w:ascii="Times New Roman" w:eastAsia="Arial" w:hAnsi="Times New Roman" w:cs="Times New Roman"/>
          <w:sz w:val="24"/>
          <w:szCs w:val="24"/>
          <w:lang w:eastAsia="ar-SA"/>
        </w:rPr>
        <w:t>в</w:t>
      </w:r>
      <w:r w:rsidR="004B5953" w:rsidRPr="002C4FA4">
        <w:rPr>
          <w:rFonts w:ascii="Times New Roman" w:eastAsia="Arial" w:hAnsi="Times New Roman" w:cs="Times New Roman"/>
          <w:sz w:val="24"/>
          <w:szCs w:val="24"/>
          <w:lang w:eastAsia="ar-SA"/>
        </w:rPr>
        <w:t xml:space="preserve"> </w:t>
      </w:r>
      <w:proofErr w:type="gramStart"/>
      <w:r w:rsidR="004B5953" w:rsidRPr="002C4FA4">
        <w:rPr>
          <w:rFonts w:ascii="Times New Roman" w:eastAsia="Arial" w:hAnsi="Times New Roman" w:cs="Times New Roman"/>
          <w:sz w:val="24"/>
          <w:szCs w:val="24"/>
          <w:lang w:eastAsia="ar-SA"/>
        </w:rPr>
        <w:t>установленный  срок</w:t>
      </w:r>
      <w:proofErr w:type="gramEnd"/>
      <w:r w:rsidR="004B5953" w:rsidRPr="002C4FA4">
        <w:rPr>
          <w:rFonts w:ascii="Times New Roman" w:eastAsia="Arial" w:hAnsi="Times New Roman" w:cs="Times New Roman"/>
          <w:sz w:val="24"/>
          <w:szCs w:val="24"/>
          <w:lang w:eastAsia="ar-SA"/>
        </w:rPr>
        <w:t xml:space="preserve">  не представил   организатору конкурса </w:t>
      </w:r>
      <w:r w:rsidR="00727CF7" w:rsidRPr="002C4FA4">
        <w:rPr>
          <w:rFonts w:ascii="Times New Roman" w:eastAsia="Arial" w:hAnsi="Times New Roman" w:cs="Times New Roman"/>
          <w:sz w:val="24"/>
          <w:szCs w:val="24"/>
          <w:lang w:eastAsia="ar-SA"/>
        </w:rPr>
        <w:t>подписанный договор, переданный</w:t>
      </w:r>
      <w:r w:rsidR="004B5953" w:rsidRPr="002C4FA4">
        <w:rPr>
          <w:rFonts w:ascii="Times New Roman" w:eastAsia="Arial" w:hAnsi="Times New Roman" w:cs="Times New Roman"/>
          <w:sz w:val="24"/>
          <w:szCs w:val="24"/>
          <w:lang w:eastAsia="ar-SA"/>
        </w:rPr>
        <w:t xml:space="preserve"> ем</w:t>
      </w:r>
      <w:r w:rsidR="00727CF7" w:rsidRPr="002C4FA4">
        <w:rPr>
          <w:rFonts w:ascii="Times New Roman" w:eastAsia="Arial" w:hAnsi="Times New Roman" w:cs="Times New Roman"/>
          <w:sz w:val="24"/>
          <w:szCs w:val="24"/>
          <w:lang w:eastAsia="ar-SA"/>
        </w:rPr>
        <w:t>у в соответствии с подпунктом</w:t>
      </w:r>
      <w:r w:rsidR="004B5953" w:rsidRPr="002C4FA4">
        <w:rPr>
          <w:rFonts w:ascii="Times New Roman" w:eastAsia="Arial" w:hAnsi="Times New Roman" w:cs="Times New Roman"/>
          <w:sz w:val="24"/>
          <w:szCs w:val="24"/>
          <w:lang w:eastAsia="ar-SA"/>
        </w:rPr>
        <w:t xml:space="preserve"> 7.1.1  настоящего пункта,  победитель конкурса признается уклонившимся от заключения договора.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7.1.4. В случае если победитель конкурса п</w:t>
      </w:r>
      <w:r w:rsidR="00727CF7" w:rsidRPr="002C4FA4">
        <w:rPr>
          <w:rFonts w:ascii="Times New Roman" w:eastAsia="Arial" w:hAnsi="Times New Roman" w:cs="Times New Roman"/>
          <w:sz w:val="24"/>
          <w:szCs w:val="24"/>
          <w:lang w:eastAsia="ar-SA"/>
        </w:rPr>
        <w:t xml:space="preserve">ризнан уклонившимся от </w:t>
      </w:r>
      <w:r w:rsidRPr="002C4FA4">
        <w:rPr>
          <w:rFonts w:ascii="Times New Roman" w:eastAsia="Arial" w:hAnsi="Times New Roman" w:cs="Times New Roman"/>
          <w:sz w:val="24"/>
          <w:szCs w:val="24"/>
          <w:lang w:eastAsia="ar-SA"/>
        </w:rPr>
        <w:t>з</w:t>
      </w:r>
      <w:r w:rsidR="002069DE">
        <w:rPr>
          <w:rFonts w:ascii="Times New Roman" w:eastAsia="Arial" w:hAnsi="Times New Roman" w:cs="Times New Roman"/>
          <w:sz w:val="24"/>
          <w:szCs w:val="24"/>
          <w:lang w:eastAsia="ar-SA"/>
        </w:rPr>
        <w:t xml:space="preserve">аключения договора, заказчик вправе обратиться </w:t>
      </w:r>
      <w:r w:rsidR="00130810">
        <w:rPr>
          <w:rFonts w:ascii="Times New Roman" w:eastAsia="Arial" w:hAnsi="Times New Roman" w:cs="Times New Roman"/>
          <w:sz w:val="24"/>
          <w:szCs w:val="24"/>
          <w:lang w:eastAsia="ar-SA"/>
        </w:rPr>
        <w:t>в</w:t>
      </w:r>
      <w:r w:rsidRPr="002C4FA4">
        <w:rPr>
          <w:rFonts w:ascii="Times New Roman" w:eastAsia="Arial" w:hAnsi="Times New Roman" w:cs="Times New Roman"/>
          <w:sz w:val="24"/>
          <w:szCs w:val="24"/>
          <w:lang w:eastAsia="ar-SA"/>
        </w:rPr>
        <w:t xml:space="preserve"> суд с иском о требовании о понуждении победителя конкурса заключить договор, а также о возмещении убытков, причиненных </w:t>
      </w:r>
      <w:proofErr w:type="gramStart"/>
      <w:r w:rsidRPr="002C4FA4">
        <w:rPr>
          <w:rFonts w:ascii="Times New Roman" w:eastAsia="Arial" w:hAnsi="Times New Roman" w:cs="Times New Roman"/>
          <w:sz w:val="24"/>
          <w:szCs w:val="24"/>
          <w:lang w:eastAsia="ar-SA"/>
        </w:rPr>
        <w:t>уклонением  от</w:t>
      </w:r>
      <w:proofErr w:type="gramEnd"/>
      <w:r w:rsidRPr="002C4FA4">
        <w:rPr>
          <w:rFonts w:ascii="Times New Roman" w:eastAsia="Arial" w:hAnsi="Times New Roman" w:cs="Times New Roman"/>
          <w:sz w:val="24"/>
          <w:szCs w:val="24"/>
          <w:lang w:eastAsia="ar-SA"/>
        </w:rPr>
        <w:t xml:space="preserve">  заключения договора, либо заключить договор с участником конкурса, заявке на участие в конкурсе которого присвоен второй номер.</w:t>
      </w:r>
    </w:p>
    <w:p w:rsidR="004B5953" w:rsidRPr="002C4FA4" w:rsidRDefault="00130810"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При этом </w:t>
      </w:r>
      <w:r w:rsidR="004B5953" w:rsidRPr="002C4FA4">
        <w:rPr>
          <w:rFonts w:ascii="Times New Roman" w:eastAsia="Arial" w:hAnsi="Times New Roman" w:cs="Times New Roman"/>
          <w:sz w:val="24"/>
          <w:szCs w:val="24"/>
          <w:lang w:eastAsia="ar-SA"/>
        </w:rPr>
        <w:t>заключение до</w:t>
      </w:r>
      <w:r>
        <w:rPr>
          <w:rFonts w:ascii="Times New Roman" w:eastAsia="Arial" w:hAnsi="Times New Roman" w:cs="Times New Roman"/>
          <w:sz w:val="24"/>
          <w:szCs w:val="24"/>
          <w:lang w:eastAsia="ar-SA"/>
        </w:rPr>
        <w:t xml:space="preserve">говора для участника конкурса, </w:t>
      </w:r>
      <w:bookmarkStart w:id="11" w:name="_GoBack"/>
      <w:bookmarkEnd w:id="11"/>
      <w:r w:rsidR="004B5953" w:rsidRPr="002C4FA4">
        <w:rPr>
          <w:rFonts w:ascii="Times New Roman" w:eastAsia="Arial" w:hAnsi="Times New Roman" w:cs="Times New Roman"/>
          <w:sz w:val="24"/>
          <w:szCs w:val="24"/>
          <w:lang w:eastAsia="ar-SA"/>
        </w:rPr>
        <w:t>заявке на участие в конкурсе которого присвоен второй н</w:t>
      </w:r>
      <w:r w:rsidR="002069DE">
        <w:rPr>
          <w:rFonts w:ascii="Times New Roman" w:eastAsia="Arial" w:hAnsi="Times New Roman" w:cs="Times New Roman"/>
          <w:sz w:val="24"/>
          <w:szCs w:val="24"/>
          <w:lang w:eastAsia="ar-SA"/>
        </w:rPr>
        <w:t>омер, является обязательным. В</w:t>
      </w:r>
      <w:r>
        <w:rPr>
          <w:rFonts w:ascii="Times New Roman" w:eastAsia="Arial" w:hAnsi="Times New Roman" w:cs="Times New Roman"/>
          <w:sz w:val="24"/>
          <w:szCs w:val="24"/>
          <w:lang w:eastAsia="ar-SA"/>
        </w:rPr>
        <w:t xml:space="preserve"> случае уклонения победителя или участника </w:t>
      </w:r>
      <w:r w:rsidR="004B5953" w:rsidRPr="002C4FA4">
        <w:rPr>
          <w:rFonts w:ascii="Times New Roman" w:eastAsia="Arial" w:hAnsi="Times New Roman" w:cs="Times New Roman"/>
          <w:sz w:val="24"/>
          <w:szCs w:val="24"/>
          <w:lang w:eastAsia="ar-SA"/>
        </w:rPr>
        <w:t>конкурса, за</w:t>
      </w:r>
      <w:r>
        <w:rPr>
          <w:rFonts w:ascii="Times New Roman" w:eastAsia="Arial" w:hAnsi="Times New Roman" w:cs="Times New Roman"/>
          <w:sz w:val="24"/>
          <w:szCs w:val="24"/>
          <w:lang w:eastAsia="ar-SA"/>
        </w:rPr>
        <w:t xml:space="preserve">явке </w:t>
      </w:r>
      <w:proofErr w:type="gramStart"/>
      <w:r>
        <w:rPr>
          <w:rFonts w:ascii="Times New Roman" w:eastAsia="Arial" w:hAnsi="Times New Roman" w:cs="Times New Roman"/>
          <w:sz w:val="24"/>
          <w:szCs w:val="24"/>
          <w:lang w:eastAsia="ar-SA"/>
        </w:rPr>
        <w:t>на участие</w:t>
      </w:r>
      <w:proofErr w:type="gramEnd"/>
      <w:r>
        <w:rPr>
          <w:rFonts w:ascii="Times New Roman" w:eastAsia="Arial" w:hAnsi="Times New Roman" w:cs="Times New Roman"/>
          <w:sz w:val="24"/>
          <w:szCs w:val="24"/>
          <w:lang w:eastAsia="ar-SA"/>
        </w:rPr>
        <w:t xml:space="preserve"> в конкурсе которого</w:t>
      </w:r>
      <w:r w:rsidR="004B5953" w:rsidRPr="002C4FA4">
        <w:rPr>
          <w:rFonts w:ascii="Times New Roman" w:eastAsia="Arial" w:hAnsi="Times New Roman" w:cs="Times New Roman"/>
          <w:sz w:val="24"/>
          <w:szCs w:val="24"/>
          <w:lang w:eastAsia="ar-SA"/>
        </w:rPr>
        <w:t xml:space="preserve">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w:t>
      </w:r>
      <w:r w:rsidR="004B5953" w:rsidRPr="002C4FA4">
        <w:rPr>
          <w:rFonts w:ascii="Times New Roman" w:eastAsia="Arial" w:hAnsi="Times New Roman" w:cs="Times New Roman"/>
          <w:sz w:val="24"/>
          <w:szCs w:val="24"/>
          <w:lang w:eastAsia="ar-SA"/>
        </w:rPr>
        <w:lastRenderedPageBreak/>
        <w:t>уклонен</w:t>
      </w:r>
      <w:r w:rsidR="00727CF7" w:rsidRPr="002C4FA4">
        <w:rPr>
          <w:rFonts w:ascii="Times New Roman" w:eastAsia="Arial" w:hAnsi="Times New Roman" w:cs="Times New Roman"/>
          <w:sz w:val="24"/>
          <w:szCs w:val="24"/>
          <w:lang w:eastAsia="ar-SA"/>
        </w:rPr>
        <w:t>ием от заключения договора, или</w:t>
      </w:r>
      <w:r w:rsidR="004B5953" w:rsidRPr="002C4FA4">
        <w:rPr>
          <w:rFonts w:ascii="Times New Roman" w:eastAsia="Arial" w:hAnsi="Times New Roman" w:cs="Times New Roman"/>
          <w:sz w:val="24"/>
          <w:szCs w:val="24"/>
          <w:lang w:eastAsia="ar-SA"/>
        </w:rPr>
        <w:t xml:space="preserve"> принять решение о признании конкурса несостоявшимся.</w:t>
      </w:r>
    </w:p>
    <w:p w:rsidR="004B5953" w:rsidRPr="002C4FA4" w:rsidRDefault="002C4FA4"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7.1.5. В </w:t>
      </w:r>
      <w:r w:rsidR="008B48AB">
        <w:rPr>
          <w:rFonts w:ascii="Times New Roman" w:eastAsia="Arial" w:hAnsi="Times New Roman" w:cs="Times New Roman"/>
          <w:sz w:val="24"/>
          <w:szCs w:val="24"/>
          <w:lang w:eastAsia="ar-SA"/>
        </w:rPr>
        <w:t xml:space="preserve">случае если заказчик отказался </w:t>
      </w:r>
      <w:r>
        <w:rPr>
          <w:rFonts w:ascii="Times New Roman" w:eastAsia="Arial" w:hAnsi="Times New Roman" w:cs="Times New Roman"/>
          <w:sz w:val="24"/>
          <w:szCs w:val="24"/>
          <w:lang w:eastAsia="ar-SA"/>
        </w:rPr>
        <w:t>от</w:t>
      </w:r>
      <w:r w:rsidR="008B48AB">
        <w:rPr>
          <w:rFonts w:ascii="Times New Roman" w:eastAsia="Arial" w:hAnsi="Times New Roman" w:cs="Times New Roman"/>
          <w:sz w:val="24"/>
          <w:szCs w:val="24"/>
          <w:lang w:eastAsia="ar-SA"/>
        </w:rPr>
        <w:t xml:space="preserve"> заключения договора с</w:t>
      </w:r>
      <w:r w:rsidR="004B5953" w:rsidRPr="002C4FA4">
        <w:rPr>
          <w:rFonts w:ascii="Times New Roman" w:eastAsia="Arial" w:hAnsi="Times New Roman" w:cs="Times New Roman"/>
          <w:sz w:val="24"/>
          <w:szCs w:val="24"/>
          <w:lang w:eastAsia="ar-SA"/>
        </w:rPr>
        <w:t xml:space="preserve"> </w:t>
      </w:r>
      <w:proofErr w:type="gramStart"/>
      <w:r w:rsidR="004B5953" w:rsidRPr="002C4FA4">
        <w:rPr>
          <w:rFonts w:ascii="Times New Roman" w:eastAsia="Arial" w:hAnsi="Times New Roman" w:cs="Times New Roman"/>
          <w:sz w:val="24"/>
          <w:szCs w:val="24"/>
          <w:lang w:eastAsia="ar-SA"/>
        </w:rPr>
        <w:t>победителем  конкурс</w:t>
      </w:r>
      <w:r>
        <w:rPr>
          <w:rFonts w:ascii="Times New Roman" w:eastAsia="Arial" w:hAnsi="Times New Roman" w:cs="Times New Roman"/>
          <w:sz w:val="24"/>
          <w:szCs w:val="24"/>
          <w:lang w:eastAsia="ar-SA"/>
        </w:rPr>
        <w:t>а</w:t>
      </w:r>
      <w:proofErr w:type="gramEnd"/>
      <w:r>
        <w:rPr>
          <w:rFonts w:ascii="Times New Roman" w:eastAsia="Arial" w:hAnsi="Times New Roman" w:cs="Times New Roman"/>
          <w:sz w:val="24"/>
          <w:szCs w:val="24"/>
          <w:lang w:eastAsia="ar-SA"/>
        </w:rPr>
        <w:t>,  он обязан заключить договор с участником</w:t>
      </w:r>
      <w:r w:rsidR="004B5953" w:rsidRPr="002C4FA4">
        <w:rPr>
          <w:rFonts w:ascii="Times New Roman" w:eastAsia="Arial" w:hAnsi="Times New Roman" w:cs="Times New Roman"/>
          <w:sz w:val="24"/>
          <w:szCs w:val="24"/>
          <w:lang w:eastAsia="ar-SA"/>
        </w:rPr>
        <w:t xml:space="preserve"> конкурса,  заявке  на </w:t>
      </w:r>
      <w:r w:rsidR="00727CF7" w:rsidRPr="002C4FA4">
        <w:rPr>
          <w:rFonts w:ascii="Times New Roman" w:eastAsia="Arial" w:hAnsi="Times New Roman" w:cs="Times New Roman"/>
          <w:sz w:val="24"/>
          <w:szCs w:val="24"/>
          <w:lang w:eastAsia="ar-SA"/>
        </w:rPr>
        <w:t xml:space="preserve"> участие  в конкурсе которого </w:t>
      </w:r>
      <w:r w:rsidR="008B48AB">
        <w:rPr>
          <w:rFonts w:ascii="Times New Roman" w:eastAsia="Arial" w:hAnsi="Times New Roman" w:cs="Times New Roman"/>
          <w:sz w:val="24"/>
          <w:szCs w:val="24"/>
          <w:lang w:eastAsia="ar-SA"/>
        </w:rPr>
        <w:t xml:space="preserve">присвоен  второй  номер. </w:t>
      </w:r>
      <w:r>
        <w:rPr>
          <w:rFonts w:ascii="Times New Roman" w:eastAsia="Arial" w:hAnsi="Times New Roman" w:cs="Times New Roman"/>
          <w:sz w:val="24"/>
          <w:szCs w:val="24"/>
          <w:lang w:eastAsia="ar-SA"/>
        </w:rPr>
        <w:t xml:space="preserve">В </w:t>
      </w:r>
      <w:r w:rsidR="008B48AB">
        <w:rPr>
          <w:rFonts w:ascii="Times New Roman" w:eastAsia="Arial" w:hAnsi="Times New Roman" w:cs="Times New Roman"/>
          <w:sz w:val="24"/>
          <w:szCs w:val="24"/>
          <w:lang w:eastAsia="ar-SA"/>
        </w:rPr>
        <w:t xml:space="preserve">случае </w:t>
      </w:r>
      <w:r w:rsidR="002069DE">
        <w:rPr>
          <w:rFonts w:ascii="Times New Roman" w:eastAsia="Arial" w:hAnsi="Times New Roman" w:cs="Times New Roman"/>
          <w:sz w:val="24"/>
          <w:szCs w:val="24"/>
          <w:lang w:eastAsia="ar-SA"/>
        </w:rPr>
        <w:t xml:space="preserve">если </w:t>
      </w:r>
      <w:r w:rsidR="004B5953" w:rsidRPr="002C4FA4">
        <w:rPr>
          <w:rFonts w:ascii="Times New Roman" w:eastAsia="Arial" w:hAnsi="Times New Roman" w:cs="Times New Roman"/>
          <w:sz w:val="24"/>
          <w:szCs w:val="24"/>
          <w:lang w:eastAsia="ar-SA"/>
        </w:rPr>
        <w:t>заказчик отказался от заключения договора и с участнико</w:t>
      </w:r>
      <w:r w:rsidR="008B48AB">
        <w:rPr>
          <w:rFonts w:ascii="Times New Roman" w:eastAsia="Arial" w:hAnsi="Times New Roman" w:cs="Times New Roman"/>
          <w:sz w:val="24"/>
          <w:szCs w:val="24"/>
          <w:lang w:eastAsia="ar-SA"/>
        </w:rPr>
        <w:t xml:space="preserve">м конкурса, </w:t>
      </w:r>
      <w:proofErr w:type="gramStart"/>
      <w:r w:rsidR="008B48AB">
        <w:rPr>
          <w:rFonts w:ascii="Times New Roman" w:eastAsia="Arial" w:hAnsi="Times New Roman" w:cs="Times New Roman"/>
          <w:sz w:val="24"/>
          <w:szCs w:val="24"/>
          <w:lang w:eastAsia="ar-SA"/>
        </w:rPr>
        <w:t>заявке  на</w:t>
      </w:r>
      <w:proofErr w:type="gramEnd"/>
      <w:r w:rsidR="008B48AB">
        <w:rPr>
          <w:rFonts w:ascii="Times New Roman" w:eastAsia="Arial" w:hAnsi="Times New Roman" w:cs="Times New Roman"/>
          <w:sz w:val="24"/>
          <w:szCs w:val="24"/>
          <w:lang w:eastAsia="ar-SA"/>
        </w:rPr>
        <w:t xml:space="preserve"> участие</w:t>
      </w:r>
      <w:r w:rsidR="004B5953" w:rsidRPr="002C4FA4">
        <w:rPr>
          <w:rFonts w:ascii="Times New Roman" w:eastAsia="Arial" w:hAnsi="Times New Roman" w:cs="Times New Roman"/>
          <w:sz w:val="24"/>
          <w:szCs w:val="24"/>
          <w:lang w:eastAsia="ar-SA"/>
        </w:rPr>
        <w:t xml:space="preserve"> в  конкурсе  которого  присвоен второй номер, конкурс признается несостоявшимся. В данном случае организатор конкурса вправе объявить о проведении повторного конкурса либо направить документы о   проведении   </w:t>
      </w:r>
      <w:r>
        <w:rPr>
          <w:rFonts w:ascii="Times New Roman" w:eastAsia="Arial" w:hAnsi="Times New Roman" w:cs="Times New Roman"/>
          <w:sz w:val="24"/>
          <w:szCs w:val="24"/>
          <w:lang w:eastAsia="ar-SA"/>
        </w:rPr>
        <w:t xml:space="preserve">конкурса и признании его </w:t>
      </w:r>
      <w:r w:rsidR="004B5953" w:rsidRPr="002C4FA4">
        <w:rPr>
          <w:rFonts w:ascii="Times New Roman" w:eastAsia="Arial" w:hAnsi="Times New Roman" w:cs="Times New Roman"/>
          <w:sz w:val="24"/>
          <w:szCs w:val="24"/>
          <w:lang w:eastAsia="ar-SA"/>
        </w:rPr>
        <w:t>несостоявшимся.</w:t>
      </w:r>
    </w:p>
    <w:p w:rsidR="004B5953" w:rsidRPr="002C4FA4" w:rsidRDefault="00727CF7"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 xml:space="preserve">7.1.6. Договор </w:t>
      </w:r>
      <w:proofErr w:type="gramStart"/>
      <w:r w:rsidR="004B5953" w:rsidRPr="002C4FA4">
        <w:rPr>
          <w:rFonts w:ascii="Times New Roman" w:eastAsia="Arial" w:hAnsi="Times New Roman" w:cs="Times New Roman"/>
          <w:sz w:val="24"/>
          <w:szCs w:val="24"/>
          <w:lang w:eastAsia="ar-SA"/>
        </w:rPr>
        <w:t>заключается  на</w:t>
      </w:r>
      <w:proofErr w:type="gramEnd"/>
      <w:r w:rsidR="004B5953" w:rsidRPr="002C4FA4">
        <w:rPr>
          <w:rFonts w:ascii="Times New Roman" w:eastAsia="Arial" w:hAnsi="Times New Roman" w:cs="Times New Roman"/>
          <w:sz w:val="24"/>
          <w:szCs w:val="24"/>
          <w:lang w:eastAsia="ar-SA"/>
        </w:rPr>
        <w:t xml:space="preserve">  условиях, указанных  в  поданной  участником конкурса, с</w:t>
      </w:r>
      <w:r w:rsidRPr="002C4FA4">
        <w:rPr>
          <w:rFonts w:ascii="Times New Roman" w:eastAsia="Arial" w:hAnsi="Times New Roman" w:cs="Times New Roman"/>
          <w:sz w:val="24"/>
          <w:szCs w:val="24"/>
          <w:lang w:eastAsia="ar-SA"/>
        </w:rPr>
        <w:t xml:space="preserve"> которым заключается договор, заявке на участие</w:t>
      </w:r>
      <w:r w:rsidR="004B5953" w:rsidRPr="002C4FA4">
        <w:rPr>
          <w:rFonts w:ascii="Times New Roman" w:eastAsia="Arial" w:hAnsi="Times New Roman" w:cs="Times New Roman"/>
          <w:sz w:val="24"/>
          <w:szCs w:val="24"/>
          <w:lang w:eastAsia="ar-SA"/>
        </w:rPr>
        <w:t xml:space="preserve"> в   конкурсе  и  в  конкурсной д</w:t>
      </w:r>
      <w:r w:rsidRPr="002C4FA4">
        <w:rPr>
          <w:rFonts w:ascii="Times New Roman" w:eastAsia="Arial" w:hAnsi="Times New Roman" w:cs="Times New Roman"/>
          <w:sz w:val="24"/>
          <w:szCs w:val="24"/>
          <w:lang w:eastAsia="ar-SA"/>
        </w:rPr>
        <w:t xml:space="preserve">окументации. При заключении договора </w:t>
      </w:r>
      <w:r w:rsidR="004B5953" w:rsidRPr="002C4FA4">
        <w:rPr>
          <w:rFonts w:ascii="Times New Roman" w:eastAsia="Arial" w:hAnsi="Times New Roman" w:cs="Times New Roman"/>
          <w:sz w:val="24"/>
          <w:szCs w:val="24"/>
          <w:lang w:eastAsia="ar-SA"/>
        </w:rPr>
        <w:t xml:space="preserve">цена такого договора не может быть ниже начальной (минимальной) </w:t>
      </w:r>
      <w:r w:rsidRPr="002C4FA4">
        <w:rPr>
          <w:rFonts w:ascii="Times New Roman" w:eastAsia="Arial" w:hAnsi="Times New Roman" w:cs="Times New Roman"/>
          <w:sz w:val="24"/>
          <w:szCs w:val="24"/>
          <w:lang w:eastAsia="ar-SA"/>
        </w:rPr>
        <w:t xml:space="preserve">цены договора (цены лота), </w:t>
      </w:r>
      <w:r w:rsidR="002069DE">
        <w:rPr>
          <w:rFonts w:ascii="Times New Roman" w:eastAsia="Arial" w:hAnsi="Times New Roman" w:cs="Times New Roman"/>
          <w:sz w:val="24"/>
          <w:szCs w:val="24"/>
          <w:lang w:eastAsia="ar-SA"/>
        </w:rPr>
        <w:t xml:space="preserve">указанной </w:t>
      </w:r>
      <w:proofErr w:type="gramStart"/>
      <w:r w:rsidR="004B5953" w:rsidRPr="002C4FA4">
        <w:rPr>
          <w:rFonts w:ascii="Times New Roman" w:eastAsia="Arial" w:hAnsi="Times New Roman" w:cs="Times New Roman"/>
          <w:sz w:val="24"/>
          <w:szCs w:val="24"/>
          <w:lang w:eastAsia="ar-SA"/>
        </w:rPr>
        <w:t>в  извещении</w:t>
      </w:r>
      <w:proofErr w:type="gramEnd"/>
      <w:r w:rsidR="004B5953" w:rsidRPr="002C4FA4">
        <w:rPr>
          <w:rFonts w:ascii="Times New Roman" w:eastAsia="Arial" w:hAnsi="Times New Roman" w:cs="Times New Roman"/>
          <w:sz w:val="24"/>
          <w:szCs w:val="24"/>
          <w:lang w:eastAsia="ar-SA"/>
        </w:rPr>
        <w:t xml:space="preserve">  о  проведении открытого   конкурса.</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p>
    <w:bookmarkEnd w:id="10"/>
    <w:p w:rsidR="004B5953" w:rsidRPr="002C4FA4" w:rsidRDefault="004B5953" w:rsidP="00727CF7">
      <w:pPr>
        <w:spacing w:after="0" w:line="240" w:lineRule="auto"/>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8. П</w:t>
      </w:r>
      <w:r w:rsidR="00727CF7" w:rsidRPr="002C4FA4">
        <w:rPr>
          <w:rFonts w:ascii="Times New Roman" w:eastAsia="Times New Roman" w:hAnsi="Times New Roman" w:cs="Times New Roman"/>
          <w:sz w:val="24"/>
          <w:szCs w:val="24"/>
          <w:lang w:eastAsia="ar-SA"/>
        </w:rPr>
        <w:t>ризнание конкурса несостоявшимся</w:t>
      </w:r>
    </w:p>
    <w:p w:rsidR="004B5953" w:rsidRPr="002C4FA4" w:rsidRDefault="004B5953" w:rsidP="004B5953">
      <w:pPr>
        <w:spacing w:after="0" w:line="240" w:lineRule="auto"/>
        <w:ind w:firstLine="709"/>
        <w:jc w:val="center"/>
        <w:rPr>
          <w:rFonts w:ascii="Times New Roman" w:eastAsia="Times New Roman" w:hAnsi="Times New Roman" w:cs="Times New Roman"/>
          <w:sz w:val="24"/>
          <w:szCs w:val="24"/>
          <w:lang w:eastAsia="ar-SA"/>
        </w:rPr>
      </w:pP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8.1. Конкурс может быть признан несостоявшимся в следующих случаях:</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8.1.1.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8.1.2. Если на основании результатов рассмотрения заявок на участие в конкурсе принято решение об отказе в допуске к участию в конкурсе всем претендентам, подавшим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w:t>
      </w:r>
    </w:p>
    <w:p w:rsidR="004B5953" w:rsidRPr="002C4FA4" w:rsidRDefault="004B5953" w:rsidP="004B5953">
      <w:pPr>
        <w:suppressAutoHyphens/>
        <w:autoSpaceDE w:val="0"/>
        <w:spacing w:after="0" w:line="240" w:lineRule="auto"/>
        <w:ind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8.2. При этом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 а также принято решение об отказе в допуске к участию в конкурсе всем претендентам, подавшим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w:t>
      </w:r>
    </w:p>
    <w:p w:rsidR="00727CF7" w:rsidRPr="002C4FA4" w:rsidRDefault="004B5953" w:rsidP="00727CF7">
      <w:pPr>
        <w:widowControl w:val="0"/>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Arial" w:hAnsi="Times New Roman" w:cs="Times New Roman"/>
          <w:sz w:val="24"/>
          <w:szCs w:val="24"/>
          <w:lang w:eastAsia="ar-SA"/>
        </w:rPr>
        <w:t>8.3. В случаях если конкурс признан несостоявшимся и контракт не заключен с единственным участником конкурса или с претендентом,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заключении договора с единственным участником. При этом договор с единственным участником может быть заключен только на условиях, предусмотренных конкурсной документацией, а цена заключенного договора не должна быть ниже начальной (минимальной) цены договора (цены лота), указанной в извещении о проведении открытого конкурса.</w:t>
      </w:r>
    </w:p>
    <w:p w:rsidR="00727CF7" w:rsidRPr="002C4FA4" w:rsidRDefault="00727CF7" w:rsidP="00727CF7">
      <w:pPr>
        <w:widowControl w:val="0"/>
        <w:suppressAutoHyphens/>
        <w:autoSpaceDE w:val="0"/>
        <w:spacing w:after="0" w:line="240" w:lineRule="auto"/>
        <w:ind w:right="22" w:firstLine="709"/>
        <w:jc w:val="both"/>
        <w:rPr>
          <w:rFonts w:ascii="Times New Roman" w:eastAsia="Arial" w:hAnsi="Times New Roman" w:cs="Times New Roman"/>
          <w:sz w:val="24"/>
          <w:szCs w:val="24"/>
          <w:lang w:eastAsia="ar-SA"/>
        </w:rPr>
      </w:pPr>
    </w:p>
    <w:p w:rsidR="00727CF7" w:rsidRPr="002C4FA4" w:rsidRDefault="004B5953" w:rsidP="00727CF7">
      <w:pPr>
        <w:widowControl w:val="0"/>
        <w:suppressAutoHyphens/>
        <w:autoSpaceDE w:val="0"/>
        <w:spacing w:after="0" w:line="240" w:lineRule="auto"/>
        <w:ind w:right="22"/>
        <w:jc w:val="center"/>
        <w:rPr>
          <w:rFonts w:ascii="Times New Roman" w:eastAsia="Times New Roman" w:hAnsi="Times New Roman" w:cs="Times New Roman"/>
          <w:sz w:val="24"/>
          <w:szCs w:val="24"/>
          <w:lang w:eastAsia="ar-SA"/>
        </w:rPr>
      </w:pPr>
      <w:r w:rsidRPr="002C4FA4">
        <w:rPr>
          <w:rFonts w:ascii="Times New Roman" w:eastAsia="Times New Roman" w:hAnsi="Times New Roman" w:cs="Times New Roman"/>
          <w:sz w:val="24"/>
          <w:szCs w:val="24"/>
          <w:lang w:eastAsia="ar-SA"/>
        </w:rPr>
        <w:t>9. У</w:t>
      </w:r>
      <w:r w:rsidR="00727CF7" w:rsidRPr="002C4FA4">
        <w:rPr>
          <w:rFonts w:ascii="Times New Roman" w:eastAsia="Times New Roman" w:hAnsi="Times New Roman" w:cs="Times New Roman"/>
          <w:sz w:val="24"/>
          <w:szCs w:val="24"/>
          <w:lang w:eastAsia="ar-SA"/>
        </w:rPr>
        <w:t>регулирование споров</w:t>
      </w:r>
    </w:p>
    <w:p w:rsidR="00727CF7" w:rsidRPr="002C4FA4" w:rsidRDefault="00727CF7" w:rsidP="00727CF7">
      <w:pPr>
        <w:widowControl w:val="0"/>
        <w:suppressAutoHyphens/>
        <w:autoSpaceDE w:val="0"/>
        <w:spacing w:after="0" w:line="240" w:lineRule="auto"/>
        <w:ind w:right="22"/>
        <w:jc w:val="center"/>
        <w:rPr>
          <w:rFonts w:ascii="Times New Roman" w:eastAsia="Times New Roman" w:hAnsi="Times New Roman" w:cs="Times New Roman"/>
          <w:sz w:val="24"/>
          <w:szCs w:val="24"/>
          <w:lang w:eastAsia="ar-SA"/>
        </w:rPr>
      </w:pPr>
    </w:p>
    <w:p w:rsidR="00CD7C07" w:rsidRPr="002C4FA4" w:rsidRDefault="004B5953" w:rsidP="00727CF7">
      <w:pPr>
        <w:widowControl w:val="0"/>
        <w:suppressAutoHyphens/>
        <w:autoSpaceDE w:val="0"/>
        <w:spacing w:after="0" w:line="240" w:lineRule="auto"/>
        <w:ind w:right="22" w:firstLine="709"/>
        <w:jc w:val="both"/>
        <w:rPr>
          <w:rFonts w:ascii="Times New Roman" w:eastAsia="Arial" w:hAnsi="Times New Roman" w:cs="Times New Roman"/>
          <w:sz w:val="24"/>
          <w:szCs w:val="24"/>
          <w:lang w:eastAsia="ar-SA"/>
        </w:rPr>
      </w:pPr>
      <w:r w:rsidRPr="002C4FA4">
        <w:rPr>
          <w:rFonts w:ascii="Times New Roman" w:eastAsia="Times New Roman" w:hAnsi="Times New Roman" w:cs="Times New Roman"/>
          <w:sz w:val="24"/>
          <w:szCs w:val="24"/>
          <w:lang w:eastAsia="ar-SA"/>
        </w:rPr>
        <w:t>9.1.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sectPr w:rsidR="00CD7C07" w:rsidRPr="002C4FA4" w:rsidSect="002C4FA4">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A4" w:rsidRDefault="002C4FA4" w:rsidP="006E5C70">
      <w:pPr>
        <w:spacing w:after="0" w:line="240" w:lineRule="auto"/>
      </w:pPr>
      <w:r>
        <w:separator/>
      </w:r>
    </w:p>
  </w:endnote>
  <w:endnote w:type="continuationSeparator" w:id="0">
    <w:p w:rsidR="002C4FA4" w:rsidRDefault="002C4FA4" w:rsidP="006E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
    <w:altName w:val="Courier New"/>
    <w:charset w:val="00"/>
    <w:family w:val="decorative"/>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A4" w:rsidRDefault="002C4FA4" w:rsidP="006E5C70">
      <w:pPr>
        <w:spacing w:after="0" w:line="240" w:lineRule="auto"/>
      </w:pPr>
      <w:r>
        <w:separator/>
      </w:r>
    </w:p>
  </w:footnote>
  <w:footnote w:type="continuationSeparator" w:id="0">
    <w:p w:rsidR="002C4FA4" w:rsidRDefault="002C4FA4" w:rsidP="006E5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581730816"/>
      <w:docPartObj>
        <w:docPartGallery w:val="Page Numbers (Top of Page)"/>
        <w:docPartUnique/>
      </w:docPartObj>
    </w:sdtPr>
    <w:sdtEndPr/>
    <w:sdtContent>
      <w:p w:rsidR="002C4FA4" w:rsidRPr="006E5C70" w:rsidRDefault="002C4FA4" w:rsidP="006E5C70">
        <w:pPr>
          <w:pStyle w:val="afe"/>
          <w:jc w:val="center"/>
          <w:rPr>
            <w:sz w:val="24"/>
          </w:rPr>
        </w:pPr>
        <w:r w:rsidRPr="006E5C70">
          <w:rPr>
            <w:sz w:val="24"/>
          </w:rPr>
          <w:fldChar w:fldCharType="begin"/>
        </w:r>
        <w:r w:rsidRPr="006E5C70">
          <w:rPr>
            <w:sz w:val="24"/>
          </w:rPr>
          <w:instrText>PAGE   \* MERGEFORMAT</w:instrText>
        </w:r>
        <w:r w:rsidRPr="006E5C70">
          <w:rPr>
            <w:sz w:val="24"/>
          </w:rPr>
          <w:fldChar w:fldCharType="separate"/>
        </w:r>
        <w:r w:rsidR="00130810">
          <w:rPr>
            <w:noProof/>
            <w:sz w:val="24"/>
          </w:rPr>
          <w:t>16</w:t>
        </w:r>
        <w:r w:rsidRPr="006E5C70">
          <w:rPr>
            <w:sz w:val="24"/>
          </w:rPr>
          <w:fldChar w:fldCharType="end"/>
        </w:r>
      </w:p>
    </w:sdtContent>
  </w:sdt>
  <w:p w:rsidR="002C4FA4" w:rsidRDefault="002C4FA4">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643"/>
        </w:tabs>
        <w:ind w:left="643" w:hanging="360"/>
      </w:pPr>
      <w:rPr>
        <w:rFonts w:ascii="Symbol" w:hAnsi="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multilevel"/>
    <w:tmpl w:val="0000000C"/>
    <w:name w:val="WW8Num12"/>
    <w:lvl w:ilvl="0">
      <w:start w:val="1"/>
      <w:numFmt w:val="upperRoman"/>
      <w:lvlText w:val="ЧАСТЬ %1."/>
      <w:lvlJc w:val="left"/>
      <w:pPr>
        <w:tabs>
          <w:tab w:val="num" w:pos="2160"/>
        </w:tabs>
        <w:ind w:left="720" w:hanging="720"/>
      </w:pPr>
      <w:rPr>
        <w:rFonts w:ascii="Symbol" w:hAnsi="Symbol"/>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926"/>
        </w:tabs>
        <w:ind w:left="92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3F2061F"/>
    <w:multiLevelType w:val="hybridMultilevel"/>
    <w:tmpl w:val="D736C946"/>
    <w:lvl w:ilvl="0" w:tplc="1B78488C">
      <w:start w:val="1"/>
      <w:numFmt w:val="decimal"/>
      <w:lvlText w:val="%1."/>
      <w:lvlJc w:val="left"/>
      <w:pPr>
        <w:tabs>
          <w:tab w:val="num" w:pos="1212"/>
        </w:tabs>
        <w:ind w:left="1212" w:hanging="360"/>
      </w:pPr>
      <w:rPr>
        <w:rFonts w:hint="default"/>
      </w:rPr>
    </w:lvl>
    <w:lvl w:ilvl="1" w:tplc="A50A1D72">
      <w:numFmt w:val="none"/>
      <w:lvlText w:val=""/>
      <w:lvlJc w:val="left"/>
      <w:pPr>
        <w:tabs>
          <w:tab w:val="num" w:pos="360"/>
        </w:tabs>
      </w:pPr>
    </w:lvl>
    <w:lvl w:ilvl="2" w:tplc="1D64FC9A">
      <w:numFmt w:val="none"/>
      <w:lvlText w:val=""/>
      <w:lvlJc w:val="left"/>
      <w:pPr>
        <w:tabs>
          <w:tab w:val="num" w:pos="360"/>
        </w:tabs>
      </w:pPr>
    </w:lvl>
    <w:lvl w:ilvl="3" w:tplc="4DE82FE2">
      <w:numFmt w:val="none"/>
      <w:lvlText w:val=""/>
      <w:lvlJc w:val="left"/>
      <w:pPr>
        <w:tabs>
          <w:tab w:val="num" w:pos="360"/>
        </w:tabs>
      </w:pPr>
    </w:lvl>
    <w:lvl w:ilvl="4" w:tplc="3CD64ECC">
      <w:numFmt w:val="none"/>
      <w:lvlText w:val=""/>
      <w:lvlJc w:val="left"/>
      <w:pPr>
        <w:tabs>
          <w:tab w:val="num" w:pos="360"/>
        </w:tabs>
      </w:pPr>
    </w:lvl>
    <w:lvl w:ilvl="5" w:tplc="3B688EEA">
      <w:numFmt w:val="none"/>
      <w:lvlText w:val=""/>
      <w:lvlJc w:val="left"/>
      <w:pPr>
        <w:tabs>
          <w:tab w:val="num" w:pos="360"/>
        </w:tabs>
      </w:pPr>
    </w:lvl>
    <w:lvl w:ilvl="6" w:tplc="1AB621BA">
      <w:numFmt w:val="none"/>
      <w:lvlText w:val=""/>
      <w:lvlJc w:val="left"/>
      <w:pPr>
        <w:tabs>
          <w:tab w:val="num" w:pos="360"/>
        </w:tabs>
      </w:pPr>
    </w:lvl>
    <w:lvl w:ilvl="7" w:tplc="54581BD0">
      <w:numFmt w:val="none"/>
      <w:lvlText w:val=""/>
      <w:lvlJc w:val="left"/>
      <w:pPr>
        <w:tabs>
          <w:tab w:val="num" w:pos="360"/>
        </w:tabs>
      </w:pPr>
    </w:lvl>
    <w:lvl w:ilvl="8" w:tplc="4F841174">
      <w:numFmt w:val="none"/>
      <w:lvlText w:val=""/>
      <w:lvlJc w:val="left"/>
      <w:pPr>
        <w:tabs>
          <w:tab w:val="num" w:pos="360"/>
        </w:tabs>
      </w:pPr>
    </w:lvl>
  </w:abstractNum>
  <w:abstractNum w:abstractNumId="16" w15:restartNumberingAfterBreak="0">
    <w:nsid w:val="1A1C493D"/>
    <w:multiLevelType w:val="hybridMultilevel"/>
    <w:tmpl w:val="E7CC01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2BE061D8"/>
    <w:multiLevelType w:val="multilevel"/>
    <w:tmpl w:val="D4009E8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3D0CD7"/>
    <w:multiLevelType w:val="hybridMultilevel"/>
    <w:tmpl w:val="42BC8296"/>
    <w:lvl w:ilvl="0" w:tplc="20B89982">
      <w:start w:val="1"/>
      <w:numFmt w:val="decimal"/>
      <w:lvlText w:val="%1."/>
      <w:lvlJc w:val="left"/>
      <w:pPr>
        <w:tabs>
          <w:tab w:val="num" w:pos="720"/>
        </w:tabs>
        <w:ind w:left="720" w:hanging="360"/>
      </w:pPr>
      <w:rPr>
        <w:rFonts w:cs="Times New Roman" w:hint="default"/>
      </w:rPr>
    </w:lvl>
    <w:lvl w:ilvl="1" w:tplc="75BAD0F2">
      <w:start w:val="1"/>
      <w:numFmt w:val="lowerLetter"/>
      <w:lvlText w:val="%2."/>
      <w:lvlJc w:val="left"/>
      <w:pPr>
        <w:tabs>
          <w:tab w:val="num" w:pos="1440"/>
        </w:tabs>
        <w:ind w:left="1440" w:hanging="360"/>
      </w:pPr>
      <w:rPr>
        <w:rFonts w:cs="Times New Roman"/>
      </w:rPr>
    </w:lvl>
    <w:lvl w:ilvl="2" w:tplc="6EC4D024">
      <w:start w:val="1"/>
      <w:numFmt w:val="lowerRoman"/>
      <w:lvlText w:val="%3."/>
      <w:lvlJc w:val="right"/>
      <w:pPr>
        <w:tabs>
          <w:tab w:val="num" w:pos="2160"/>
        </w:tabs>
        <w:ind w:left="2160" w:hanging="180"/>
      </w:pPr>
      <w:rPr>
        <w:rFonts w:cs="Times New Roman"/>
      </w:rPr>
    </w:lvl>
    <w:lvl w:ilvl="3" w:tplc="782EE398">
      <w:start w:val="1"/>
      <w:numFmt w:val="decimal"/>
      <w:lvlText w:val="%4."/>
      <w:lvlJc w:val="left"/>
      <w:pPr>
        <w:tabs>
          <w:tab w:val="num" w:pos="2880"/>
        </w:tabs>
        <w:ind w:left="2880" w:hanging="360"/>
      </w:pPr>
      <w:rPr>
        <w:rFonts w:cs="Times New Roman"/>
      </w:rPr>
    </w:lvl>
    <w:lvl w:ilvl="4" w:tplc="D2B88F90">
      <w:start w:val="1"/>
      <w:numFmt w:val="lowerLetter"/>
      <w:lvlText w:val="%5."/>
      <w:lvlJc w:val="left"/>
      <w:pPr>
        <w:tabs>
          <w:tab w:val="num" w:pos="3600"/>
        </w:tabs>
        <w:ind w:left="3600" w:hanging="360"/>
      </w:pPr>
      <w:rPr>
        <w:rFonts w:cs="Times New Roman"/>
      </w:rPr>
    </w:lvl>
    <w:lvl w:ilvl="5" w:tplc="2F30B066">
      <w:start w:val="1"/>
      <w:numFmt w:val="lowerRoman"/>
      <w:lvlText w:val="%6."/>
      <w:lvlJc w:val="right"/>
      <w:pPr>
        <w:tabs>
          <w:tab w:val="num" w:pos="4320"/>
        </w:tabs>
        <w:ind w:left="4320" w:hanging="180"/>
      </w:pPr>
      <w:rPr>
        <w:rFonts w:cs="Times New Roman"/>
      </w:rPr>
    </w:lvl>
    <w:lvl w:ilvl="6" w:tplc="D736B63A">
      <w:start w:val="1"/>
      <w:numFmt w:val="decimal"/>
      <w:lvlText w:val="%7."/>
      <w:lvlJc w:val="left"/>
      <w:pPr>
        <w:tabs>
          <w:tab w:val="num" w:pos="5040"/>
        </w:tabs>
        <w:ind w:left="5040" w:hanging="360"/>
      </w:pPr>
      <w:rPr>
        <w:rFonts w:cs="Times New Roman"/>
      </w:rPr>
    </w:lvl>
    <w:lvl w:ilvl="7" w:tplc="3BD81956">
      <w:start w:val="1"/>
      <w:numFmt w:val="lowerLetter"/>
      <w:lvlText w:val="%8."/>
      <w:lvlJc w:val="left"/>
      <w:pPr>
        <w:tabs>
          <w:tab w:val="num" w:pos="5760"/>
        </w:tabs>
        <w:ind w:left="5760" w:hanging="360"/>
      </w:pPr>
      <w:rPr>
        <w:rFonts w:cs="Times New Roman"/>
      </w:rPr>
    </w:lvl>
    <w:lvl w:ilvl="8" w:tplc="5CFC910A">
      <w:start w:val="1"/>
      <w:numFmt w:val="lowerRoman"/>
      <w:lvlText w:val="%9."/>
      <w:lvlJc w:val="right"/>
      <w:pPr>
        <w:tabs>
          <w:tab w:val="num" w:pos="6480"/>
        </w:tabs>
        <w:ind w:left="6480" w:hanging="180"/>
      </w:pPr>
      <w:rPr>
        <w:rFonts w:cs="Times New Roman"/>
      </w:rPr>
    </w:lvl>
  </w:abstractNum>
  <w:abstractNum w:abstractNumId="19" w15:restartNumberingAfterBreak="0">
    <w:nsid w:val="3F6D727C"/>
    <w:multiLevelType w:val="hybridMultilevel"/>
    <w:tmpl w:val="CB4808C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C74DD6"/>
    <w:multiLevelType w:val="multilevel"/>
    <w:tmpl w:val="B694D7B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EF7B6E"/>
    <w:multiLevelType w:val="hybridMultilevel"/>
    <w:tmpl w:val="E18E91E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5F10C30"/>
    <w:multiLevelType w:val="hybridMultilevel"/>
    <w:tmpl w:val="6B1215F0"/>
    <w:lvl w:ilvl="0" w:tplc="6E262270">
      <w:start w:val="6"/>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3" w15:restartNumberingAfterBreak="0">
    <w:nsid w:val="76160CE1"/>
    <w:multiLevelType w:val="hybridMultilevel"/>
    <w:tmpl w:val="0678A35C"/>
    <w:lvl w:ilvl="0" w:tplc="FEACAF42">
      <w:start w:val="5"/>
      <w:numFmt w:val="decimal"/>
      <w:lvlText w:val="%1."/>
      <w:lvlJc w:val="left"/>
      <w:pPr>
        <w:tabs>
          <w:tab w:val="num" w:pos="1212"/>
        </w:tabs>
        <w:ind w:left="1212" w:hanging="360"/>
      </w:pPr>
      <w:rPr>
        <w:rFonts w:hint="default"/>
      </w:rPr>
    </w:lvl>
    <w:lvl w:ilvl="1" w:tplc="04190019">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9"/>
  </w:num>
  <w:num w:numId="18">
    <w:abstractNumId w:val="15"/>
  </w:num>
  <w:num w:numId="19">
    <w:abstractNumId w:val="17"/>
  </w:num>
  <w:num w:numId="20">
    <w:abstractNumId w:val="20"/>
  </w:num>
  <w:num w:numId="21">
    <w:abstractNumId w:val="22"/>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A2"/>
    <w:rsid w:val="0003586A"/>
    <w:rsid w:val="000C34B0"/>
    <w:rsid w:val="000C6B57"/>
    <w:rsid w:val="0012086A"/>
    <w:rsid w:val="00130810"/>
    <w:rsid w:val="002069DE"/>
    <w:rsid w:val="002C4FA4"/>
    <w:rsid w:val="002D1C45"/>
    <w:rsid w:val="00372A4B"/>
    <w:rsid w:val="00435689"/>
    <w:rsid w:val="004A0A5A"/>
    <w:rsid w:val="004B5953"/>
    <w:rsid w:val="005D47A2"/>
    <w:rsid w:val="005E2922"/>
    <w:rsid w:val="006321E1"/>
    <w:rsid w:val="0065462D"/>
    <w:rsid w:val="006E5C70"/>
    <w:rsid w:val="00707324"/>
    <w:rsid w:val="00727CF7"/>
    <w:rsid w:val="007A1A71"/>
    <w:rsid w:val="007D6B67"/>
    <w:rsid w:val="008B48AB"/>
    <w:rsid w:val="009B64FB"/>
    <w:rsid w:val="00AD28A3"/>
    <w:rsid w:val="00B34182"/>
    <w:rsid w:val="00B47FBA"/>
    <w:rsid w:val="00C11AF6"/>
    <w:rsid w:val="00CD7C07"/>
    <w:rsid w:val="00D86734"/>
    <w:rsid w:val="00F21647"/>
    <w:rsid w:val="00F61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0B76B-C75A-4257-8419-2D6AF9EF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A4B"/>
  </w:style>
  <w:style w:type="paragraph" w:styleId="1">
    <w:name w:val="heading 1"/>
    <w:basedOn w:val="a"/>
    <w:next w:val="a"/>
    <w:link w:val="10"/>
    <w:qFormat/>
    <w:rsid w:val="004B5953"/>
    <w:pPr>
      <w:keepNext/>
      <w:tabs>
        <w:tab w:val="num" w:pos="432"/>
      </w:tabs>
      <w:spacing w:after="0" w:line="240" w:lineRule="auto"/>
      <w:ind w:firstLine="709"/>
      <w:jc w:val="both"/>
      <w:outlineLvl w:val="0"/>
    </w:pPr>
    <w:rPr>
      <w:rFonts w:ascii="Times New Roman" w:eastAsia="Arial Unicode MS" w:hAnsi="Times New Roman" w:cs="Times New Roman"/>
      <w:b/>
      <w:bCs/>
      <w:sz w:val="28"/>
      <w:szCs w:val="24"/>
      <w:lang w:eastAsia="ar-SA"/>
    </w:rPr>
  </w:style>
  <w:style w:type="paragraph" w:styleId="2">
    <w:name w:val="heading 2"/>
    <w:basedOn w:val="a"/>
    <w:next w:val="a"/>
    <w:link w:val="20"/>
    <w:qFormat/>
    <w:rsid w:val="004B5953"/>
    <w:pPr>
      <w:keepNext/>
      <w:tabs>
        <w:tab w:val="num" w:pos="576"/>
      </w:tabs>
      <w:spacing w:after="0" w:line="240" w:lineRule="auto"/>
      <w:ind w:firstLine="1072"/>
      <w:jc w:val="both"/>
      <w:outlineLvl w:val="1"/>
    </w:pPr>
    <w:rPr>
      <w:rFonts w:ascii="Times New Roman" w:eastAsia="Arial Unicode MS" w:hAnsi="Times New Roman" w:cs="Times New Roman"/>
      <w:b/>
      <w:bCs/>
      <w:sz w:val="24"/>
      <w:szCs w:val="24"/>
      <w:lang w:eastAsia="ar-SA"/>
    </w:rPr>
  </w:style>
  <w:style w:type="paragraph" w:styleId="3">
    <w:name w:val="heading 3"/>
    <w:basedOn w:val="a"/>
    <w:next w:val="a"/>
    <w:link w:val="30"/>
    <w:qFormat/>
    <w:rsid w:val="004B5953"/>
    <w:pPr>
      <w:keepNext/>
      <w:tabs>
        <w:tab w:val="num" w:pos="720"/>
      </w:tabs>
      <w:spacing w:after="0" w:line="240" w:lineRule="auto"/>
      <w:ind w:firstLine="1072"/>
      <w:jc w:val="center"/>
      <w:outlineLvl w:val="2"/>
    </w:pPr>
    <w:rPr>
      <w:rFonts w:ascii="Times New Roman" w:eastAsia="Arial Unicode MS" w:hAnsi="Times New Roman" w:cs="Times New Roman"/>
      <w:b/>
      <w:bCs/>
      <w:sz w:val="24"/>
      <w:szCs w:val="24"/>
      <w:lang w:eastAsia="ar-SA"/>
    </w:rPr>
  </w:style>
  <w:style w:type="paragraph" w:styleId="4">
    <w:name w:val="heading 4"/>
    <w:basedOn w:val="a"/>
    <w:next w:val="a"/>
    <w:link w:val="40"/>
    <w:qFormat/>
    <w:rsid w:val="004B595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4B5953"/>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4B5953"/>
    <w:pPr>
      <w:keepNext/>
      <w:widowControl w:val="0"/>
      <w:shd w:val="clear" w:color="auto" w:fill="FFFFFF"/>
      <w:tabs>
        <w:tab w:val="num" w:pos="1152"/>
      </w:tabs>
      <w:autoSpaceDE w:val="0"/>
      <w:spacing w:before="365" w:after="0" w:line="240" w:lineRule="auto"/>
      <w:ind w:left="1181"/>
      <w:outlineLvl w:val="5"/>
    </w:pPr>
    <w:rPr>
      <w:rFonts w:ascii="Times New Roman" w:eastAsia="Times New Roman" w:hAnsi="Times New Roman" w:cs="Times New Roman"/>
      <w:sz w:val="40"/>
      <w:szCs w:val="20"/>
      <w:lang w:eastAsia="ar-SA"/>
    </w:rPr>
  </w:style>
  <w:style w:type="paragraph" w:styleId="7">
    <w:name w:val="heading 7"/>
    <w:basedOn w:val="a"/>
    <w:next w:val="a"/>
    <w:link w:val="70"/>
    <w:qFormat/>
    <w:rsid w:val="004B5953"/>
    <w:pPr>
      <w:keepNext/>
      <w:widowControl w:val="0"/>
      <w:shd w:val="clear" w:color="auto" w:fill="FFFFFF"/>
      <w:tabs>
        <w:tab w:val="num" w:pos="1296"/>
      </w:tabs>
      <w:autoSpaceDE w:val="0"/>
      <w:spacing w:before="365" w:after="0" w:line="240" w:lineRule="auto"/>
      <w:ind w:left="1296" w:hanging="1296"/>
      <w:jc w:val="center"/>
      <w:outlineLvl w:val="6"/>
    </w:pPr>
    <w:rPr>
      <w:rFonts w:ascii="Times New Roman" w:eastAsia="Times New Roman" w:hAnsi="Times New Roman" w:cs="Times New Roman"/>
      <w:b/>
      <w:color w:val="808080"/>
      <w:spacing w:val="-8"/>
      <w:w w:val="104"/>
      <w:sz w:val="40"/>
      <w:szCs w:val="20"/>
      <w:lang w:eastAsia="ar-SA"/>
    </w:rPr>
  </w:style>
  <w:style w:type="paragraph" w:styleId="8">
    <w:name w:val="heading 8"/>
    <w:basedOn w:val="a"/>
    <w:next w:val="a"/>
    <w:link w:val="80"/>
    <w:qFormat/>
    <w:rsid w:val="004B5953"/>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4B5953"/>
    <w:pPr>
      <w:tabs>
        <w:tab w:val="num" w:pos="1584"/>
      </w:tab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953"/>
    <w:rPr>
      <w:rFonts w:ascii="Times New Roman" w:eastAsia="Arial Unicode MS" w:hAnsi="Times New Roman" w:cs="Times New Roman"/>
      <w:b/>
      <w:bCs/>
      <w:sz w:val="28"/>
      <w:szCs w:val="24"/>
      <w:lang w:eastAsia="ar-SA"/>
    </w:rPr>
  </w:style>
  <w:style w:type="character" w:customStyle="1" w:styleId="20">
    <w:name w:val="Заголовок 2 Знак"/>
    <w:basedOn w:val="a0"/>
    <w:link w:val="2"/>
    <w:rsid w:val="004B5953"/>
    <w:rPr>
      <w:rFonts w:ascii="Times New Roman" w:eastAsia="Arial Unicode MS" w:hAnsi="Times New Roman" w:cs="Times New Roman"/>
      <w:b/>
      <w:bCs/>
      <w:sz w:val="24"/>
      <w:szCs w:val="24"/>
      <w:lang w:eastAsia="ar-SA"/>
    </w:rPr>
  </w:style>
  <w:style w:type="character" w:customStyle="1" w:styleId="30">
    <w:name w:val="Заголовок 3 Знак"/>
    <w:basedOn w:val="a0"/>
    <w:link w:val="3"/>
    <w:rsid w:val="004B5953"/>
    <w:rPr>
      <w:rFonts w:ascii="Times New Roman" w:eastAsia="Arial Unicode MS" w:hAnsi="Times New Roman" w:cs="Times New Roman"/>
      <w:b/>
      <w:bCs/>
      <w:sz w:val="24"/>
      <w:szCs w:val="24"/>
      <w:lang w:eastAsia="ar-SA"/>
    </w:rPr>
  </w:style>
  <w:style w:type="character" w:customStyle="1" w:styleId="40">
    <w:name w:val="Заголовок 4 Знак"/>
    <w:basedOn w:val="a0"/>
    <w:link w:val="4"/>
    <w:rsid w:val="004B5953"/>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4B5953"/>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4B5953"/>
    <w:rPr>
      <w:rFonts w:ascii="Times New Roman" w:eastAsia="Times New Roman" w:hAnsi="Times New Roman" w:cs="Times New Roman"/>
      <w:sz w:val="40"/>
      <w:szCs w:val="20"/>
      <w:shd w:val="clear" w:color="auto" w:fill="FFFFFF"/>
      <w:lang w:eastAsia="ar-SA"/>
    </w:rPr>
  </w:style>
  <w:style w:type="character" w:customStyle="1" w:styleId="70">
    <w:name w:val="Заголовок 7 Знак"/>
    <w:basedOn w:val="a0"/>
    <w:link w:val="7"/>
    <w:rsid w:val="004B5953"/>
    <w:rPr>
      <w:rFonts w:ascii="Times New Roman" w:eastAsia="Times New Roman" w:hAnsi="Times New Roman" w:cs="Times New Roman"/>
      <w:b/>
      <w:color w:val="808080"/>
      <w:spacing w:val="-8"/>
      <w:w w:val="104"/>
      <w:sz w:val="40"/>
      <w:szCs w:val="20"/>
      <w:shd w:val="clear" w:color="auto" w:fill="FFFFFF"/>
      <w:lang w:eastAsia="ar-SA"/>
    </w:rPr>
  </w:style>
  <w:style w:type="character" w:customStyle="1" w:styleId="80">
    <w:name w:val="Заголовок 8 Знак"/>
    <w:basedOn w:val="a0"/>
    <w:link w:val="8"/>
    <w:rsid w:val="004B5953"/>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4B5953"/>
    <w:rPr>
      <w:rFonts w:ascii="Arial" w:eastAsia="Times New Roman" w:hAnsi="Arial" w:cs="Arial"/>
      <w:lang w:eastAsia="ar-SA"/>
    </w:rPr>
  </w:style>
  <w:style w:type="numbering" w:customStyle="1" w:styleId="11">
    <w:name w:val="Нет списка1"/>
    <w:next w:val="a2"/>
    <w:uiPriority w:val="99"/>
    <w:semiHidden/>
    <w:unhideWhenUsed/>
    <w:rsid w:val="004B5953"/>
  </w:style>
  <w:style w:type="paragraph" w:styleId="a3">
    <w:name w:val="List Paragraph"/>
    <w:basedOn w:val="a"/>
    <w:qFormat/>
    <w:rsid w:val="004B5953"/>
    <w:pPr>
      <w:spacing w:after="0" w:line="240" w:lineRule="auto"/>
      <w:ind w:left="720"/>
      <w:contextualSpacing/>
    </w:pPr>
    <w:rPr>
      <w:rFonts w:ascii="Times New Roman" w:eastAsia="Times New Roman" w:hAnsi="Times New Roman" w:cs="Times New Roman"/>
      <w:sz w:val="24"/>
      <w:szCs w:val="24"/>
      <w:lang w:eastAsia="ar-SA"/>
    </w:rPr>
  </w:style>
  <w:style w:type="paragraph" w:styleId="a4">
    <w:name w:val="Title"/>
    <w:basedOn w:val="a"/>
    <w:link w:val="a5"/>
    <w:qFormat/>
    <w:rsid w:val="004B5953"/>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4B5953"/>
    <w:rPr>
      <w:rFonts w:ascii="Times New Roman" w:eastAsia="Times New Roman" w:hAnsi="Times New Roman" w:cs="Times New Roman"/>
      <w:sz w:val="28"/>
      <w:szCs w:val="20"/>
      <w:lang w:eastAsia="ru-RU"/>
    </w:rPr>
  </w:style>
  <w:style w:type="character" w:customStyle="1" w:styleId="WW8Num6z0">
    <w:name w:val="WW8Num6z0"/>
    <w:rsid w:val="004B5953"/>
    <w:rPr>
      <w:rFonts w:ascii="Symbol" w:hAnsi="Symbol"/>
    </w:rPr>
  </w:style>
  <w:style w:type="character" w:customStyle="1" w:styleId="WW8Num7z0">
    <w:name w:val="WW8Num7z0"/>
    <w:rsid w:val="004B5953"/>
    <w:rPr>
      <w:rFonts w:ascii="Symbol" w:hAnsi="Symbol"/>
    </w:rPr>
  </w:style>
  <w:style w:type="character" w:customStyle="1" w:styleId="WW8Num8z0">
    <w:name w:val="WW8Num8z0"/>
    <w:rsid w:val="004B5953"/>
    <w:rPr>
      <w:rFonts w:ascii="Symbol" w:hAnsi="Symbol"/>
    </w:rPr>
  </w:style>
  <w:style w:type="character" w:customStyle="1" w:styleId="WW8Num9z1">
    <w:name w:val="WW8Num9z1"/>
    <w:rsid w:val="004B5953"/>
    <w:rPr>
      <w:rFonts w:ascii="Times New Roman" w:eastAsia="Times New Roman" w:hAnsi="Times New Roman" w:cs="Times New Roman"/>
    </w:rPr>
  </w:style>
  <w:style w:type="character" w:customStyle="1" w:styleId="WW8Num10z0">
    <w:name w:val="WW8Num10z0"/>
    <w:rsid w:val="004B5953"/>
    <w:rPr>
      <w:rFonts w:ascii="Symbol" w:hAnsi="Symbol"/>
    </w:rPr>
  </w:style>
  <w:style w:type="character" w:customStyle="1" w:styleId="WW8Num12z0">
    <w:name w:val="WW8Num12z0"/>
    <w:rsid w:val="004B5953"/>
    <w:rPr>
      <w:rFonts w:ascii="Symbol" w:hAnsi="Symbol"/>
    </w:rPr>
  </w:style>
  <w:style w:type="character" w:customStyle="1" w:styleId="WW8Num15z0">
    <w:name w:val="WW8Num15z0"/>
    <w:rsid w:val="004B5953"/>
    <w:rPr>
      <w:rFonts w:ascii="Symbol" w:hAnsi="Symbol"/>
    </w:rPr>
  </w:style>
  <w:style w:type="character" w:customStyle="1" w:styleId="Absatz-Standardschriftart">
    <w:name w:val="Absatz-Standardschriftart"/>
    <w:rsid w:val="004B5953"/>
  </w:style>
  <w:style w:type="character" w:customStyle="1" w:styleId="WW-Absatz-Standardschriftart">
    <w:name w:val="WW-Absatz-Standardschriftart"/>
    <w:rsid w:val="004B5953"/>
  </w:style>
  <w:style w:type="character" w:customStyle="1" w:styleId="WW8Num16z0">
    <w:name w:val="WW8Num16z0"/>
    <w:rsid w:val="004B5953"/>
    <w:rPr>
      <w:rFonts w:ascii="Symbol" w:hAnsi="Symbol" w:cs="OpenSymbol"/>
    </w:rPr>
  </w:style>
  <w:style w:type="character" w:customStyle="1" w:styleId="WW-Absatz-Standardschriftart1">
    <w:name w:val="WW-Absatz-Standardschriftart1"/>
    <w:rsid w:val="004B5953"/>
  </w:style>
  <w:style w:type="character" w:customStyle="1" w:styleId="WW8Num9z0">
    <w:name w:val="WW8Num9z0"/>
    <w:rsid w:val="004B5953"/>
    <w:rPr>
      <w:rFonts w:ascii="Symbol" w:hAnsi="Symbol"/>
    </w:rPr>
  </w:style>
  <w:style w:type="character" w:customStyle="1" w:styleId="WW8Num11z1">
    <w:name w:val="WW8Num11z1"/>
    <w:rsid w:val="004B5953"/>
    <w:rPr>
      <w:rFonts w:ascii="Times New Roman" w:eastAsia="Times New Roman" w:hAnsi="Times New Roman" w:cs="Times New Roman"/>
    </w:rPr>
  </w:style>
  <w:style w:type="character" w:customStyle="1" w:styleId="WW8Num14z0">
    <w:name w:val="WW8Num14z0"/>
    <w:rsid w:val="004B5953"/>
    <w:rPr>
      <w:rFonts w:ascii="Symbol" w:hAnsi="Symbol"/>
    </w:rPr>
  </w:style>
  <w:style w:type="character" w:customStyle="1" w:styleId="WW8Num17z0">
    <w:name w:val="WW8Num17z0"/>
    <w:rsid w:val="004B5953"/>
    <w:rPr>
      <w:rFonts w:ascii="Times New Roman" w:hAnsi="Times New Roman" w:cs="Times New Roman"/>
      <w:sz w:val="24"/>
      <w:szCs w:val="24"/>
    </w:rPr>
  </w:style>
  <w:style w:type="character" w:customStyle="1" w:styleId="WW-Absatz-Standardschriftart11">
    <w:name w:val="WW-Absatz-Standardschriftart11"/>
    <w:rsid w:val="004B5953"/>
  </w:style>
  <w:style w:type="character" w:customStyle="1" w:styleId="WW8Num12z1">
    <w:name w:val="WW8Num12z1"/>
    <w:rsid w:val="004B5953"/>
    <w:rPr>
      <w:rFonts w:ascii="Times New Roman" w:eastAsia="Times New Roman" w:hAnsi="Times New Roman" w:cs="Times New Roman"/>
    </w:rPr>
  </w:style>
  <w:style w:type="character" w:customStyle="1" w:styleId="WW8Num13z0">
    <w:name w:val="WW8Num13z0"/>
    <w:rsid w:val="004B5953"/>
    <w:rPr>
      <w:rFonts w:ascii="Symbol" w:hAnsi="Symbol"/>
    </w:rPr>
  </w:style>
  <w:style w:type="character" w:customStyle="1" w:styleId="WW-Absatz-Standardschriftart111">
    <w:name w:val="WW-Absatz-Standardschriftart111"/>
    <w:rsid w:val="004B5953"/>
  </w:style>
  <w:style w:type="character" w:customStyle="1" w:styleId="WW-Absatz-Standardschriftart1111">
    <w:name w:val="WW-Absatz-Standardschriftart1111"/>
    <w:rsid w:val="004B5953"/>
  </w:style>
  <w:style w:type="character" w:customStyle="1" w:styleId="WW-Absatz-Standardschriftart11111">
    <w:name w:val="WW-Absatz-Standardschriftart11111"/>
    <w:rsid w:val="004B5953"/>
  </w:style>
  <w:style w:type="character" w:customStyle="1" w:styleId="WW-Absatz-Standardschriftart111111">
    <w:name w:val="WW-Absatz-Standardschriftart111111"/>
    <w:rsid w:val="004B5953"/>
  </w:style>
  <w:style w:type="character" w:customStyle="1" w:styleId="WW8Num13z1">
    <w:name w:val="WW8Num13z1"/>
    <w:rsid w:val="004B5953"/>
    <w:rPr>
      <w:rFonts w:ascii="Times New Roman" w:eastAsia="Times New Roman" w:hAnsi="Times New Roman" w:cs="Times New Roman"/>
    </w:rPr>
  </w:style>
  <w:style w:type="character" w:customStyle="1" w:styleId="WW-Absatz-Standardschriftart1111111">
    <w:name w:val="WW-Absatz-Standardschriftart1111111"/>
    <w:rsid w:val="004B5953"/>
  </w:style>
  <w:style w:type="character" w:customStyle="1" w:styleId="WW-Absatz-Standardschriftart11111111">
    <w:name w:val="WW-Absatz-Standardschriftart11111111"/>
    <w:rsid w:val="004B5953"/>
  </w:style>
  <w:style w:type="character" w:customStyle="1" w:styleId="WW-Absatz-Standardschriftart111111111">
    <w:name w:val="WW-Absatz-Standardschriftart111111111"/>
    <w:rsid w:val="004B5953"/>
  </w:style>
  <w:style w:type="character" w:customStyle="1" w:styleId="WW-Absatz-Standardschriftart1111111111">
    <w:name w:val="WW-Absatz-Standardschriftart1111111111"/>
    <w:rsid w:val="004B5953"/>
  </w:style>
  <w:style w:type="character" w:customStyle="1" w:styleId="WW8Num14z1">
    <w:name w:val="WW8Num14z1"/>
    <w:rsid w:val="004B5953"/>
    <w:rPr>
      <w:rFonts w:ascii="Times New Roman" w:eastAsia="Times New Roman" w:hAnsi="Times New Roman" w:cs="Times New Roman"/>
    </w:rPr>
  </w:style>
  <w:style w:type="character" w:customStyle="1" w:styleId="WW8Num18z0">
    <w:name w:val="WW8Num18z0"/>
    <w:rsid w:val="004B5953"/>
    <w:rPr>
      <w:sz w:val="40"/>
      <w:szCs w:val="40"/>
    </w:rPr>
  </w:style>
  <w:style w:type="character" w:customStyle="1" w:styleId="WW-Absatz-Standardschriftart11111111111">
    <w:name w:val="WW-Absatz-Standardschriftart11111111111"/>
    <w:rsid w:val="004B5953"/>
  </w:style>
  <w:style w:type="character" w:customStyle="1" w:styleId="WW8Num5z0">
    <w:name w:val="WW8Num5z0"/>
    <w:rsid w:val="004B5953"/>
    <w:rPr>
      <w:rFonts w:ascii="Symbol" w:hAnsi="Symbol"/>
    </w:rPr>
  </w:style>
  <w:style w:type="character" w:customStyle="1" w:styleId="WW8Num11z0">
    <w:name w:val="WW8Num11z0"/>
    <w:rsid w:val="004B5953"/>
    <w:rPr>
      <w:rFonts w:ascii="Symbol" w:hAnsi="Symbol"/>
    </w:rPr>
  </w:style>
  <w:style w:type="character" w:customStyle="1" w:styleId="WW8Num15z1">
    <w:name w:val="WW8Num15z1"/>
    <w:rsid w:val="004B5953"/>
    <w:rPr>
      <w:rFonts w:ascii="Courier New" w:hAnsi="Courier New"/>
    </w:rPr>
  </w:style>
  <w:style w:type="character" w:customStyle="1" w:styleId="WW8Num15z2">
    <w:name w:val="WW8Num15z2"/>
    <w:rsid w:val="004B5953"/>
    <w:rPr>
      <w:rFonts w:ascii="Wingdings" w:hAnsi="Wingdings"/>
    </w:rPr>
  </w:style>
  <w:style w:type="character" w:customStyle="1" w:styleId="WW8Num17z1">
    <w:name w:val="WW8Num17z1"/>
    <w:rsid w:val="004B5953"/>
    <w:rPr>
      <w:rFonts w:ascii="Courier New" w:hAnsi="Courier New" w:cs="Courier New"/>
    </w:rPr>
  </w:style>
  <w:style w:type="character" w:customStyle="1" w:styleId="WW8Num17z2">
    <w:name w:val="WW8Num17z2"/>
    <w:rsid w:val="004B5953"/>
    <w:rPr>
      <w:rFonts w:ascii="Wingdings" w:hAnsi="Wingdings"/>
    </w:rPr>
  </w:style>
  <w:style w:type="character" w:customStyle="1" w:styleId="WW8Num17z3">
    <w:name w:val="WW8Num17z3"/>
    <w:rsid w:val="004B5953"/>
    <w:rPr>
      <w:rFonts w:ascii="Symbol" w:hAnsi="Symbol"/>
    </w:rPr>
  </w:style>
  <w:style w:type="character" w:customStyle="1" w:styleId="WW8Num19z1">
    <w:name w:val="WW8Num19z1"/>
    <w:rsid w:val="004B5953"/>
    <w:rPr>
      <w:rFonts w:ascii="Symbol" w:hAnsi="Symbol"/>
    </w:rPr>
  </w:style>
  <w:style w:type="character" w:customStyle="1" w:styleId="WW8Num21z0">
    <w:name w:val="WW8Num21z0"/>
    <w:rsid w:val="004B5953"/>
    <w:rPr>
      <w:rFonts w:ascii="Symbol" w:hAnsi="Symbol"/>
    </w:rPr>
  </w:style>
  <w:style w:type="character" w:customStyle="1" w:styleId="WW8Num24z1">
    <w:name w:val="WW8Num24z1"/>
    <w:rsid w:val="004B5953"/>
    <w:rPr>
      <w:rFonts w:ascii="Times New Roman" w:eastAsia="Times New Roman" w:hAnsi="Times New Roman" w:cs="Times New Roman"/>
    </w:rPr>
  </w:style>
  <w:style w:type="character" w:customStyle="1" w:styleId="WW8Num25z0">
    <w:name w:val="WW8Num25z0"/>
    <w:rsid w:val="004B5953"/>
    <w:rPr>
      <w:rFonts w:ascii="Symbol" w:hAnsi="Symbol"/>
    </w:rPr>
  </w:style>
  <w:style w:type="character" w:customStyle="1" w:styleId="WW8Num29z0">
    <w:name w:val="WW8Num29z0"/>
    <w:rsid w:val="004B5953"/>
    <w:rPr>
      <w:rFonts w:ascii="Symbol" w:hAnsi="Symbol"/>
    </w:rPr>
  </w:style>
  <w:style w:type="character" w:customStyle="1" w:styleId="WW8Num29z1">
    <w:name w:val="WW8Num29z1"/>
    <w:rsid w:val="004B5953"/>
    <w:rPr>
      <w:rFonts w:ascii="Courier New" w:hAnsi="Courier New" w:cs="Courier New"/>
    </w:rPr>
  </w:style>
  <w:style w:type="character" w:customStyle="1" w:styleId="WW8Num29z2">
    <w:name w:val="WW8Num29z2"/>
    <w:rsid w:val="004B5953"/>
    <w:rPr>
      <w:rFonts w:ascii="Wingdings" w:hAnsi="Wingdings"/>
    </w:rPr>
  </w:style>
  <w:style w:type="character" w:customStyle="1" w:styleId="WW8Num30z0">
    <w:name w:val="WW8Num30z0"/>
    <w:rsid w:val="004B5953"/>
    <w:rPr>
      <w:rFonts w:ascii="Times New Roman" w:eastAsia="Times New Roman" w:hAnsi="Times New Roman" w:cs="Times New Roman"/>
    </w:rPr>
  </w:style>
  <w:style w:type="character" w:customStyle="1" w:styleId="WW8Num30z1">
    <w:name w:val="WW8Num30z1"/>
    <w:rsid w:val="004B5953"/>
    <w:rPr>
      <w:rFonts w:ascii="Courier New" w:hAnsi="Courier New"/>
    </w:rPr>
  </w:style>
  <w:style w:type="character" w:customStyle="1" w:styleId="WW8Num30z2">
    <w:name w:val="WW8Num30z2"/>
    <w:rsid w:val="004B5953"/>
    <w:rPr>
      <w:rFonts w:ascii="Wingdings" w:hAnsi="Wingdings"/>
    </w:rPr>
  </w:style>
  <w:style w:type="character" w:customStyle="1" w:styleId="WW8Num30z3">
    <w:name w:val="WW8Num30z3"/>
    <w:rsid w:val="004B5953"/>
    <w:rPr>
      <w:rFonts w:ascii="Symbol" w:hAnsi="Symbol"/>
    </w:rPr>
  </w:style>
  <w:style w:type="character" w:customStyle="1" w:styleId="WW8Num31z0">
    <w:name w:val="WW8Num31z0"/>
    <w:rsid w:val="004B5953"/>
    <w:rPr>
      <w:rFonts w:ascii="Times New Roman" w:eastAsia="Times New Roman" w:hAnsi="Times New Roman" w:cs="Times New Roman"/>
    </w:rPr>
  </w:style>
  <w:style w:type="character" w:customStyle="1" w:styleId="WW8Num31z1">
    <w:name w:val="WW8Num31z1"/>
    <w:rsid w:val="004B5953"/>
    <w:rPr>
      <w:rFonts w:ascii="Courier New" w:hAnsi="Courier New"/>
    </w:rPr>
  </w:style>
  <w:style w:type="character" w:customStyle="1" w:styleId="WW8Num31z2">
    <w:name w:val="WW8Num31z2"/>
    <w:rsid w:val="004B5953"/>
    <w:rPr>
      <w:rFonts w:ascii="Wingdings" w:hAnsi="Wingdings"/>
    </w:rPr>
  </w:style>
  <w:style w:type="character" w:customStyle="1" w:styleId="WW8Num31z3">
    <w:name w:val="WW8Num31z3"/>
    <w:rsid w:val="004B5953"/>
    <w:rPr>
      <w:rFonts w:ascii="Symbol" w:hAnsi="Symbol"/>
    </w:rPr>
  </w:style>
  <w:style w:type="character" w:customStyle="1" w:styleId="WW8Num37z1">
    <w:name w:val="WW8Num37z1"/>
    <w:rsid w:val="004B5953"/>
    <w:rPr>
      <w:rFonts w:ascii="Symbol" w:hAnsi="Symbol"/>
    </w:rPr>
  </w:style>
  <w:style w:type="character" w:customStyle="1" w:styleId="WW8Num38z0">
    <w:name w:val="WW8Num38z0"/>
    <w:rsid w:val="004B5953"/>
    <w:rPr>
      <w:rFonts w:ascii="Wingdings" w:hAnsi="Wingdings"/>
      <w:color w:val="auto"/>
    </w:rPr>
  </w:style>
  <w:style w:type="character" w:customStyle="1" w:styleId="WW8Num38z1">
    <w:name w:val="WW8Num38z1"/>
    <w:rsid w:val="004B5953"/>
    <w:rPr>
      <w:rFonts w:ascii="Courier New" w:hAnsi="Courier New" w:cs="SchoolBookC"/>
    </w:rPr>
  </w:style>
  <w:style w:type="character" w:customStyle="1" w:styleId="WW8Num38z2">
    <w:name w:val="WW8Num38z2"/>
    <w:rsid w:val="004B5953"/>
    <w:rPr>
      <w:rFonts w:ascii="Wingdings" w:hAnsi="Wingdings"/>
    </w:rPr>
  </w:style>
  <w:style w:type="character" w:customStyle="1" w:styleId="WW8Num38z3">
    <w:name w:val="WW8Num38z3"/>
    <w:rsid w:val="004B5953"/>
    <w:rPr>
      <w:rFonts w:ascii="Symbol" w:hAnsi="Symbol"/>
    </w:rPr>
  </w:style>
  <w:style w:type="character" w:customStyle="1" w:styleId="WW8Num39z0">
    <w:name w:val="WW8Num39z0"/>
    <w:rsid w:val="004B5953"/>
    <w:rPr>
      <w:sz w:val="40"/>
      <w:szCs w:val="40"/>
    </w:rPr>
  </w:style>
  <w:style w:type="character" w:customStyle="1" w:styleId="WW8Num40z0">
    <w:name w:val="WW8Num40z0"/>
    <w:rsid w:val="004B5953"/>
    <w:rPr>
      <w:rFonts w:ascii="Times New Roman" w:hAnsi="Times New Roman" w:cs="Times New Roman"/>
      <w:sz w:val="24"/>
      <w:szCs w:val="24"/>
    </w:rPr>
  </w:style>
  <w:style w:type="character" w:customStyle="1" w:styleId="WW8Num40z1">
    <w:name w:val="WW8Num40z1"/>
    <w:rsid w:val="004B5953"/>
    <w:rPr>
      <w:rFonts w:ascii="Courier New" w:hAnsi="Courier New" w:cs="Courier New"/>
    </w:rPr>
  </w:style>
  <w:style w:type="character" w:customStyle="1" w:styleId="WW8Num40z2">
    <w:name w:val="WW8Num40z2"/>
    <w:rsid w:val="004B5953"/>
    <w:rPr>
      <w:rFonts w:ascii="Wingdings" w:hAnsi="Wingdings"/>
    </w:rPr>
  </w:style>
  <w:style w:type="character" w:customStyle="1" w:styleId="WW8Num40z3">
    <w:name w:val="WW8Num40z3"/>
    <w:rsid w:val="004B5953"/>
    <w:rPr>
      <w:rFonts w:ascii="Symbol" w:hAnsi="Symbol"/>
    </w:rPr>
  </w:style>
  <w:style w:type="character" w:customStyle="1" w:styleId="WW8Num42z1">
    <w:name w:val="WW8Num42z1"/>
    <w:rsid w:val="004B5953"/>
    <w:rPr>
      <w:rFonts w:ascii="Symbol" w:hAnsi="Symbol"/>
    </w:rPr>
  </w:style>
  <w:style w:type="character" w:customStyle="1" w:styleId="12">
    <w:name w:val="Основной шрифт абзаца1"/>
    <w:rsid w:val="004B5953"/>
  </w:style>
  <w:style w:type="character" w:styleId="a6">
    <w:name w:val="page number"/>
    <w:basedOn w:val="12"/>
    <w:rsid w:val="004B5953"/>
  </w:style>
  <w:style w:type="character" w:styleId="a7">
    <w:name w:val="Hyperlink"/>
    <w:rsid w:val="004B5953"/>
    <w:rPr>
      <w:color w:val="0000FF"/>
      <w:u w:val="single"/>
    </w:rPr>
  </w:style>
  <w:style w:type="character" w:styleId="a8">
    <w:name w:val="FollowedHyperlink"/>
    <w:rsid w:val="004B5953"/>
    <w:rPr>
      <w:color w:val="800080"/>
      <w:u w:val="single"/>
    </w:rPr>
  </w:style>
  <w:style w:type="character" w:customStyle="1" w:styleId="a9">
    <w:name w:val="Символ сноски"/>
    <w:rsid w:val="004B5953"/>
    <w:rPr>
      <w:vertAlign w:val="superscript"/>
    </w:rPr>
  </w:style>
  <w:style w:type="character" w:customStyle="1" w:styleId="aa">
    <w:name w:val="Основной шрифт"/>
    <w:rsid w:val="004B5953"/>
  </w:style>
  <w:style w:type="character" w:styleId="HTML">
    <w:name w:val="HTML Acronym"/>
    <w:basedOn w:val="12"/>
    <w:rsid w:val="004B5953"/>
  </w:style>
  <w:style w:type="character" w:styleId="ab">
    <w:name w:val="Emphasis"/>
    <w:qFormat/>
    <w:rsid w:val="004B5953"/>
    <w:rPr>
      <w:i/>
      <w:iCs/>
    </w:rPr>
  </w:style>
  <w:style w:type="character" w:styleId="HTML0">
    <w:name w:val="HTML Keyboard"/>
    <w:rsid w:val="004B5953"/>
    <w:rPr>
      <w:rFonts w:ascii="Courier New" w:hAnsi="Courier New" w:cs="SchoolBookC"/>
      <w:sz w:val="20"/>
      <w:szCs w:val="20"/>
    </w:rPr>
  </w:style>
  <w:style w:type="character" w:styleId="HTML1">
    <w:name w:val="HTML Code"/>
    <w:rsid w:val="004B5953"/>
    <w:rPr>
      <w:rFonts w:ascii="Courier New" w:hAnsi="Courier New" w:cs="SchoolBookC"/>
      <w:sz w:val="20"/>
      <w:szCs w:val="20"/>
    </w:rPr>
  </w:style>
  <w:style w:type="character" w:styleId="ac">
    <w:name w:val="line number"/>
    <w:basedOn w:val="12"/>
    <w:rsid w:val="004B5953"/>
  </w:style>
  <w:style w:type="character" w:styleId="HTML2">
    <w:name w:val="HTML Sample"/>
    <w:rsid w:val="004B5953"/>
    <w:rPr>
      <w:rFonts w:ascii="Courier New" w:hAnsi="Courier New" w:cs="SchoolBookC"/>
    </w:rPr>
  </w:style>
  <w:style w:type="character" w:styleId="HTML3">
    <w:name w:val="HTML Definition"/>
    <w:rsid w:val="004B5953"/>
    <w:rPr>
      <w:i/>
      <w:iCs/>
    </w:rPr>
  </w:style>
  <w:style w:type="character" w:styleId="HTML4">
    <w:name w:val="HTML Variable"/>
    <w:rsid w:val="004B5953"/>
    <w:rPr>
      <w:i/>
      <w:iCs/>
    </w:rPr>
  </w:style>
  <w:style w:type="character" w:styleId="HTML5">
    <w:name w:val="HTML Typewriter"/>
    <w:rsid w:val="004B5953"/>
    <w:rPr>
      <w:rFonts w:ascii="Courier New" w:hAnsi="Courier New" w:cs="SchoolBookC"/>
      <w:sz w:val="20"/>
      <w:szCs w:val="20"/>
    </w:rPr>
  </w:style>
  <w:style w:type="character" w:styleId="ad">
    <w:name w:val="Strong"/>
    <w:qFormat/>
    <w:rsid w:val="004B5953"/>
    <w:rPr>
      <w:b/>
      <w:bCs/>
    </w:rPr>
  </w:style>
  <w:style w:type="character" w:styleId="HTML6">
    <w:name w:val="HTML Cite"/>
    <w:rsid w:val="004B5953"/>
    <w:rPr>
      <w:i/>
      <w:iCs/>
    </w:rPr>
  </w:style>
  <w:style w:type="character" w:customStyle="1" w:styleId="13">
    <w:name w:val="Знак Знак1"/>
    <w:rsid w:val="004B5953"/>
    <w:rPr>
      <w:sz w:val="24"/>
      <w:lang w:val="ru-RU" w:eastAsia="ar-SA" w:bidi="ar-SA"/>
    </w:rPr>
  </w:style>
  <w:style w:type="character" w:customStyle="1" w:styleId="31">
    <w:name w:val="Стиль3 Знак"/>
    <w:basedOn w:val="13"/>
    <w:rsid w:val="004B5953"/>
    <w:rPr>
      <w:sz w:val="24"/>
      <w:lang w:val="ru-RU" w:eastAsia="ar-SA" w:bidi="ar-SA"/>
    </w:rPr>
  </w:style>
  <w:style w:type="character" w:customStyle="1" w:styleId="32">
    <w:name w:val="Стиль3 Знак Знак"/>
    <w:rsid w:val="004B5953"/>
    <w:rPr>
      <w:sz w:val="24"/>
      <w:lang w:val="ru-RU" w:eastAsia="ar-SA" w:bidi="ar-SA"/>
    </w:rPr>
  </w:style>
  <w:style w:type="character" w:customStyle="1" w:styleId="ae">
    <w:name w:val="Символы концевой сноски"/>
    <w:rsid w:val="004B5953"/>
    <w:rPr>
      <w:vertAlign w:val="superscript"/>
    </w:rPr>
  </w:style>
  <w:style w:type="character" w:customStyle="1" w:styleId="af">
    <w:name w:val="Цветовое выделение"/>
    <w:rsid w:val="004B5953"/>
    <w:rPr>
      <w:b/>
      <w:bCs/>
      <w:color w:val="000080"/>
      <w:sz w:val="20"/>
      <w:szCs w:val="20"/>
    </w:rPr>
  </w:style>
  <w:style w:type="character" w:customStyle="1" w:styleId="14">
    <w:name w:val="Знак1 Знак"/>
    <w:rsid w:val="004B5953"/>
    <w:rPr>
      <w:sz w:val="24"/>
      <w:szCs w:val="24"/>
      <w:lang w:val="ru-RU" w:eastAsia="ar-SA" w:bidi="ar-SA"/>
    </w:rPr>
  </w:style>
  <w:style w:type="character" w:customStyle="1" w:styleId="af0">
    <w:name w:val="Знак Знак Знак"/>
    <w:rsid w:val="004B5953"/>
    <w:rPr>
      <w:sz w:val="24"/>
      <w:szCs w:val="24"/>
      <w:lang w:val="ru-RU" w:eastAsia="ar-SA" w:bidi="ar-SA"/>
    </w:rPr>
  </w:style>
  <w:style w:type="character" w:customStyle="1" w:styleId="af1">
    <w:name w:val="Знак"/>
    <w:rsid w:val="004B5953"/>
    <w:rPr>
      <w:b/>
      <w:bCs/>
      <w:sz w:val="24"/>
      <w:szCs w:val="24"/>
      <w:lang w:val="ru-RU" w:eastAsia="ar-SA" w:bidi="ar-SA"/>
    </w:rPr>
  </w:style>
  <w:style w:type="character" w:customStyle="1" w:styleId="af2">
    <w:name w:val="Символ нумерации"/>
    <w:rsid w:val="004B5953"/>
  </w:style>
  <w:style w:type="character" w:customStyle="1" w:styleId="af3">
    <w:name w:val="Маркеры списка"/>
    <w:rsid w:val="004B5953"/>
    <w:rPr>
      <w:rFonts w:ascii="OpenSymbol" w:eastAsia="OpenSymbol" w:hAnsi="OpenSymbol" w:cs="OpenSymbol"/>
    </w:rPr>
  </w:style>
  <w:style w:type="paragraph" w:customStyle="1" w:styleId="af4">
    <w:name w:val="Заголовок"/>
    <w:basedOn w:val="a"/>
    <w:next w:val="af5"/>
    <w:rsid w:val="004B5953"/>
    <w:pPr>
      <w:keepNext/>
      <w:spacing w:before="240" w:after="120" w:line="240" w:lineRule="auto"/>
    </w:pPr>
    <w:rPr>
      <w:rFonts w:ascii="Arial" w:eastAsia="Lucida Sans Unicode" w:hAnsi="Arial" w:cs="Tahoma"/>
      <w:sz w:val="28"/>
      <w:szCs w:val="28"/>
      <w:lang w:eastAsia="ar-SA"/>
    </w:rPr>
  </w:style>
  <w:style w:type="paragraph" w:styleId="af5">
    <w:name w:val="Body Text"/>
    <w:basedOn w:val="a"/>
    <w:link w:val="af6"/>
    <w:rsid w:val="004B5953"/>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rsid w:val="004B5953"/>
    <w:rPr>
      <w:rFonts w:ascii="Times New Roman" w:eastAsia="Times New Roman" w:hAnsi="Times New Roman" w:cs="Times New Roman"/>
      <w:sz w:val="24"/>
      <w:szCs w:val="24"/>
      <w:lang w:eastAsia="ar-SA"/>
    </w:rPr>
  </w:style>
  <w:style w:type="paragraph" w:styleId="af7">
    <w:name w:val="List"/>
    <w:basedOn w:val="a"/>
    <w:rsid w:val="004B5953"/>
    <w:pPr>
      <w:spacing w:after="60" w:line="240" w:lineRule="auto"/>
      <w:ind w:left="283" w:hanging="283"/>
      <w:jc w:val="both"/>
    </w:pPr>
    <w:rPr>
      <w:rFonts w:ascii="Times New Roman" w:eastAsia="Times New Roman" w:hAnsi="Times New Roman" w:cs="Times New Roman"/>
      <w:sz w:val="24"/>
      <w:szCs w:val="24"/>
      <w:lang w:eastAsia="ar-SA"/>
    </w:rPr>
  </w:style>
  <w:style w:type="paragraph" w:customStyle="1" w:styleId="15">
    <w:name w:val="Название1"/>
    <w:basedOn w:val="a"/>
    <w:rsid w:val="004B5953"/>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4B5953"/>
    <w:pPr>
      <w:suppressLineNumbers/>
      <w:spacing w:after="0" w:line="240" w:lineRule="auto"/>
    </w:pPr>
    <w:rPr>
      <w:rFonts w:ascii="Arial" w:eastAsia="Times New Roman" w:hAnsi="Arial" w:cs="Tahoma"/>
      <w:sz w:val="24"/>
      <w:szCs w:val="24"/>
      <w:lang w:eastAsia="ar-SA"/>
    </w:rPr>
  </w:style>
  <w:style w:type="paragraph" w:styleId="af8">
    <w:name w:val="footer"/>
    <w:basedOn w:val="a"/>
    <w:link w:val="af9"/>
    <w:rsid w:val="004B5953"/>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0"/>
    <w:link w:val="af8"/>
    <w:rsid w:val="004B595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B5953"/>
    <w:pPr>
      <w:spacing w:after="0" w:line="240" w:lineRule="auto"/>
      <w:ind w:firstLine="1072"/>
      <w:jc w:val="center"/>
    </w:pPr>
    <w:rPr>
      <w:rFonts w:ascii="Times New Roman" w:eastAsia="Times New Roman" w:hAnsi="Times New Roman" w:cs="Times New Roman"/>
      <w:b/>
      <w:bCs/>
      <w:sz w:val="24"/>
      <w:szCs w:val="24"/>
      <w:lang w:eastAsia="ar-SA"/>
    </w:rPr>
  </w:style>
  <w:style w:type="paragraph" w:customStyle="1" w:styleId="21">
    <w:name w:val="Основной текст с отступом 21"/>
    <w:basedOn w:val="a"/>
    <w:rsid w:val="004B5953"/>
    <w:pPr>
      <w:spacing w:after="0" w:line="240" w:lineRule="auto"/>
      <w:ind w:firstLine="1072"/>
      <w:jc w:val="both"/>
    </w:pPr>
    <w:rPr>
      <w:rFonts w:ascii="Times New Roman" w:eastAsia="Times New Roman" w:hAnsi="Times New Roman" w:cs="Times New Roman"/>
      <w:b/>
      <w:bCs/>
      <w:sz w:val="24"/>
      <w:szCs w:val="24"/>
      <w:lang w:eastAsia="ar-SA"/>
    </w:rPr>
  </w:style>
  <w:style w:type="paragraph" w:styleId="afa">
    <w:name w:val="Body Text Indent"/>
    <w:basedOn w:val="a"/>
    <w:link w:val="afb"/>
    <w:rsid w:val="004B5953"/>
    <w:pPr>
      <w:spacing w:after="0" w:line="240" w:lineRule="auto"/>
      <w:ind w:firstLine="1072"/>
      <w:jc w:val="both"/>
    </w:pPr>
    <w:rPr>
      <w:rFonts w:ascii="Times New Roman" w:eastAsia="Times New Roman" w:hAnsi="Times New Roman" w:cs="Times New Roman"/>
      <w:sz w:val="24"/>
      <w:szCs w:val="24"/>
      <w:lang w:eastAsia="ar-SA"/>
    </w:rPr>
  </w:style>
  <w:style w:type="character" w:customStyle="1" w:styleId="afb">
    <w:name w:val="Основной текст с отступом Знак"/>
    <w:basedOn w:val="a0"/>
    <w:link w:val="afa"/>
    <w:rsid w:val="004B5953"/>
    <w:rPr>
      <w:rFonts w:ascii="Times New Roman" w:eastAsia="Times New Roman" w:hAnsi="Times New Roman" w:cs="Times New Roman"/>
      <w:sz w:val="24"/>
      <w:szCs w:val="24"/>
      <w:lang w:eastAsia="ar-SA"/>
    </w:rPr>
  </w:style>
  <w:style w:type="paragraph" w:customStyle="1" w:styleId="41">
    <w:name w:val="4"/>
    <w:basedOn w:val="a"/>
    <w:next w:val="Web"/>
    <w:rsid w:val="004B5953"/>
    <w:pPr>
      <w:spacing w:before="100" w:after="10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rsid w:val="004B5953"/>
    <w:pPr>
      <w:spacing w:before="100" w:after="100" w:line="240" w:lineRule="auto"/>
    </w:pPr>
    <w:rPr>
      <w:rFonts w:ascii="Times New Roman" w:eastAsia="Times New Roman" w:hAnsi="Times New Roman" w:cs="Times New Roman"/>
      <w:sz w:val="24"/>
      <w:szCs w:val="24"/>
      <w:lang w:eastAsia="ar-SA"/>
    </w:rPr>
  </w:style>
  <w:style w:type="paragraph" w:customStyle="1" w:styleId="17">
    <w:name w:val="Название объекта1"/>
    <w:basedOn w:val="a"/>
    <w:next w:val="a"/>
    <w:rsid w:val="004B5953"/>
    <w:pPr>
      <w:widowControl w:val="0"/>
      <w:shd w:val="clear" w:color="auto" w:fill="FFFFFF"/>
      <w:autoSpaceDE w:val="0"/>
      <w:spacing w:before="1387" w:after="0" w:line="240" w:lineRule="auto"/>
      <w:ind w:left="384"/>
    </w:pPr>
    <w:rPr>
      <w:rFonts w:ascii="Times New Roman" w:eastAsia="Times New Roman" w:hAnsi="Times New Roman" w:cs="Times New Roman"/>
      <w:color w:val="000000"/>
      <w:spacing w:val="-13"/>
      <w:sz w:val="25"/>
      <w:szCs w:val="20"/>
      <w:lang w:eastAsia="ar-SA"/>
    </w:rPr>
  </w:style>
  <w:style w:type="paragraph" w:customStyle="1" w:styleId="18">
    <w:name w:val="Цитата1"/>
    <w:basedOn w:val="a"/>
    <w:rsid w:val="004B5953"/>
    <w:pPr>
      <w:widowControl w:val="0"/>
      <w:shd w:val="clear" w:color="auto" w:fill="FFFFFF"/>
      <w:tabs>
        <w:tab w:val="left" w:pos="31680"/>
      </w:tabs>
      <w:autoSpaceDE w:val="0"/>
      <w:spacing w:after="0" w:line="139" w:lineRule="exact"/>
      <w:ind w:left="2117" w:right="461" w:hanging="1906"/>
    </w:pPr>
    <w:rPr>
      <w:rFonts w:ascii="Times New Roman" w:eastAsia="Times New Roman" w:hAnsi="Times New Roman" w:cs="Times New Roman"/>
      <w:color w:val="000000"/>
      <w:spacing w:val="-3"/>
      <w:sz w:val="24"/>
      <w:szCs w:val="20"/>
      <w:lang w:eastAsia="ar-SA"/>
    </w:rPr>
  </w:style>
  <w:style w:type="paragraph" w:styleId="afc">
    <w:name w:val="Subtitle"/>
    <w:basedOn w:val="a"/>
    <w:next w:val="af5"/>
    <w:link w:val="afd"/>
    <w:qFormat/>
    <w:rsid w:val="004B5953"/>
    <w:pPr>
      <w:widowControl w:val="0"/>
      <w:shd w:val="clear" w:color="auto" w:fill="FFFFFF"/>
      <w:autoSpaceDE w:val="0"/>
      <w:spacing w:after="120" w:line="240" w:lineRule="auto"/>
      <w:jc w:val="center"/>
    </w:pPr>
    <w:rPr>
      <w:rFonts w:ascii="Times New Roman" w:eastAsia="Times New Roman" w:hAnsi="Times New Roman" w:cs="Times New Roman"/>
      <w:b/>
      <w:color w:val="000000"/>
      <w:w w:val="101"/>
      <w:sz w:val="24"/>
      <w:szCs w:val="20"/>
      <w:lang w:eastAsia="ar-SA"/>
    </w:rPr>
  </w:style>
  <w:style w:type="character" w:customStyle="1" w:styleId="afd">
    <w:name w:val="Подзаголовок Знак"/>
    <w:basedOn w:val="a0"/>
    <w:link w:val="afc"/>
    <w:rsid w:val="004B5953"/>
    <w:rPr>
      <w:rFonts w:ascii="Times New Roman" w:eastAsia="Times New Roman" w:hAnsi="Times New Roman" w:cs="Times New Roman"/>
      <w:b/>
      <w:color w:val="000000"/>
      <w:w w:val="101"/>
      <w:sz w:val="24"/>
      <w:szCs w:val="20"/>
      <w:shd w:val="clear" w:color="auto" w:fill="FFFFFF"/>
      <w:lang w:eastAsia="ar-SA"/>
    </w:rPr>
  </w:style>
  <w:style w:type="paragraph" w:styleId="afe">
    <w:name w:val="header"/>
    <w:basedOn w:val="a"/>
    <w:link w:val="aff"/>
    <w:uiPriority w:val="99"/>
    <w:rsid w:val="004B5953"/>
    <w:pPr>
      <w:widowControl w:val="0"/>
      <w:tabs>
        <w:tab w:val="center" w:pos="4153"/>
        <w:tab w:val="right" w:pos="8306"/>
      </w:tabs>
      <w:autoSpaceDE w:val="0"/>
      <w:spacing w:after="0" w:line="240" w:lineRule="auto"/>
    </w:pPr>
    <w:rPr>
      <w:rFonts w:ascii="Times New Roman" w:eastAsia="Times New Roman" w:hAnsi="Times New Roman" w:cs="Times New Roman"/>
      <w:sz w:val="20"/>
      <w:szCs w:val="20"/>
      <w:lang w:eastAsia="ar-SA"/>
    </w:rPr>
  </w:style>
  <w:style w:type="character" w:customStyle="1" w:styleId="aff">
    <w:name w:val="Верхний колонтитул Знак"/>
    <w:basedOn w:val="a0"/>
    <w:link w:val="afe"/>
    <w:uiPriority w:val="99"/>
    <w:rsid w:val="004B5953"/>
    <w:rPr>
      <w:rFonts w:ascii="Times New Roman" w:eastAsia="Times New Roman" w:hAnsi="Times New Roman" w:cs="Times New Roman"/>
      <w:sz w:val="20"/>
      <w:szCs w:val="20"/>
      <w:lang w:eastAsia="ar-SA"/>
    </w:rPr>
  </w:style>
  <w:style w:type="paragraph" w:customStyle="1" w:styleId="140">
    <w:name w:val="Обычный + 14"/>
    <w:basedOn w:val="5"/>
    <w:rsid w:val="004B5953"/>
    <w:pPr>
      <w:keepNext/>
      <w:widowControl w:val="0"/>
      <w:shd w:val="clear" w:color="auto" w:fill="FFFFFF"/>
      <w:tabs>
        <w:tab w:val="clear" w:pos="1008"/>
      </w:tabs>
      <w:autoSpaceDE w:val="0"/>
      <w:spacing w:before="0" w:after="0"/>
      <w:ind w:left="0" w:firstLine="0"/>
    </w:pPr>
    <w:rPr>
      <w:b w:val="0"/>
      <w:bCs w:val="0"/>
      <w:i w:val="0"/>
      <w:iCs w:val="0"/>
      <w:color w:val="000000"/>
      <w:spacing w:val="-14"/>
      <w:sz w:val="28"/>
      <w:szCs w:val="28"/>
    </w:rPr>
  </w:style>
  <w:style w:type="paragraph" w:customStyle="1" w:styleId="ConsNormal">
    <w:name w:val="ConsNormal"/>
    <w:rsid w:val="004B5953"/>
    <w:pPr>
      <w:suppressAutoHyphens/>
      <w:autoSpaceDE w:val="0"/>
      <w:spacing w:after="0" w:line="240" w:lineRule="auto"/>
      <w:ind w:firstLine="720"/>
    </w:pPr>
    <w:rPr>
      <w:rFonts w:ascii="Arial" w:eastAsia="Arial" w:hAnsi="Arial" w:cs="Arial"/>
      <w:sz w:val="20"/>
      <w:szCs w:val="20"/>
      <w:lang w:eastAsia="ar-SA"/>
    </w:rPr>
  </w:style>
  <w:style w:type="paragraph" w:customStyle="1" w:styleId="h4">
    <w:name w:val="h4"/>
    <w:basedOn w:val="a"/>
    <w:rsid w:val="004B5953"/>
    <w:pPr>
      <w:spacing w:before="100" w:after="100" w:line="240" w:lineRule="auto"/>
    </w:pPr>
    <w:rPr>
      <w:rFonts w:ascii="Times New Roman" w:eastAsia="Times New Roman" w:hAnsi="Times New Roman" w:cs="Times New Roman"/>
      <w:b/>
      <w:bCs/>
      <w:color w:val="000066"/>
      <w:sz w:val="24"/>
      <w:szCs w:val="24"/>
      <w:lang w:eastAsia="ar-SA"/>
    </w:rPr>
  </w:style>
  <w:style w:type="paragraph" w:styleId="19">
    <w:name w:val="toc 1"/>
    <w:basedOn w:val="a"/>
    <w:next w:val="a"/>
    <w:semiHidden/>
    <w:rsid w:val="004B5953"/>
    <w:pPr>
      <w:tabs>
        <w:tab w:val="right" w:leader="dot" w:pos="9360"/>
      </w:tabs>
      <w:spacing w:before="120" w:after="120" w:line="240" w:lineRule="auto"/>
    </w:pPr>
    <w:rPr>
      <w:rFonts w:ascii="Times New Roman" w:eastAsia="Times New Roman" w:hAnsi="Times New Roman" w:cs="Times New Roman"/>
      <w:b/>
      <w:bCs/>
      <w:sz w:val="24"/>
      <w:szCs w:val="24"/>
      <w:lang w:eastAsia="ar-SA"/>
    </w:rPr>
  </w:style>
  <w:style w:type="paragraph" w:customStyle="1" w:styleId="1a">
    <w:name w:val="Дата1"/>
    <w:basedOn w:val="a"/>
    <w:next w:val="a"/>
    <w:rsid w:val="004B5953"/>
    <w:pPr>
      <w:spacing w:after="60" w:line="240" w:lineRule="auto"/>
      <w:jc w:val="both"/>
    </w:pPr>
    <w:rPr>
      <w:rFonts w:ascii="Times New Roman" w:eastAsia="Times New Roman" w:hAnsi="Times New Roman" w:cs="Times New Roman"/>
      <w:sz w:val="24"/>
      <w:szCs w:val="20"/>
      <w:lang w:eastAsia="ar-SA"/>
    </w:rPr>
  </w:style>
  <w:style w:type="paragraph" w:customStyle="1" w:styleId="210">
    <w:name w:val="Основной текст 21"/>
    <w:basedOn w:val="a"/>
    <w:rsid w:val="004B5953"/>
    <w:pPr>
      <w:tabs>
        <w:tab w:val="num" w:pos="567"/>
      </w:tab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b">
    <w:name w:val="Маркированный список1"/>
    <w:basedOn w:val="a"/>
    <w:rsid w:val="004B5953"/>
    <w:pPr>
      <w:widowControl w:val="0"/>
      <w:spacing w:after="60" w:line="240" w:lineRule="auto"/>
      <w:jc w:val="both"/>
    </w:pPr>
    <w:rPr>
      <w:rFonts w:ascii="Times New Roman" w:eastAsia="Times New Roman" w:hAnsi="Times New Roman" w:cs="Times New Roman"/>
      <w:i/>
      <w:sz w:val="24"/>
      <w:szCs w:val="24"/>
      <w:lang w:eastAsia="ar-SA"/>
    </w:rPr>
  </w:style>
  <w:style w:type="paragraph" w:customStyle="1" w:styleId="211">
    <w:name w:val="Маркированный список 21"/>
    <w:basedOn w:val="a"/>
    <w:rsid w:val="004B5953"/>
    <w:pPr>
      <w:tabs>
        <w:tab w:val="num" w:pos="643"/>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1">
    <w:name w:val="Маркированный список 31"/>
    <w:basedOn w:val="a"/>
    <w:rsid w:val="004B5953"/>
    <w:pPr>
      <w:tabs>
        <w:tab w:val="num" w:pos="926"/>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
    <w:rsid w:val="004B5953"/>
    <w:pPr>
      <w:tabs>
        <w:tab w:val="num"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
    <w:rsid w:val="004B5953"/>
    <w:pPr>
      <w:tabs>
        <w:tab w:val="num"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c">
    <w:name w:val="Нумерованный список1"/>
    <w:basedOn w:val="a"/>
    <w:rsid w:val="004B5953"/>
    <w:pPr>
      <w:tabs>
        <w:tab w:val="num" w:pos="360"/>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2">
    <w:name w:val="Нумерованный список 21"/>
    <w:basedOn w:val="a"/>
    <w:rsid w:val="004B5953"/>
    <w:pPr>
      <w:tabs>
        <w:tab w:val="num" w:pos="643"/>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Нумерованный список 31"/>
    <w:basedOn w:val="a"/>
    <w:rsid w:val="004B5953"/>
    <w:pPr>
      <w:tabs>
        <w:tab w:val="num" w:pos="926"/>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
    <w:rsid w:val="004B5953"/>
    <w:pPr>
      <w:tabs>
        <w:tab w:val="num"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
    <w:rsid w:val="004B5953"/>
    <w:pPr>
      <w:tabs>
        <w:tab w:val="num"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aff0">
    <w:name w:val="Раздел"/>
    <w:basedOn w:val="a"/>
    <w:rsid w:val="004B5953"/>
    <w:pPr>
      <w:tabs>
        <w:tab w:val="num" w:pos="2160"/>
      </w:tabs>
      <w:spacing w:before="120" w:after="120" w:line="240" w:lineRule="auto"/>
      <w:ind w:left="720" w:hanging="720"/>
      <w:jc w:val="center"/>
    </w:pPr>
    <w:rPr>
      <w:rFonts w:ascii="Arial Narrow" w:eastAsia="Times New Roman" w:hAnsi="Arial Narrow" w:cs="Times New Roman"/>
      <w:b/>
      <w:sz w:val="28"/>
      <w:szCs w:val="20"/>
      <w:lang w:eastAsia="ar-SA"/>
    </w:rPr>
  </w:style>
  <w:style w:type="paragraph" w:customStyle="1" w:styleId="33">
    <w:name w:val="Раздел 3"/>
    <w:basedOn w:val="a"/>
    <w:rsid w:val="004B5953"/>
    <w:pPr>
      <w:tabs>
        <w:tab w:val="left" w:pos="5400"/>
      </w:tabs>
      <w:spacing w:before="120" w:after="120" w:line="240" w:lineRule="auto"/>
      <w:ind w:left="360" w:hanging="360"/>
      <w:jc w:val="center"/>
    </w:pPr>
    <w:rPr>
      <w:rFonts w:ascii="Times New Roman" w:eastAsia="Times New Roman" w:hAnsi="Times New Roman" w:cs="Times New Roman"/>
      <w:b/>
      <w:sz w:val="24"/>
      <w:szCs w:val="20"/>
      <w:lang w:eastAsia="ar-SA"/>
    </w:rPr>
  </w:style>
  <w:style w:type="paragraph" w:customStyle="1" w:styleId="aff1">
    <w:name w:val="Условия контракта"/>
    <w:basedOn w:val="a"/>
    <w:rsid w:val="004B5953"/>
    <w:pPr>
      <w:tabs>
        <w:tab w:val="left" w:pos="8505"/>
      </w:tabs>
      <w:spacing w:before="240" w:after="120" w:line="240" w:lineRule="auto"/>
      <w:ind w:left="567" w:hanging="567"/>
      <w:jc w:val="both"/>
    </w:pPr>
    <w:rPr>
      <w:rFonts w:ascii="Times New Roman" w:eastAsia="Times New Roman" w:hAnsi="Times New Roman" w:cs="Times New Roman"/>
      <w:b/>
      <w:sz w:val="24"/>
      <w:szCs w:val="20"/>
      <w:lang w:eastAsia="ar-SA"/>
    </w:rPr>
  </w:style>
  <w:style w:type="paragraph" w:customStyle="1" w:styleId="aff2">
    <w:name w:val="Íîðìàëüíûé"/>
    <w:rsid w:val="004B5953"/>
    <w:pPr>
      <w:suppressAutoHyphens/>
      <w:spacing w:after="0" w:line="240" w:lineRule="auto"/>
    </w:pPr>
    <w:rPr>
      <w:rFonts w:ascii="Courier" w:eastAsia="Arial" w:hAnsi="Courier" w:cs="Times New Roman"/>
      <w:sz w:val="24"/>
      <w:szCs w:val="20"/>
      <w:lang w:val="en-GB" w:eastAsia="ar-SA"/>
    </w:rPr>
  </w:style>
  <w:style w:type="paragraph" w:customStyle="1" w:styleId="320">
    <w:name w:val="Основной текст 32"/>
    <w:basedOn w:val="a"/>
    <w:rsid w:val="004B595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paragraph" w:customStyle="1" w:styleId="1d">
    <w:name w:val="Текст1"/>
    <w:basedOn w:val="a"/>
    <w:rsid w:val="004B5953"/>
    <w:pPr>
      <w:spacing w:after="0" w:line="240" w:lineRule="auto"/>
    </w:pPr>
    <w:rPr>
      <w:rFonts w:ascii="Courier New" w:eastAsia="Times New Roman" w:hAnsi="Courier New" w:cs="SchoolBookC"/>
      <w:sz w:val="20"/>
      <w:szCs w:val="20"/>
      <w:lang w:eastAsia="ar-SA"/>
    </w:rPr>
  </w:style>
  <w:style w:type="paragraph" w:customStyle="1" w:styleId="34">
    <w:name w:val="3"/>
    <w:basedOn w:val="a"/>
    <w:next w:val="aff3"/>
    <w:rsid w:val="004B5953"/>
    <w:pPr>
      <w:spacing w:after="60" w:line="240" w:lineRule="auto"/>
      <w:ind w:left="4252"/>
      <w:jc w:val="both"/>
    </w:pPr>
    <w:rPr>
      <w:rFonts w:ascii="Times New Roman" w:eastAsia="Times New Roman" w:hAnsi="Times New Roman" w:cs="Times New Roman"/>
      <w:sz w:val="24"/>
      <w:szCs w:val="24"/>
      <w:lang w:eastAsia="ar-SA"/>
    </w:rPr>
  </w:style>
  <w:style w:type="paragraph" w:customStyle="1" w:styleId="aff3">
    <w:name w:val="Заключение"/>
    <w:basedOn w:val="a"/>
    <w:rsid w:val="004B5953"/>
    <w:pPr>
      <w:spacing w:after="60" w:line="240" w:lineRule="auto"/>
      <w:ind w:left="4252"/>
      <w:jc w:val="both"/>
    </w:pPr>
    <w:rPr>
      <w:rFonts w:ascii="Times New Roman" w:eastAsia="Times New Roman" w:hAnsi="Times New Roman" w:cs="Times New Roman"/>
      <w:sz w:val="24"/>
      <w:szCs w:val="24"/>
      <w:lang w:eastAsia="ar-SA"/>
    </w:rPr>
  </w:style>
  <w:style w:type="paragraph" w:styleId="HTML7">
    <w:name w:val="HTML Address"/>
    <w:basedOn w:val="a"/>
    <w:link w:val="HTML8"/>
    <w:rsid w:val="004B5953"/>
    <w:pPr>
      <w:spacing w:after="60" w:line="240" w:lineRule="auto"/>
      <w:jc w:val="both"/>
    </w:pPr>
    <w:rPr>
      <w:rFonts w:ascii="Times New Roman" w:eastAsia="Times New Roman" w:hAnsi="Times New Roman" w:cs="Times New Roman"/>
      <w:i/>
      <w:iCs/>
      <w:sz w:val="24"/>
      <w:szCs w:val="24"/>
      <w:lang w:eastAsia="ar-SA"/>
    </w:rPr>
  </w:style>
  <w:style w:type="character" w:customStyle="1" w:styleId="HTML8">
    <w:name w:val="Адрес HTML Знак"/>
    <w:basedOn w:val="a0"/>
    <w:link w:val="HTML7"/>
    <w:rsid w:val="004B5953"/>
    <w:rPr>
      <w:rFonts w:ascii="Times New Roman" w:eastAsia="Times New Roman" w:hAnsi="Times New Roman" w:cs="Times New Roman"/>
      <w:i/>
      <w:iCs/>
      <w:sz w:val="24"/>
      <w:szCs w:val="24"/>
      <w:lang w:eastAsia="ar-SA"/>
    </w:rPr>
  </w:style>
  <w:style w:type="paragraph" w:styleId="aff4">
    <w:name w:val="envelope address"/>
    <w:basedOn w:val="a"/>
    <w:rsid w:val="004B5953"/>
    <w:pPr>
      <w:spacing w:after="60" w:line="240" w:lineRule="auto"/>
      <w:ind w:left="2880"/>
      <w:jc w:val="both"/>
    </w:pPr>
    <w:rPr>
      <w:rFonts w:ascii="Arial" w:eastAsia="Times New Roman" w:hAnsi="Arial" w:cs="Arial"/>
      <w:sz w:val="24"/>
      <w:szCs w:val="24"/>
      <w:lang w:eastAsia="ar-SA"/>
    </w:rPr>
  </w:style>
  <w:style w:type="paragraph" w:customStyle="1" w:styleId="1e">
    <w:name w:val="Заголовок записки1"/>
    <w:basedOn w:val="a"/>
    <w:next w:val="a"/>
    <w:rsid w:val="004B5953"/>
    <w:pPr>
      <w:spacing w:after="60" w:line="240" w:lineRule="auto"/>
      <w:jc w:val="both"/>
    </w:pPr>
    <w:rPr>
      <w:rFonts w:ascii="Times New Roman" w:eastAsia="Times New Roman" w:hAnsi="Times New Roman" w:cs="Times New Roman"/>
      <w:sz w:val="24"/>
      <w:szCs w:val="24"/>
      <w:lang w:eastAsia="ar-SA"/>
    </w:rPr>
  </w:style>
  <w:style w:type="paragraph" w:customStyle="1" w:styleId="1f">
    <w:name w:val="Красная строка1"/>
    <w:basedOn w:val="af5"/>
    <w:rsid w:val="004B5953"/>
    <w:pPr>
      <w:ind w:firstLine="210"/>
      <w:jc w:val="both"/>
    </w:pPr>
  </w:style>
  <w:style w:type="paragraph" w:customStyle="1" w:styleId="213">
    <w:name w:val="Красная строка 21"/>
    <w:basedOn w:val="afa"/>
    <w:rsid w:val="004B5953"/>
    <w:pPr>
      <w:spacing w:after="120"/>
      <w:ind w:left="283" w:firstLine="210"/>
    </w:pPr>
  </w:style>
  <w:style w:type="paragraph" w:styleId="22">
    <w:name w:val="envelope return"/>
    <w:basedOn w:val="a"/>
    <w:rsid w:val="004B5953"/>
    <w:pPr>
      <w:spacing w:after="60" w:line="240" w:lineRule="auto"/>
      <w:jc w:val="both"/>
    </w:pPr>
    <w:rPr>
      <w:rFonts w:ascii="Arial" w:eastAsia="Times New Roman" w:hAnsi="Arial" w:cs="Arial"/>
      <w:sz w:val="20"/>
      <w:szCs w:val="20"/>
      <w:lang w:eastAsia="ar-SA"/>
    </w:rPr>
  </w:style>
  <w:style w:type="paragraph" w:customStyle="1" w:styleId="1f0">
    <w:name w:val="Обычный отступ1"/>
    <w:basedOn w:val="a"/>
    <w:rsid w:val="004B5953"/>
    <w:pPr>
      <w:spacing w:after="60" w:line="240" w:lineRule="auto"/>
      <w:ind w:left="708"/>
      <w:jc w:val="both"/>
    </w:pPr>
    <w:rPr>
      <w:rFonts w:ascii="Times New Roman" w:eastAsia="Times New Roman" w:hAnsi="Times New Roman" w:cs="Times New Roman"/>
      <w:sz w:val="24"/>
      <w:szCs w:val="24"/>
      <w:lang w:eastAsia="ar-SA"/>
    </w:rPr>
  </w:style>
  <w:style w:type="paragraph" w:styleId="aff5">
    <w:name w:val="Signature"/>
    <w:basedOn w:val="a"/>
    <w:link w:val="aff6"/>
    <w:rsid w:val="004B5953"/>
    <w:pPr>
      <w:spacing w:after="60" w:line="240" w:lineRule="auto"/>
      <w:ind w:left="4252"/>
      <w:jc w:val="both"/>
    </w:pPr>
    <w:rPr>
      <w:rFonts w:ascii="Times New Roman" w:eastAsia="Times New Roman" w:hAnsi="Times New Roman" w:cs="Times New Roman"/>
      <w:sz w:val="24"/>
      <w:szCs w:val="24"/>
      <w:lang w:eastAsia="ar-SA"/>
    </w:rPr>
  </w:style>
  <w:style w:type="character" w:customStyle="1" w:styleId="aff6">
    <w:name w:val="Подпись Знак"/>
    <w:basedOn w:val="a0"/>
    <w:link w:val="aff5"/>
    <w:rsid w:val="004B5953"/>
    <w:rPr>
      <w:rFonts w:ascii="Times New Roman" w:eastAsia="Times New Roman" w:hAnsi="Times New Roman" w:cs="Times New Roman"/>
      <w:sz w:val="24"/>
      <w:szCs w:val="24"/>
      <w:lang w:eastAsia="ar-SA"/>
    </w:rPr>
  </w:style>
  <w:style w:type="paragraph" w:customStyle="1" w:styleId="1f1">
    <w:name w:val="Приветствие1"/>
    <w:basedOn w:val="a"/>
    <w:next w:val="a"/>
    <w:rsid w:val="004B5953"/>
    <w:pPr>
      <w:spacing w:after="60" w:line="240" w:lineRule="auto"/>
      <w:jc w:val="both"/>
    </w:pPr>
    <w:rPr>
      <w:rFonts w:ascii="Times New Roman" w:eastAsia="Times New Roman" w:hAnsi="Times New Roman" w:cs="Times New Roman"/>
      <w:sz w:val="24"/>
      <w:szCs w:val="24"/>
      <w:lang w:eastAsia="ar-SA"/>
    </w:rPr>
  </w:style>
  <w:style w:type="paragraph" w:customStyle="1" w:styleId="1f2">
    <w:name w:val="Продолжение списка1"/>
    <w:basedOn w:val="a"/>
    <w:rsid w:val="004B5953"/>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4">
    <w:name w:val="Продолжение списка 21"/>
    <w:basedOn w:val="a"/>
    <w:rsid w:val="004B5953"/>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3">
    <w:name w:val="Продолжение списка 31"/>
    <w:basedOn w:val="a"/>
    <w:rsid w:val="004B5953"/>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2">
    <w:name w:val="Продолжение списка 41"/>
    <w:basedOn w:val="a"/>
    <w:rsid w:val="004B5953"/>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
    <w:rsid w:val="004B5953"/>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215">
    <w:name w:val="Список 21"/>
    <w:basedOn w:val="a"/>
    <w:rsid w:val="004B5953"/>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
    <w:rsid w:val="004B5953"/>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3">
    <w:name w:val="Список 41"/>
    <w:basedOn w:val="a"/>
    <w:rsid w:val="004B5953"/>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
    <w:rsid w:val="004B5953"/>
    <w:pPr>
      <w:spacing w:after="60" w:line="240" w:lineRule="auto"/>
      <w:ind w:left="1415" w:hanging="283"/>
      <w:jc w:val="both"/>
    </w:pPr>
    <w:rPr>
      <w:rFonts w:ascii="Times New Roman" w:eastAsia="Times New Roman" w:hAnsi="Times New Roman" w:cs="Times New Roman"/>
      <w:sz w:val="24"/>
      <w:szCs w:val="24"/>
      <w:lang w:eastAsia="ar-SA"/>
    </w:rPr>
  </w:style>
  <w:style w:type="paragraph" w:styleId="HTML9">
    <w:name w:val="HTML Preformatted"/>
    <w:basedOn w:val="a"/>
    <w:link w:val="HTMLa"/>
    <w:rsid w:val="004B5953"/>
    <w:pPr>
      <w:spacing w:after="60" w:line="240" w:lineRule="auto"/>
      <w:jc w:val="both"/>
    </w:pPr>
    <w:rPr>
      <w:rFonts w:ascii="Courier New" w:eastAsia="Times New Roman" w:hAnsi="Courier New" w:cs="SchoolBookC"/>
      <w:sz w:val="20"/>
      <w:szCs w:val="20"/>
      <w:lang w:eastAsia="ar-SA"/>
    </w:rPr>
  </w:style>
  <w:style w:type="character" w:customStyle="1" w:styleId="HTMLa">
    <w:name w:val="Стандартный HTML Знак"/>
    <w:basedOn w:val="a0"/>
    <w:link w:val="HTML9"/>
    <w:rsid w:val="004B5953"/>
    <w:rPr>
      <w:rFonts w:ascii="Courier New" w:eastAsia="Times New Roman" w:hAnsi="Courier New" w:cs="SchoolBookC"/>
      <w:sz w:val="20"/>
      <w:szCs w:val="20"/>
      <w:lang w:eastAsia="ar-SA"/>
    </w:rPr>
  </w:style>
  <w:style w:type="paragraph" w:customStyle="1" w:styleId="1f3">
    <w:name w:val="Шапка1"/>
    <w:basedOn w:val="a"/>
    <w:rsid w:val="004B5953"/>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lang w:eastAsia="ar-SA"/>
    </w:rPr>
  </w:style>
  <w:style w:type="paragraph" w:styleId="aff7">
    <w:name w:val="E-mail Signature"/>
    <w:basedOn w:val="a"/>
    <w:link w:val="aff8"/>
    <w:rsid w:val="004B5953"/>
    <w:pPr>
      <w:spacing w:after="60" w:line="240" w:lineRule="auto"/>
      <w:jc w:val="both"/>
    </w:pPr>
    <w:rPr>
      <w:rFonts w:ascii="Times New Roman" w:eastAsia="Times New Roman" w:hAnsi="Times New Roman" w:cs="Times New Roman"/>
      <w:sz w:val="24"/>
      <w:szCs w:val="24"/>
      <w:lang w:eastAsia="ar-SA"/>
    </w:rPr>
  </w:style>
  <w:style w:type="character" w:customStyle="1" w:styleId="aff8">
    <w:name w:val="Электронная подпись Знак"/>
    <w:basedOn w:val="a0"/>
    <w:link w:val="aff7"/>
    <w:rsid w:val="004B5953"/>
    <w:rPr>
      <w:rFonts w:ascii="Times New Roman" w:eastAsia="Times New Roman" w:hAnsi="Times New Roman" w:cs="Times New Roman"/>
      <w:sz w:val="24"/>
      <w:szCs w:val="24"/>
      <w:lang w:eastAsia="ar-SA"/>
    </w:rPr>
  </w:style>
  <w:style w:type="paragraph" w:customStyle="1" w:styleId="1f4">
    <w:name w:val="Стиль1"/>
    <w:basedOn w:val="a"/>
    <w:rsid w:val="004B5953"/>
    <w:pPr>
      <w:keepNext/>
      <w:keepLines/>
      <w:widowControl w:val="0"/>
      <w:suppressLineNumbers/>
      <w:tabs>
        <w:tab w:val="left" w:pos="6480"/>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
    <w:name w:val="содержание2-1"/>
    <w:basedOn w:val="3"/>
    <w:next w:val="a"/>
    <w:rsid w:val="004B5953"/>
    <w:pPr>
      <w:tabs>
        <w:tab w:val="clear" w:pos="720"/>
        <w:tab w:val="left" w:pos="9645"/>
      </w:tabs>
      <w:spacing w:before="240" w:after="60"/>
      <w:ind w:left="643" w:hanging="360"/>
      <w:jc w:val="both"/>
    </w:pPr>
    <w:rPr>
      <w:rFonts w:ascii="Arial" w:eastAsia="Times New Roman" w:hAnsi="Arial"/>
      <w:bCs w:val="0"/>
      <w:szCs w:val="20"/>
    </w:rPr>
  </w:style>
  <w:style w:type="paragraph" w:customStyle="1" w:styleId="216">
    <w:name w:val="Заголовок 2.1"/>
    <w:basedOn w:val="1"/>
    <w:rsid w:val="004B5953"/>
    <w:pPr>
      <w:keepLines/>
      <w:widowControl w:val="0"/>
      <w:suppressLineNumbers/>
      <w:tabs>
        <w:tab w:val="clear" w:pos="432"/>
      </w:tabs>
      <w:suppressAutoHyphens/>
      <w:spacing w:before="240" w:after="60"/>
      <w:ind w:firstLine="0"/>
      <w:jc w:val="center"/>
    </w:pPr>
    <w:rPr>
      <w:rFonts w:eastAsia="Times New Roman"/>
      <w:bCs w:val="0"/>
      <w:caps/>
      <w:kern w:val="1"/>
      <w:sz w:val="36"/>
      <w:szCs w:val="28"/>
    </w:rPr>
  </w:style>
  <w:style w:type="paragraph" w:customStyle="1" w:styleId="23">
    <w:name w:val="Стиль2"/>
    <w:basedOn w:val="212"/>
    <w:rsid w:val="004B5953"/>
    <w:pPr>
      <w:keepNext/>
      <w:keepLines/>
      <w:widowControl w:val="0"/>
      <w:suppressLineNumbers/>
      <w:tabs>
        <w:tab w:val="clear" w:pos="643"/>
        <w:tab w:val="left" w:pos="27540"/>
      </w:tabs>
      <w:suppressAutoHyphens/>
      <w:ind w:left="1836" w:hanging="576"/>
    </w:pPr>
    <w:rPr>
      <w:b/>
    </w:rPr>
  </w:style>
  <w:style w:type="paragraph" w:customStyle="1" w:styleId="35">
    <w:name w:val="Стиль3"/>
    <w:basedOn w:val="21"/>
    <w:rsid w:val="004B5953"/>
    <w:pPr>
      <w:widowControl w:val="0"/>
      <w:tabs>
        <w:tab w:val="left" w:pos="16427"/>
      </w:tabs>
      <w:ind w:left="1080" w:firstLine="0"/>
      <w:textAlignment w:val="baseline"/>
    </w:pPr>
    <w:rPr>
      <w:b w:val="0"/>
      <w:bCs w:val="0"/>
      <w:szCs w:val="20"/>
    </w:rPr>
  </w:style>
  <w:style w:type="paragraph" w:customStyle="1" w:styleId="2-11">
    <w:name w:val="содержание2-11"/>
    <w:basedOn w:val="a"/>
    <w:rsid w:val="004B5953"/>
    <w:pPr>
      <w:spacing w:after="60" w:line="240" w:lineRule="auto"/>
      <w:jc w:val="both"/>
    </w:pPr>
    <w:rPr>
      <w:rFonts w:ascii="Times New Roman" w:eastAsia="Times New Roman" w:hAnsi="Times New Roman" w:cs="Times New Roman"/>
      <w:sz w:val="24"/>
      <w:szCs w:val="24"/>
      <w:lang w:eastAsia="ar-SA"/>
    </w:rPr>
  </w:style>
  <w:style w:type="paragraph" w:customStyle="1" w:styleId="42">
    <w:name w:val="Стиль4"/>
    <w:basedOn w:val="2"/>
    <w:next w:val="a"/>
    <w:rsid w:val="004B5953"/>
    <w:pPr>
      <w:keepLines/>
      <w:widowControl w:val="0"/>
      <w:suppressLineNumbers/>
      <w:tabs>
        <w:tab w:val="clear" w:pos="576"/>
      </w:tabs>
      <w:suppressAutoHyphens/>
      <w:spacing w:after="60"/>
      <w:ind w:firstLine="567"/>
      <w:jc w:val="center"/>
    </w:pPr>
    <w:rPr>
      <w:rFonts w:eastAsia="Times New Roman"/>
      <w:bCs w:val="0"/>
      <w:sz w:val="30"/>
      <w:szCs w:val="20"/>
    </w:rPr>
  </w:style>
  <w:style w:type="paragraph" w:customStyle="1" w:styleId="aff9">
    <w:name w:val="Таблица заголовок"/>
    <w:basedOn w:val="a"/>
    <w:rsid w:val="004B5953"/>
    <w:pPr>
      <w:spacing w:before="120" w:after="120" w:line="360" w:lineRule="auto"/>
      <w:jc w:val="right"/>
    </w:pPr>
    <w:rPr>
      <w:rFonts w:ascii="Times New Roman" w:eastAsia="Times New Roman" w:hAnsi="Times New Roman" w:cs="Times New Roman"/>
      <w:b/>
      <w:sz w:val="28"/>
      <w:szCs w:val="28"/>
      <w:lang w:eastAsia="ar-SA"/>
    </w:rPr>
  </w:style>
  <w:style w:type="paragraph" w:customStyle="1" w:styleId="affa">
    <w:name w:val="текст таблицы"/>
    <w:basedOn w:val="a"/>
    <w:rsid w:val="004B5953"/>
    <w:pPr>
      <w:spacing w:before="120" w:after="0" w:line="240" w:lineRule="auto"/>
      <w:ind w:right="-102"/>
    </w:pPr>
    <w:rPr>
      <w:rFonts w:ascii="Times New Roman" w:eastAsia="Times New Roman" w:hAnsi="Times New Roman" w:cs="Times New Roman"/>
      <w:sz w:val="24"/>
      <w:szCs w:val="24"/>
      <w:lang w:eastAsia="ar-SA"/>
    </w:rPr>
  </w:style>
  <w:style w:type="paragraph" w:customStyle="1" w:styleId="affb">
    <w:name w:val="Пункт Знак"/>
    <w:basedOn w:val="a"/>
    <w:rsid w:val="004B5953"/>
    <w:pPr>
      <w:tabs>
        <w:tab w:val="left" w:pos="17010"/>
        <w:tab w:val="left" w:pos="17577"/>
      </w:tabs>
      <w:snapToGrid w:val="0"/>
      <w:spacing w:after="0" w:line="360" w:lineRule="auto"/>
      <w:ind w:left="1134" w:hanging="567"/>
      <w:jc w:val="both"/>
    </w:pPr>
    <w:rPr>
      <w:rFonts w:ascii="Times New Roman" w:eastAsia="Times New Roman" w:hAnsi="Times New Roman" w:cs="Times New Roman"/>
      <w:sz w:val="28"/>
      <w:szCs w:val="20"/>
      <w:lang w:eastAsia="ar-SA"/>
    </w:rPr>
  </w:style>
  <w:style w:type="paragraph" w:customStyle="1" w:styleId="affc">
    <w:name w:val="a"/>
    <w:basedOn w:val="a"/>
    <w:rsid w:val="004B5953"/>
    <w:pPr>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d">
    <w:name w:val="Словарная статья"/>
    <w:basedOn w:val="a"/>
    <w:next w:val="a"/>
    <w:rsid w:val="004B5953"/>
    <w:pPr>
      <w:autoSpaceDE w:val="0"/>
      <w:spacing w:after="0" w:line="240" w:lineRule="auto"/>
      <w:ind w:right="118"/>
      <w:jc w:val="both"/>
    </w:pPr>
    <w:rPr>
      <w:rFonts w:ascii="Arial" w:eastAsia="Times New Roman" w:hAnsi="Arial" w:cs="Times New Roman"/>
      <w:sz w:val="20"/>
      <w:szCs w:val="20"/>
      <w:lang w:eastAsia="ar-SA"/>
    </w:rPr>
  </w:style>
  <w:style w:type="paragraph" w:customStyle="1" w:styleId="affe">
    <w:name w:val="Комментарий пользователя"/>
    <w:basedOn w:val="a"/>
    <w:next w:val="a"/>
    <w:rsid w:val="004B5953"/>
    <w:pPr>
      <w:autoSpaceDE w:val="0"/>
      <w:spacing w:after="0" w:line="240" w:lineRule="auto"/>
      <w:ind w:left="170"/>
    </w:pPr>
    <w:rPr>
      <w:rFonts w:ascii="Arial" w:eastAsia="Times New Roman" w:hAnsi="Arial" w:cs="Times New Roman"/>
      <w:i/>
      <w:iCs/>
      <w:color w:val="000080"/>
      <w:sz w:val="20"/>
      <w:szCs w:val="20"/>
      <w:lang w:eastAsia="ar-SA"/>
    </w:rPr>
  </w:style>
  <w:style w:type="paragraph" w:customStyle="1" w:styleId="ConsNonformat">
    <w:name w:val="ConsNonformat"/>
    <w:rsid w:val="004B5953"/>
    <w:pPr>
      <w:widowControl w:val="0"/>
      <w:suppressAutoHyphens/>
      <w:autoSpaceDE w:val="0"/>
      <w:spacing w:after="0" w:line="240" w:lineRule="auto"/>
      <w:ind w:right="19772"/>
    </w:pPr>
    <w:rPr>
      <w:rFonts w:ascii="Courier New" w:eastAsia="Arial" w:hAnsi="Courier New" w:cs="SchoolBookC"/>
      <w:sz w:val="20"/>
      <w:szCs w:val="20"/>
      <w:lang w:eastAsia="ar-SA"/>
    </w:rPr>
  </w:style>
  <w:style w:type="paragraph" w:customStyle="1" w:styleId="ConsCell">
    <w:name w:val="ConsCell"/>
    <w:rsid w:val="004B5953"/>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afff">
    <w:name w:val="втяжка"/>
    <w:basedOn w:val="a"/>
    <w:next w:val="a"/>
    <w:rsid w:val="004B5953"/>
    <w:pPr>
      <w:tabs>
        <w:tab w:val="left" w:pos="8505"/>
      </w:tabs>
      <w:autoSpaceDE w:val="0"/>
      <w:spacing w:before="57" w:after="0" w:line="240" w:lineRule="auto"/>
      <w:ind w:left="567" w:hanging="567"/>
      <w:jc w:val="both"/>
    </w:pPr>
    <w:rPr>
      <w:rFonts w:ascii="SchoolBookC" w:eastAsia="Times New Roman" w:hAnsi="SchoolBookC" w:cs="Arial Unicode MS"/>
      <w:sz w:val="24"/>
      <w:szCs w:val="24"/>
      <w:lang w:eastAsia="ar-SA"/>
    </w:rPr>
  </w:style>
  <w:style w:type="paragraph" w:customStyle="1" w:styleId="24">
    <w:name w:val="2"/>
    <w:basedOn w:val="a"/>
    <w:next w:val="Web"/>
    <w:rsid w:val="004B5953"/>
    <w:pPr>
      <w:spacing w:before="100" w:after="100" w:line="240" w:lineRule="auto"/>
    </w:pPr>
    <w:rPr>
      <w:rFonts w:ascii="Times New Roman" w:eastAsia="Times New Roman" w:hAnsi="Times New Roman" w:cs="Times New Roman"/>
      <w:sz w:val="24"/>
      <w:szCs w:val="24"/>
      <w:lang w:eastAsia="ar-SA"/>
    </w:rPr>
  </w:style>
  <w:style w:type="paragraph" w:styleId="afff0">
    <w:name w:val="Normal (Web)"/>
    <w:basedOn w:val="a"/>
    <w:rsid w:val="004B5953"/>
    <w:pPr>
      <w:spacing w:before="100" w:after="100" w:line="240" w:lineRule="auto"/>
    </w:pPr>
    <w:rPr>
      <w:rFonts w:ascii="Times New Roman" w:eastAsia="Times New Roman" w:hAnsi="Times New Roman" w:cs="Times New Roman"/>
      <w:sz w:val="24"/>
      <w:szCs w:val="24"/>
      <w:lang w:eastAsia="ar-SA"/>
    </w:rPr>
  </w:style>
  <w:style w:type="paragraph" w:customStyle="1" w:styleId="1f5">
    <w:name w:val="1"/>
    <w:basedOn w:val="a"/>
    <w:next w:val="aff3"/>
    <w:rsid w:val="004B5953"/>
    <w:pPr>
      <w:spacing w:after="60" w:line="240" w:lineRule="auto"/>
      <w:ind w:left="4252"/>
      <w:jc w:val="both"/>
    </w:pPr>
    <w:rPr>
      <w:rFonts w:ascii="Times New Roman" w:eastAsia="Times New Roman" w:hAnsi="Times New Roman" w:cs="Times New Roman"/>
      <w:sz w:val="24"/>
      <w:szCs w:val="24"/>
      <w:lang w:eastAsia="ar-SA"/>
    </w:rPr>
  </w:style>
  <w:style w:type="paragraph" w:customStyle="1" w:styleId="25">
    <w:name w:val="Основной текст с отступом 2.Знак"/>
    <w:basedOn w:val="a"/>
    <w:rsid w:val="004B5953"/>
    <w:pPr>
      <w:spacing w:after="0" w:line="240" w:lineRule="auto"/>
      <w:ind w:firstLine="1072"/>
      <w:jc w:val="both"/>
    </w:pPr>
    <w:rPr>
      <w:rFonts w:ascii="Times New Roman" w:eastAsia="Times New Roman" w:hAnsi="Times New Roman" w:cs="Times New Roman"/>
      <w:b/>
      <w:sz w:val="24"/>
      <w:szCs w:val="20"/>
      <w:lang w:eastAsia="ar-SA"/>
    </w:rPr>
  </w:style>
  <w:style w:type="paragraph" w:customStyle="1" w:styleId="220">
    <w:name w:val="Основной текст 22"/>
    <w:basedOn w:val="a"/>
    <w:rsid w:val="004B5953"/>
    <w:pPr>
      <w:spacing w:after="0" w:line="240" w:lineRule="auto"/>
      <w:ind w:firstLine="851"/>
      <w:jc w:val="both"/>
    </w:pPr>
    <w:rPr>
      <w:rFonts w:ascii="Times New Roman" w:eastAsia="Times New Roman" w:hAnsi="Times New Roman" w:cs="Times New Roman"/>
      <w:sz w:val="24"/>
      <w:szCs w:val="20"/>
      <w:lang w:eastAsia="ar-SA"/>
    </w:rPr>
  </w:style>
  <w:style w:type="paragraph" w:customStyle="1" w:styleId="afff1">
    <w:name w:val="Îáû÷íûé"/>
    <w:rsid w:val="004B5953"/>
    <w:pPr>
      <w:suppressAutoHyphens/>
      <w:spacing w:after="0" w:line="240" w:lineRule="auto"/>
    </w:pPr>
    <w:rPr>
      <w:rFonts w:ascii="Times New Roman" w:eastAsia="Arial" w:hAnsi="Times New Roman" w:cs="Times New Roman"/>
      <w:sz w:val="20"/>
      <w:szCs w:val="20"/>
      <w:lang w:eastAsia="ar-SA"/>
    </w:rPr>
  </w:style>
  <w:style w:type="paragraph" w:customStyle="1" w:styleId="FR2">
    <w:name w:val="FR2"/>
    <w:rsid w:val="004B5953"/>
    <w:pPr>
      <w:widowControl w:val="0"/>
      <w:suppressAutoHyphens/>
      <w:autoSpaceDE w:val="0"/>
      <w:spacing w:after="0" w:line="480" w:lineRule="auto"/>
      <w:ind w:right="1800"/>
      <w:jc w:val="center"/>
    </w:pPr>
    <w:rPr>
      <w:rFonts w:ascii="Arial" w:eastAsia="Arial" w:hAnsi="Arial" w:cs="Arial"/>
      <w:b/>
      <w:bCs/>
      <w:lang w:eastAsia="ar-SA"/>
    </w:rPr>
  </w:style>
  <w:style w:type="paragraph" w:customStyle="1" w:styleId="Style3">
    <w:name w:val="Style3"/>
    <w:basedOn w:val="a"/>
    <w:rsid w:val="004B5953"/>
    <w:pPr>
      <w:tabs>
        <w:tab w:val="left" w:pos="1800"/>
      </w:tabs>
      <w:spacing w:after="240" w:line="360" w:lineRule="auto"/>
      <w:ind w:left="120"/>
      <w:jc w:val="both"/>
    </w:pPr>
    <w:rPr>
      <w:rFonts w:ascii="Times New Roman" w:eastAsia="Times New Roman" w:hAnsi="Times New Roman" w:cs="Times New Roman"/>
      <w:sz w:val="24"/>
      <w:szCs w:val="24"/>
      <w:lang w:val="en-GB" w:eastAsia="ar-SA"/>
    </w:rPr>
  </w:style>
  <w:style w:type="paragraph" w:styleId="afff2">
    <w:name w:val="Balloon Text"/>
    <w:basedOn w:val="a"/>
    <w:link w:val="afff3"/>
    <w:rsid w:val="004B5953"/>
    <w:pPr>
      <w:spacing w:after="0" w:line="240" w:lineRule="auto"/>
    </w:pPr>
    <w:rPr>
      <w:rFonts w:ascii="Tahoma" w:eastAsia="Times New Roman" w:hAnsi="Tahoma" w:cs="Tahoma"/>
      <w:sz w:val="16"/>
      <w:szCs w:val="16"/>
      <w:lang w:eastAsia="ar-SA"/>
    </w:rPr>
  </w:style>
  <w:style w:type="character" w:customStyle="1" w:styleId="afff3">
    <w:name w:val="Текст выноски Знак"/>
    <w:basedOn w:val="a0"/>
    <w:link w:val="afff2"/>
    <w:rsid w:val="004B5953"/>
    <w:rPr>
      <w:rFonts w:ascii="Tahoma" w:eastAsia="Times New Roman" w:hAnsi="Tahoma" w:cs="Tahoma"/>
      <w:sz w:val="16"/>
      <w:szCs w:val="16"/>
      <w:lang w:eastAsia="ar-SA"/>
    </w:rPr>
  </w:style>
  <w:style w:type="paragraph" w:customStyle="1" w:styleId="WW-">
    <w:name w:val="WW-Заключение"/>
    <w:basedOn w:val="a"/>
    <w:rsid w:val="004B5953"/>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ConsPlusNonformat">
    <w:name w:val="ConsPlusNonformat"/>
    <w:rsid w:val="004B595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4">
    <w:name w:val="Текст в заданном формате"/>
    <w:basedOn w:val="a"/>
    <w:rsid w:val="004B5953"/>
    <w:pPr>
      <w:widowControl w:val="0"/>
      <w:suppressAutoHyphens/>
      <w:spacing w:after="0" w:line="240" w:lineRule="auto"/>
    </w:pPr>
    <w:rPr>
      <w:rFonts w:ascii="Courier New" w:eastAsia="Courier New" w:hAnsi="Courier New" w:cs="Courier New"/>
      <w:sz w:val="20"/>
      <w:szCs w:val="20"/>
      <w:lang w:eastAsia="ar-SA"/>
    </w:rPr>
  </w:style>
  <w:style w:type="paragraph" w:customStyle="1" w:styleId="u">
    <w:name w:val="u"/>
    <w:basedOn w:val="a"/>
    <w:rsid w:val="004B5953"/>
    <w:pPr>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unip">
    <w:name w:val="unip"/>
    <w:basedOn w:val="a"/>
    <w:rsid w:val="004B5953"/>
    <w:pPr>
      <w:spacing w:after="0" w:line="240" w:lineRule="auto"/>
      <w:ind w:firstLine="390"/>
      <w:jc w:val="both"/>
    </w:pPr>
    <w:rPr>
      <w:rFonts w:ascii="Times New Roman" w:eastAsia="Times New Roman" w:hAnsi="Times New Roman" w:cs="Times New Roman"/>
      <w:color w:val="003399"/>
      <w:sz w:val="24"/>
      <w:szCs w:val="24"/>
      <w:lang w:eastAsia="ar-SA"/>
    </w:rPr>
  </w:style>
  <w:style w:type="paragraph" w:customStyle="1" w:styleId="OEM">
    <w:name w:val="Нормальный (OEM)"/>
    <w:basedOn w:val="a"/>
    <w:next w:val="a"/>
    <w:rsid w:val="004B5953"/>
    <w:pPr>
      <w:widowControl w:val="0"/>
      <w:suppressAutoHyphens/>
      <w:spacing w:after="0" w:line="240" w:lineRule="auto"/>
      <w:jc w:val="both"/>
    </w:pPr>
    <w:rPr>
      <w:rFonts w:ascii="Courier New" w:eastAsia="Times New Roman" w:hAnsi="Courier New" w:cs="Times New Roman"/>
      <w:sz w:val="20"/>
      <w:szCs w:val="20"/>
      <w:lang w:eastAsia="ar-SA"/>
    </w:rPr>
  </w:style>
  <w:style w:type="paragraph" w:customStyle="1" w:styleId="ConsPlusNormal">
    <w:name w:val="ConsPlusNormal"/>
    <w:rsid w:val="004B5953"/>
    <w:pPr>
      <w:widowControl w:val="0"/>
      <w:suppressAutoHyphens/>
      <w:autoSpaceDE w:val="0"/>
      <w:spacing w:after="0" w:line="240" w:lineRule="auto"/>
      <w:ind w:firstLine="720"/>
    </w:pPr>
    <w:rPr>
      <w:rFonts w:ascii="Courier New" w:eastAsia="Arial" w:hAnsi="Courier New" w:cs="Courier New"/>
      <w:lang w:eastAsia="ar-SA"/>
    </w:rPr>
  </w:style>
  <w:style w:type="paragraph" w:customStyle="1" w:styleId="afff5">
    <w:name w:val="Содержимое врезки"/>
    <w:basedOn w:val="af5"/>
    <w:rsid w:val="004B5953"/>
  </w:style>
  <w:style w:type="paragraph" w:customStyle="1" w:styleId="afff6">
    <w:name w:val="Содержимое таблицы"/>
    <w:basedOn w:val="a"/>
    <w:rsid w:val="004B5953"/>
    <w:pPr>
      <w:suppressLineNumbers/>
      <w:spacing w:after="0" w:line="240" w:lineRule="auto"/>
    </w:pPr>
    <w:rPr>
      <w:rFonts w:ascii="Times New Roman" w:eastAsia="Times New Roman" w:hAnsi="Times New Roman" w:cs="Times New Roman"/>
      <w:sz w:val="24"/>
      <w:szCs w:val="24"/>
      <w:lang w:eastAsia="ar-SA"/>
    </w:rPr>
  </w:style>
  <w:style w:type="paragraph" w:customStyle="1" w:styleId="afff7">
    <w:name w:val="Заголовок таблицы"/>
    <w:basedOn w:val="afff6"/>
    <w:rsid w:val="004B5953"/>
    <w:pPr>
      <w:jc w:val="center"/>
    </w:pPr>
    <w:rPr>
      <w:b/>
      <w:bCs/>
    </w:rPr>
  </w:style>
  <w:style w:type="paragraph" w:customStyle="1" w:styleId="315">
    <w:name w:val="Основной текст 31"/>
    <w:basedOn w:val="a"/>
    <w:rsid w:val="004B595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ar-SA"/>
    </w:rPr>
  </w:style>
  <w:style w:type="paragraph" w:styleId="afff8">
    <w:name w:val="No Spacing"/>
    <w:qFormat/>
    <w:rsid w:val="004B5953"/>
    <w:pPr>
      <w:suppressAutoHyphens/>
      <w:spacing w:after="0" w:line="240" w:lineRule="auto"/>
    </w:pPr>
    <w:rPr>
      <w:rFonts w:ascii="Calibri" w:eastAsia="Times New Roman" w:hAnsi="Calibri" w:cs="Calibri"/>
      <w:lang w:eastAsia="ar-SA"/>
    </w:rPr>
  </w:style>
  <w:style w:type="paragraph" w:customStyle="1" w:styleId="1f6">
    <w:name w:val="Обычный1"/>
    <w:rsid w:val="004B5953"/>
    <w:pPr>
      <w:spacing w:after="0" w:line="240" w:lineRule="auto"/>
    </w:pPr>
    <w:rPr>
      <w:rFonts w:ascii="Times New Roman" w:eastAsia="Times New Roman" w:hAnsi="Times New Roman" w:cs="Times New Roman"/>
      <w:snapToGrid w:val="0"/>
      <w:sz w:val="20"/>
      <w:szCs w:val="20"/>
      <w:lang w:eastAsia="ru-RU"/>
    </w:rPr>
  </w:style>
  <w:style w:type="paragraph" w:styleId="26">
    <w:name w:val="Body Text 2"/>
    <w:basedOn w:val="a"/>
    <w:link w:val="27"/>
    <w:unhideWhenUsed/>
    <w:rsid w:val="004B5953"/>
    <w:pPr>
      <w:spacing w:after="120" w:line="480" w:lineRule="auto"/>
    </w:pPr>
    <w:rPr>
      <w:rFonts w:ascii="Calibri" w:eastAsia="Calibri" w:hAnsi="Calibri" w:cs="Times New Roman"/>
    </w:rPr>
  </w:style>
  <w:style w:type="character" w:customStyle="1" w:styleId="27">
    <w:name w:val="Основной текст 2 Знак"/>
    <w:basedOn w:val="a0"/>
    <w:link w:val="26"/>
    <w:rsid w:val="004B5953"/>
    <w:rPr>
      <w:rFonts w:ascii="Calibri" w:eastAsia="Calibri" w:hAnsi="Calibri" w:cs="Times New Roman"/>
    </w:rPr>
  </w:style>
  <w:style w:type="paragraph" w:customStyle="1" w:styleId="36">
    <w:name w:val="Ñòèëü3"/>
    <w:basedOn w:val="a"/>
    <w:rsid w:val="004B5953"/>
    <w:pPr>
      <w:widowControl w:val="0"/>
      <w:tabs>
        <w:tab w:val="left" w:pos="1440"/>
      </w:tabs>
      <w:suppressAutoHyphens/>
      <w:spacing w:after="0" w:line="200" w:lineRule="atLeast"/>
      <w:ind w:left="720"/>
      <w:jc w:val="both"/>
      <w:textAlignment w:val="baseline"/>
    </w:pPr>
    <w:rPr>
      <w:rFonts w:ascii="Times New Roman" w:eastAsia="Times New Roman" w:hAnsi="Times New Roman" w:cs="Tahoma"/>
      <w:color w:val="000000"/>
      <w:sz w:val="24"/>
      <w:szCs w:val="24"/>
      <w:lang w:val="en-US"/>
    </w:rPr>
  </w:style>
  <w:style w:type="paragraph" w:styleId="37">
    <w:name w:val="Body Text Indent 3"/>
    <w:basedOn w:val="a"/>
    <w:link w:val="38"/>
    <w:rsid w:val="004B5953"/>
    <w:pPr>
      <w:spacing w:after="120" w:line="240" w:lineRule="auto"/>
      <w:ind w:left="283"/>
    </w:pPr>
    <w:rPr>
      <w:rFonts w:ascii="Times New Roman" w:eastAsia="Times New Roman" w:hAnsi="Times New Roman" w:cs="Times New Roman"/>
      <w:sz w:val="16"/>
      <w:szCs w:val="16"/>
      <w:lang w:eastAsia="ar-SA"/>
    </w:rPr>
  </w:style>
  <w:style w:type="character" w:customStyle="1" w:styleId="38">
    <w:name w:val="Основной текст с отступом 3 Знак"/>
    <w:basedOn w:val="a0"/>
    <w:link w:val="37"/>
    <w:rsid w:val="004B5953"/>
    <w:rPr>
      <w:rFonts w:ascii="Times New Roman" w:eastAsia="Times New Roman" w:hAnsi="Times New Roman" w:cs="Times New Roman"/>
      <w:sz w:val="16"/>
      <w:szCs w:val="16"/>
      <w:lang w:eastAsia="ar-SA"/>
    </w:rPr>
  </w:style>
  <w:style w:type="paragraph" w:styleId="28">
    <w:name w:val="Body Text Indent 2"/>
    <w:basedOn w:val="a"/>
    <w:link w:val="29"/>
    <w:rsid w:val="004B5953"/>
    <w:pPr>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rsid w:val="004B5953"/>
    <w:rPr>
      <w:rFonts w:ascii="Times New Roman" w:eastAsia="Times New Roman" w:hAnsi="Times New Roman" w:cs="Times New Roman"/>
      <w:sz w:val="24"/>
      <w:szCs w:val="24"/>
      <w:lang w:eastAsia="ar-SA"/>
    </w:rPr>
  </w:style>
  <w:style w:type="character" w:customStyle="1" w:styleId="a10">
    <w:name w:val="a1"/>
    <w:rsid w:val="004B5953"/>
    <w:rPr>
      <w:rFonts w:ascii="Times New Roman" w:hAnsi="Times New Roman" w:cs="Times New Roman" w:hint="default"/>
      <w:b/>
      <w:bCs/>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t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htuba-ad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online/base/?req=doc;base=LAW;n=83392" TargetMode="External"/><Relationship Id="rId4" Type="http://schemas.openxmlformats.org/officeDocument/2006/relationships/webSettings" Target="webSettings.xml"/><Relationship Id="rId9" Type="http://schemas.openxmlformats.org/officeDocument/2006/relationships/hyperlink" Target="https://aht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7965</Words>
  <Characters>45402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10</cp:revision>
  <cp:lastPrinted>2024-11-19T10:27:00Z</cp:lastPrinted>
  <dcterms:created xsi:type="dcterms:W3CDTF">2024-11-26T07:57:00Z</dcterms:created>
  <dcterms:modified xsi:type="dcterms:W3CDTF">2024-12-11T05:20:00Z</dcterms:modified>
</cp:coreProperties>
</file>