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AF" w:rsidRDefault="00636300" w:rsidP="00972C7C">
      <w:pPr>
        <w:tabs>
          <w:tab w:val="left" w:pos="4221"/>
        </w:tabs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left:0;text-align:left;margin-left:170.7pt;margin-top:543.45pt;width:148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em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shape id="AutoShape 18" o:spid="_x0000_s1028" type="#_x0000_t32" style="position:absolute;left:0;text-align:left;margin-left:170.7pt;margin-top:508.95pt;width:148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rect id="Rectangle 17" o:spid="_x0000_s1027" style="position:absolute;left:0;text-align:left;margin-left:-30.6pt;margin-top:9.8pt;width:518.9pt;height:802.2pt;z-index:-251657216;visibility:visible" wrapcoords="-62 -40 -62 21600 21662 21600 21662 -40 -62 -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" strokeweight="2.25pt">
            <v:fill opacity="0"/>
            <v:textbox>
              <w:txbxContent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</w:pPr>
                </w:p>
                <w:p w:rsidR="000259AF" w:rsidRPr="000259AF" w:rsidRDefault="000259AF" w:rsidP="000259AF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Общество с ограниченной ответственностью</w:t>
                  </w:r>
                </w:p>
                <w:p w:rsidR="000259AF" w:rsidRPr="000259AF" w:rsidRDefault="000259AF" w:rsidP="000259AF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«Земельный эксперт»</w:t>
                  </w: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415270" w:rsidRDefault="000259AF" w:rsidP="00415270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6844F2">
                    <w:rPr>
                      <w:sz w:val="28"/>
                      <w:szCs w:val="28"/>
                    </w:rPr>
                    <w:t xml:space="preserve">Заказчик: </w:t>
                  </w:r>
                  <w:r w:rsidR="00415270">
                    <w:rPr>
                      <w:sz w:val="28"/>
                      <w:szCs w:val="28"/>
                    </w:rPr>
                    <w:t>Администрация МО «Ахтубинский район»</w:t>
                  </w:r>
                </w:p>
                <w:p w:rsidR="000A4161" w:rsidRDefault="00415270" w:rsidP="00415270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контракт № 155/19 от 11.12.2019 года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 ГЕНЕРАЛЬНОГО ПЛАНА</w:t>
                  </w:r>
                </w:p>
                <w:p w:rsidR="00DC5EC0" w:rsidRDefault="00DC5EC0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59AF">
                    <w:rPr>
                      <w:b/>
                      <w:sz w:val="28"/>
                      <w:szCs w:val="28"/>
                    </w:rPr>
                    <w:t>«</w:t>
                  </w:r>
                  <w:r w:rsidR="000A4161">
                    <w:rPr>
                      <w:b/>
                      <w:sz w:val="28"/>
                      <w:szCs w:val="28"/>
                    </w:rPr>
                    <w:t>СЕЛО БОЛХУНЫ</w:t>
                  </w:r>
                  <w:r w:rsidRPr="000259A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0259AF" w:rsidRPr="000259AF" w:rsidRDefault="000A4161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АХТУБИНСКОГО</w:t>
                  </w:r>
                  <w:r w:rsidR="000259AF" w:rsidRPr="000259AF">
                    <w:rPr>
                      <w:b/>
                      <w:sz w:val="28"/>
                      <w:szCs w:val="28"/>
                    </w:rPr>
                    <w:t xml:space="preserve"> РАЙОНА АСТРАХАНСКОЙ ОБЛАСТИ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ТОМ 1</w:t>
                  </w:r>
                </w:p>
                <w:p w:rsidR="000259AF" w:rsidRP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ПОЛОЖЕНИЕ О ТЕРРИТОРИАЛЬНОМ ПЛАНИРОВАНИИ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415270" w:rsidRDefault="00415270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Генеральный директор                                                               </w:t>
                  </w: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ООО «Земельный эксперт»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415270"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С. А. Киселев                      </w:t>
                  </w:r>
                </w:p>
                <w:p w:rsid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Разработал</w:t>
                  </w:r>
                  <w:r w:rsidR="00415270">
                    <w:rPr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  <w:r w:rsidRPr="000259AF">
                    <w:rPr>
                      <w:sz w:val="28"/>
                      <w:szCs w:val="28"/>
                    </w:rPr>
                    <w:t xml:space="preserve"> А. В. Казаченко</w:t>
                  </w: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Pr="000259AF" w:rsidRDefault="006844F2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Астрахань</w:t>
                  </w:r>
                  <w:r w:rsidR="000259AF" w:rsidRPr="000259AF">
                    <w:rPr>
                      <w:sz w:val="28"/>
                      <w:szCs w:val="28"/>
                    </w:rPr>
                    <w:t xml:space="preserve"> 20</w:t>
                  </w:r>
                  <w:r w:rsidR="009B7595">
                    <w:rPr>
                      <w:sz w:val="28"/>
                      <w:szCs w:val="28"/>
                    </w:rPr>
                    <w:t>22</w:t>
                  </w:r>
                  <w:r w:rsidR="000259AF" w:rsidRPr="000259AF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  <w10:wrap type="through"/>
          </v:rect>
        </w:pict>
      </w:r>
    </w:p>
    <w:p w:rsidR="000A4161" w:rsidRPr="006D7BF5" w:rsidRDefault="007B2290" w:rsidP="000A4161">
      <w:pPr>
        <w:tabs>
          <w:tab w:val="left" w:pos="4221"/>
        </w:tabs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6812D8">
        <w:rPr>
          <w:rFonts w:eastAsia="Times New Roman" w:cs="Times New Roman"/>
          <w:b/>
          <w:szCs w:val="24"/>
          <w:lang w:eastAsia="ar-SA"/>
        </w:rPr>
        <w:lastRenderedPageBreak/>
        <w:tab/>
      </w:r>
      <w:r w:rsidR="000A4161" w:rsidRPr="006D7BF5">
        <w:rPr>
          <w:rFonts w:eastAsia="Times New Roman" w:cs="Times New Roman"/>
          <w:b/>
          <w:szCs w:val="24"/>
          <w:lang w:eastAsia="ar-SA"/>
        </w:rPr>
        <w:tab/>
      </w:r>
    </w:p>
    <w:p w:rsidR="000A4161" w:rsidRDefault="000A4161" w:rsidP="00415270">
      <w:pPr>
        <w:tabs>
          <w:tab w:val="right" w:leader="dot" w:pos="9344"/>
        </w:tabs>
        <w:spacing w:after="0" w:line="240" w:lineRule="auto"/>
        <w:ind w:firstLine="567"/>
        <w:contextualSpacing/>
        <w:jc w:val="center"/>
        <w:rPr>
          <w:rFonts w:eastAsia="Times New Roman" w:cs="Times New Roman"/>
          <w:b/>
          <w:szCs w:val="24"/>
          <w:lang w:eastAsia="ar-SA"/>
        </w:rPr>
      </w:pPr>
      <w:r w:rsidRPr="006D7BF5">
        <w:rPr>
          <w:rFonts w:eastAsia="Times New Roman" w:cs="Times New Roman"/>
          <w:b/>
          <w:szCs w:val="24"/>
          <w:lang w:eastAsia="ar-SA"/>
        </w:rPr>
        <w:t>ОГЛАВЛЕНИЕ</w:t>
      </w:r>
    </w:p>
    <w:p w:rsidR="00415270" w:rsidRPr="006D7BF5" w:rsidRDefault="00415270" w:rsidP="00415270">
      <w:pPr>
        <w:tabs>
          <w:tab w:val="right" w:leader="dot" w:pos="9344"/>
        </w:tabs>
        <w:spacing w:after="0" w:line="240" w:lineRule="auto"/>
        <w:ind w:firstLine="567"/>
        <w:contextualSpacing/>
        <w:jc w:val="center"/>
        <w:rPr>
          <w:rFonts w:eastAsia="Times New Roman" w:cs="Times New Roman"/>
          <w:b/>
          <w:szCs w:val="24"/>
          <w:lang w:eastAsia="ar-SA"/>
        </w:rPr>
      </w:pPr>
    </w:p>
    <w:bookmarkStart w:id="0" w:name="_Toc472432392"/>
    <w:bookmarkStart w:id="1" w:name="_Toc176362854"/>
    <w:bookmarkStart w:id="2" w:name="_Toc198878379"/>
    <w:p w:rsidR="000A4161" w:rsidRDefault="00636300" w:rsidP="000A4161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636300">
        <w:rPr>
          <w:rFonts w:cs="Times New Roman"/>
          <w:noProof/>
          <w:szCs w:val="24"/>
        </w:rPr>
        <w:fldChar w:fldCharType="begin"/>
      </w:r>
      <w:r w:rsidR="000A4161" w:rsidRPr="006D7BF5">
        <w:rPr>
          <w:rFonts w:cs="Times New Roman"/>
          <w:szCs w:val="24"/>
        </w:rPr>
        <w:instrText xml:space="preserve"> TOC \o \h \z \u </w:instrText>
      </w:r>
      <w:r w:rsidRPr="00636300">
        <w:rPr>
          <w:rFonts w:cs="Times New Roman"/>
          <w:noProof/>
          <w:szCs w:val="24"/>
        </w:rPr>
        <w:fldChar w:fldCharType="separate"/>
      </w:r>
      <w:hyperlink w:anchor="_Toc5182331" w:history="1">
        <w:r w:rsidR="000A4161" w:rsidRPr="006E3D1D">
          <w:rPr>
            <w:rStyle w:val="afe"/>
            <w:rFonts w:eastAsia="Times New Roman" w:cs="Times New Roman"/>
            <w:b/>
            <w:noProof/>
            <w:lang w:eastAsia="ar-SA"/>
          </w:rPr>
          <w:t>1. ВВЕДЕНИЕ.</w:t>
        </w:r>
        <w:r w:rsidR="000A416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4161">
          <w:rPr>
            <w:noProof/>
            <w:webHidden/>
          </w:rPr>
          <w:instrText xml:space="preserve"> PAGEREF _Toc5182331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416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A4161" w:rsidRDefault="00636300" w:rsidP="000A4161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182332" w:history="1">
        <w:r w:rsidR="000A4161" w:rsidRPr="006E3D1D">
          <w:rPr>
            <w:rStyle w:val="afe"/>
            <w:b/>
            <w:noProof/>
          </w:rPr>
          <w:t>2. ОБЩИЕ ПОЛОЖЕНИЯ.</w:t>
        </w:r>
        <w:r w:rsidR="000A416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4161">
          <w:rPr>
            <w:noProof/>
            <w:webHidden/>
          </w:rPr>
          <w:instrText xml:space="preserve"> PAGEREF _Toc5182332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416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4161" w:rsidRDefault="00636300" w:rsidP="000A4161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182333" w:history="1">
        <w:r w:rsidR="000A4161" w:rsidRPr="006E3D1D">
          <w:rPr>
            <w:rStyle w:val="afe"/>
            <w:rFonts w:eastAsia="Times New Roman" w:cs="Times New Roman"/>
            <w:b/>
            <w:noProof/>
            <w:lang w:eastAsia="ar-SA"/>
          </w:rPr>
          <w:t>3.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ТЕРРИТОРИЙ, ЕСЛИ УСТАНОВЛЕНИЕ ТАКИХ ЗОН ТРЕБУЕТСЯ В СВЯЗИ С РАЗМЕЩЕНИЕМ ДАННЫХ ОБЪЕКТОВ.</w:t>
        </w:r>
        <w:r w:rsidR="000A416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4161">
          <w:rPr>
            <w:noProof/>
            <w:webHidden/>
          </w:rPr>
          <w:instrText xml:space="preserve"> PAGEREF _Toc5182333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416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4161" w:rsidRDefault="00636300" w:rsidP="000A4161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182334" w:history="1">
        <w:r w:rsidR="000A4161" w:rsidRPr="006E3D1D">
          <w:rPr>
            <w:rStyle w:val="afe"/>
            <w:rFonts w:eastAsia="Times New Roman" w:cs="Times New Roman"/>
            <w:b/>
            <w:noProof/>
            <w:lang w:eastAsia="ar-SA"/>
          </w:rPr>
          <w:t>4. ПАРАМЕТРЫ ФУНКЦИОНАЛЬНЫХ ЗОН, СВЕДЕНИЯ О ПЛАНИРУЕМЫХ ДЛЯ РАЗМЕЩЕНИЯ В НИХ ОБЪЕКТАХ.</w:t>
        </w:r>
        <w:r w:rsidR="000A416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4161">
          <w:rPr>
            <w:noProof/>
            <w:webHidden/>
          </w:rPr>
          <w:instrText xml:space="preserve"> PAGEREF _Toc5182334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416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4161" w:rsidRDefault="00636300" w:rsidP="000A4161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182335" w:history="1">
        <w:r w:rsidR="000A4161" w:rsidRPr="006E3D1D">
          <w:rPr>
            <w:rStyle w:val="afe"/>
            <w:rFonts w:eastAsia="Times New Roman" w:cs="Times New Roman"/>
            <w:b/>
            <w:noProof/>
            <w:lang w:eastAsia="ar-SA"/>
          </w:rPr>
          <w:t>5. ОСНОВНЫЕ ТЕХНИКО-ЭКОНОМИЧЕСКИЕ ПОКАЗАТЕЛИ ПРОЕКТА.</w:t>
        </w:r>
        <w:r w:rsidR="000A416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4161">
          <w:rPr>
            <w:noProof/>
            <w:webHidden/>
          </w:rPr>
          <w:instrText xml:space="preserve"> PAGEREF _Toc5182335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416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A4161" w:rsidRDefault="00636300" w:rsidP="000A4161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182336" w:history="1">
        <w:r w:rsidR="000A4161" w:rsidRPr="006E3D1D">
          <w:rPr>
            <w:rStyle w:val="afe"/>
            <w:rFonts w:eastAsia="Times New Roman" w:cs="Times New Roman"/>
            <w:b/>
            <w:noProof/>
            <w:lang w:eastAsia="ar-SA"/>
          </w:rPr>
          <w:t>6. ПРИЛОЖЕНИЕ.</w:t>
        </w:r>
        <w:r w:rsidR="000A416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4161">
          <w:rPr>
            <w:noProof/>
            <w:webHidden/>
          </w:rPr>
          <w:instrText xml:space="preserve"> PAGEREF _Toc5182336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416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A4161" w:rsidRPr="006D7BF5" w:rsidRDefault="00636300" w:rsidP="000A4161">
      <w:pPr>
        <w:pStyle w:val="2"/>
        <w:numPr>
          <w:ilvl w:val="0"/>
          <w:numId w:val="0"/>
        </w:numPr>
        <w:spacing w:before="0" w:after="0"/>
        <w:ind w:left="1134" w:hanging="567"/>
        <w:contextualSpacing/>
        <w:jc w:val="both"/>
        <w:rPr>
          <w:sz w:val="24"/>
          <w:szCs w:val="24"/>
          <w:lang w:val="ru-RU"/>
        </w:rPr>
      </w:pPr>
      <w:r w:rsidRPr="006D7BF5">
        <w:rPr>
          <w:sz w:val="24"/>
          <w:szCs w:val="24"/>
        </w:rPr>
        <w:fldChar w:fldCharType="end"/>
      </w: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  <w:bookmarkStart w:id="3" w:name="_Toc504397081"/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outlineLvl w:val="3"/>
        <w:rPr>
          <w:rFonts w:eastAsia="Times New Roman" w:cs="Times New Roman"/>
          <w:b/>
          <w:szCs w:val="24"/>
          <w:lang w:eastAsia="ar-SA"/>
        </w:rPr>
      </w:pPr>
    </w:p>
    <w:p w:rsidR="000A4161" w:rsidRPr="006D7BF5" w:rsidRDefault="000A4161" w:rsidP="000A4161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outlineLvl w:val="3"/>
        <w:rPr>
          <w:rFonts w:eastAsia="Times New Roman" w:cs="Times New Roman"/>
          <w:b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outlineLvl w:val="3"/>
        <w:rPr>
          <w:rFonts w:eastAsia="Times New Roman" w:cs="Times New Roman"/>
          <w:b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Cs w:val="24"/>
          <w:lang w:eastAsia="ar-SA"/>
        </w:rPr>
      </w:pPr>
      <w:bookmarkStart w:id="4" w:name="_Toc5182331"/>
      <w:r w:rsidRPr="006D7BF5">
        <w:rPr>
          <w:rFonts w:eastAsia="Times New Roman" w:cs="Times New Roman"/>
          <w:b/>
          <w:szCs w:val="24"/>
          <w:lang w:eastAsia="ar-SA"/>
        </w:rPr>
        <w:lastRenderedPageBreak/>
        <w:t>1. ВВЕДЕНИЕ.</w:t>
      </w:r>
      <w:bookmarkEnd w:id="3"/>
      <w:bookmarkEnd w:id="4"/>
    </w:p>
    <w:p w:rsidR="000A4161" w:rsidRPr="00573BEB" w:rsidRDefault="000A4161" w:rsidP="002F31A2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Times New Roman"/>
          <w:szCs w:val="24"/>
          <w:lang w:eastAsia="ar-SA" w:bidi="en-US"/>
        </w:rPr>
      </w:pPr>
      <w:bookmarkStart w:id="5" w:name="_Toc504397082"/>
      <w:r w:rsidRPr="00573BEB">
        <w:rPr>
          <w:rFonts w:cs="Times New Roman"/>
          <w:szCs w:val="24"/>
          <w:lang w:eastAsia="ar-SA" w:bidi="en-US"/>
        </w:rPr>
        <w:t>В соответствии с градостроительным законодательством Генеральный план муниципального образования «Село Болхуны» Ахтубинского района Астраханской области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муниципального образования «Село Болхуны»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Астраханской области, муниципальных районов и входящих в них муниципальных образований.</w:t>
      </w:r>
    </w:p>
    <w:p w:rsidR="000A4161" w:rsidRPr="00573BEB" w:rsidRDefault="000A4161" w:rsidP="002F31A2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Times New Roman"/>
          <w:szCs w:val="24"/>
          <w:lang w:eastAsia="ar-SA" w:bidi="en-US"/>
        </w:rPr>
      </w:pPr>
      <w:r w:rsidRPr="00573BEB">
        <w:rPr>
          <w:rFonts w:cs="Times New Roman"/>
          <w:szCs w:val="24"/>
          <w:lang w:eastAsia="ar-SA" w:bidi="en-US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Астраханской области, уставом муниципального образования «Село Болхуны».</w:t>
      </w:r>
    </w:p>
    <w:p w:rsidR="000A4161" w:rsidRPr="00573BEB" w:rsidRDefault="002F31A2" w:rsidP="002F31A2">
      <w:pPr>
        <w:spacing w:after="0"/>
        <w:contextualSpacing/>
        <w:jc w:val="both"/>
        <w:rPr>
          <w:rFonts w:cs="Times New Roman"/>
          <w:szCs w:val="24"/>
          <w:lang w:eastAsia="ar-SA" w:bidi="en-US"/>
        </w:rPr>
      </w:pPr>
      <w:r>
        <w:rPr>
          <w:rFonts w:cs="Times New Roman"/>
          <w:szCs w:val="24"/>
          <w:lang w:eastAsia="ar-SA" w:bidi="en-US"/>
        </w:rPr>
        <w:t xml:space="preserve">  </w:t>
      </w:r>
      <w:r w:rsidR="000A4161" w:rsidRPr="00573BEB">
        <w:rPr>
          <w:rFonts w:cs="Times New Roman"/>
          <w:szCs w:val="24"/>
          <w:lang w:eastAsia="ar-SA" w:bidi="en-US"/>
        </w:rPr>
        <w:t>Настоящ</w:t>
      </w:r>
      <w:r>
        <w:rPr>
          <w:rFonts w:cs="Times New Roman"/>
          <w:szCs w:val="24"/>
          <w:lang w:eastAsia="ar-SA" w:bidi="en-US"/>
        </w:rPr>
        <w:t>е</w:t>
      </w:r>
      <w:r w:rsidR="000A4161" w:rsidRPr="00573BEB">
        <w:rPr>
          <w:rFonts w:cs="Times New Roman"/>
          <w:szCs w:val="24"/>
          <w:lang w:eastAsia="ar-SA" w:bidi="en-US"/>
        </w:rPr>
        <w:t>е внесени</w:t>
      </w:r>
      <w:r>
        <w:rPr>
          <w:rFonts w:cs="Times New Roman"/>
          <w:szCs w:val="24"/>
          <w:lang w:eastAsia="ar-SA" w:bidi="en-US"/>
        </w:rPr>
        <w:t>е</w:t>
      </w:r>
      <w:r w:rsidR="000A4161" w:rsidRPr="00573BEB">
        <w:rPr>
          <w:rFonts w:cs="Times New Roman"/>
          <w:szCs w:val="24"/>
          <w:lang w:eastAsia="ar-SA" w:bidi="en-US"/>
        </w:rPr>
        <w:t xml:space="preserve"> изменений в Генеральный план</w:t>
      </w:r>
      <w:r>
        <w:rPr>
          <w:rFonts w:cs="Times New Roman"/>
          <w:szCs w:val="24"/>
          <w:lang w:eastAsia="ar-SA" w:bidi="en-US"/>
        </w:rPr>
        <w:t xml:space="preserve"> МО «Село Болхуны»</w:t>
      </w:r>
      <w:r w:rsidR="000A4161" w:rsidRPr="00573BEB">
        <w:rPr>
          <w:rFonts w:cs="Times New Roman"/>
          <w:szCs w:val="24"/>
          <w:lang w:eastAsia="ar-SA" w:bidi="en-US"/>
        </w:rPr>
        <w:t xml:space="preserve"> разработан</w:t>
      </w:r>
      <w:r>
        <w:rPr>
          <w:rFonts w:cs="Times New Roman"/>
          <w:szCs w:val="24"/>
          <w:lang w:eastAsia="ar-SA" w:bidi="en-US"/>
        </w:rPr>
        <w:t>о</w:t>
      </w:r>
      <w:r w:rsidR="00FD053F">
        <w:rPr>
          <w:rFonts w:cs="Times New Roman"/>
          <w:szCs w:val="24"/>
          <w:lang w:eastAsia="ar-SA" w:bidi="en-US"/>
        </w:rPr>
        <w:t xml:space="preserve"> </w:t>
      </w:r>
      <w:r w:rsidR="000A4161" w:rsidRPr="00573BEB">
        <w:rPr>
          <w:rFonts w:cs="Times New Roman"/>
          <w:szCs w:val="24"/>
          <w:lang w:eastAsia="ar-SA" w:bidi="en-US"/>
        </w:rPr>
        <w:t xml:space="preserve"> ООО «</w:t>
      </w:r>
      <w:r>
        <w:rPr>
          <w:rFonts w:cs="Times New Roman"/>
          <w:szCs w:val="24"/>
          <w:lang w:eastAsia="ar-SA" w:bidi="en-US"/>
        </w:rPr>
        <w:t>Земельный эксперт</w:t>
      </w:r>
      <w:r w:rsidR="000A4161" w:rsidRPr="00573BEB">
        <w:rPr>
          <w:rFonts w:cs="Times New Roman"/>
          <w:szCs w:val="24"/>
          <w:lang w:eastAsia="ar-SA" w:bidi="en-US"/>
        </w:rPr>
        <w:t xml:space="preserve">» </w:t>
      </w:r>
      <w:r w:rsidR="000A4161" w:rsidRPr="00573BEB">
        <w:rPr>
          <w:rFonts w:cs="Times New Roman"/>
          <w:szCs w:val="24"/>
        </w:rPr>
        <w:t xml:space="preserve">на основании </w:t>
      </w:r>
      <w:r w:rsidRPr="002F31A2">
        <w:rPr>
          <w:rFonts w:cs="Times New Roman"/>
          <w:szCs w:val="24"/>
        </w:rPr>
        <w:t>м</w:t>
      </w:r>
      <w:r w:rsidRPr="002F31A2">
        <w:rPr>
          <w:szCs w:val="24"/>
        </w:rPr>
        <w:t>униципальн</w:t>
      </w:r>
      <w:r>
        <w:rPr>
          <w:szCs w:val="24"/>
        </w:rPr>
        <w:t>ого</w:t>
      </w:r>
      <w:r w:rsidRPr="002F31A2">
        <w:rPr>
          <w:szCs w:val="24"/>
        </w:rPr>
        <w:t xml:space="preserve"> контракт</w:t>
      </w:r>
      <w:r>
        <w:rPr>
          <w:szCs w:val="24"/>
        </w:rPr>
        <w:t>а</w:t>
      </w:r>
      <w:r w:rsidRPr="002F31A2">
        <w:rPr>
          <w:szCs w:val="24"/>
        </w:rPr>
        <w:t xml:space="preserve"> № 155/19 от 11.12.2019 года</w:t>
      </w:r>
      <w:r w:rsidR="000A4161" w:rsidRPr="002F31A2">
        <w:rPr>
          <w:rFonts w:cs="Times New Roman"/>
          <w:szCs w:val="24"/>
        </w:rPr>
        <w:t xml:space="preserve">, </w:t>
      </w:r>
      <w:r w:rsidR="000A4161" w:rsidRPr="00573BEB">
        <w:rPr>
          <w:rFonts w:cs="Times New Roman"/>
          <w:szCs w:val="24"/>
        </w:rPr>
        <w:t>заключенного с Администрацией муниципального образования «</w:t>
      </w:r>
      <w:r>
        <w:rPr>
          <w:rFonts w:cs="Times New Roman"/>
          <w:szCs w:val="24"/>
        </w:rPr>
        <w:t>Ахтубинский район</w:t>
      </w:r>
      <w:r w:rsidR="000A4161" w:rsidRPr="00573BEB">
        <w:rPr>
          <w:rFonts w:cs="Times New Roman"/>
          <w:szCs w:val="24"/>
        </w:rPr>
        <w:t xml:space="preserve">». </w:t>
      </w:r>
      <w:r w:rsidR="000A4161" w:rsidRPr="00573BEB">
        <w:rPr>
          <w:rFonts w:cs="Times New Roman"/>
        </w:rPr>
        <w:t>Изменения вносятся в связи с уточнением границ населенных пунктов, входящих в состав муниципального образования; изменением границ функциональных зон на территории населенного пункта в соответствии с существующим кадастровым делением, а также приведением картографического материала Генерального плана муниципального образования к соответствиям с требованиями действующего законодательства состава и структуры Генерального плана.</w:t>
      </w:r>
    </w:p>
    <w:p w:rsidR="000A4161" w:rsidRPr="00573BEB" w:rsidRDefault="000A4161" w:rsidP="002F31A2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Times New Roman"/>
          <w:szCs w:val="24"/>
          <w:lang w:eastAsia="ar-SA" w:bidi="en-US"/>
        </w:rPr>
      </w:pPr>
      <w:r w:rsidRPr="00573BEB">
        <w:rPr>
          <w:rFonts w:cs="Times New Roman"/>
          <w:szCs w:val="24"/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от 29.12.2004 г. № 190-ФЗ и иными нормативными правовыми актами.</w:t>
      </w:r>
    </w:p>
    <w:p w:rsidR="000A4161" w:rsidRPr="00573BEB" w:rsidRDefault="000A4161" w:rsidP="000A4161">
      <w:pPr>
        <w:shd w:val="clear" w:color="auto" w:fill="FFFFFF"/>
        <w:spacing w:after="0" w:line="240" w:lineRule="auto"/>
        <w:ind w:firstLine="709"/>
        <w:contextualSpacing/>
        <w:rPr>
          <w:rFonts w:cs="Times New Roman"/>
          <w:b/>
          <w:i/>
          <w:szCs w:val="24"/>
          <w:u w:val="single"/>
          <w:lang w:eastAsia="ar-SA" w:bidi="en-US"/>
        </w:rPr>
      </w:pPr>
      <w:r w:rsidRPr="00573BEB">
        <w:rPr>
          <w:rFonts w:cs="Times New Roman"/>
          <w:b/>
          <w:i/>
          <w:szCs w:val="24"/>
          <w:u w:val="single"/>
          <w:lang w:eastAsia="ar-SA" w:bidi="en-US"/>
        </w:rPr>
        <w:t>Этапы реализации проекта:</w:t>
      </w:r>
    </w:p>
    <w:p w:rsidR="000A4161" w:rsidRPr="00573BEB" w:rsidRDefault="000A4161" w:rsidP="000A4161">
      <w:pPr>
        <w:pStyle w:val="afff0"/>
        <w:numPr>
          <w:ilvl w:val="0"/>
          <w:numId w:val="35"/>
        </w:numPr>
        <w:rPr>
          <w:szCs w:val="24"/>
        </w:rPr>
      </w:pPr>
      <w:r w:rsidRPr="00573BEB">
        <w:rPr>
          <w:szCs w:val="24"/>
        </w:rPr>
        <w:t>Исходный год 2011г.</w:t>
      </w:r>
    </w:p>
    <w:p w:rsidR="000A4161" w:rsidRPr="00573BEB" w:rsidRDefault="000A4161" w:rsidP="000A4161">
      <w:pPr>
        <w:pStyle w:val="afff0"/>
        <w:numPr>
          <w:ilvl w:val="0"/>
          <w:numId w:val="35"/>
        </w:numPr>
        <w:rPr>
          <w:szCs w:val="24"/>
        </w:rPr>
      </w:pPr>
      <w:r w:rsidRPr="00573BEB">
        <w:rPr>
          <w:szCs w:val="24"/>
        </w:rPr>
        <w:t>Внесение изменений 201</w:t>
      </w:r>
      <w:r w:rsidR="002F31A2">
        <w:rPr>
          <w:szCs w:val="24"/>
        </w:rPr>
        <w:t>9</w:t>
      </w:r>
      <w:r w:rsidRPr="00573BEB">
        <w:rPr>
          <w:szCs w:val="24"/>
        </w:rPr>
        <w:t>г.</w:t>
      </w:r>
    </w:p>
    <w:p w:rsidR="000A4161" w:rsidRPr="00573BEB" w:rsidRDefault="000A4161" w:rsidP="000A4161">
      <w:pPr>
        <w:pStyle w:val="afff0"/>
        <w:numPr>
          <w:ilvl w:val="0"/>
          <w:numId w:val="35"/>
        </w:numPr>
        <w:rPr>
          <w:szCs w:val="24"/>
        </w:rPr>
      </w:pPr>
      <w:r w:rsidRPr="00573BEB">
        <w:rPr>
          <w:szCs w:val="24"/>
        </w:rPr>
        <w:t>Первая очередь реализации схемы 201</w:t>
      </w:r>
      <w:r w:rsidR="002F31A2">
        <w:rPr>
          <w:szCs w:val="24"/>
        </w:rPr>
        <w:t>9</w:t>
      </w:r>
      <w:r w:rsidRPr="00573BEB">
        <w:rPr>
          <w:szCs w:val="24"/>
        </w:rPr>
        <w:t>г.</w:t>
      </w:r>
    </w:p>
    <w:p w:rsidR="000A4161" w:rsidRPr="00573BEB" w:rsidRDefault="000A4161" w:rsidP="000A4161">
      <w:pPr>
        <w:pStyle w:val="afff0"/>
        <w:numPr>
          <w:ilvl w:val="0"/>
          <w:numId w:val="35"/>
        </w:numPr>
        <w:rPr>
          <w:szCs w:val="24"/>
        </w:rPr>
      </w:pPr>
      <w:r w:rsidRPr="00573BEB">
        <w:rPr>
          <w:szCs w:val="24"/>
        </w:rPr>
        <w:t>Вторая очередь реализации схемы 2027г.</w:t>
      </w:r>
    </w:p>
    <w:p w:rsidR="000A4161" w:rsidRPr="00573BEB" w:rsidRDefault="000A4161" w:rsidP="000A4161">
      <w:pPr>
        <w:pStyle w:val="afff0"/>
        <w:numPr>
          <w:ilvl w:val="0"/>
          <w:numId w:val="35"/>
        </w:numPr>
        <w:rPr>
          <w:szCs w:val="24"/>
        </w:rPr>
      </w:pPr>
      <w:r w:rsidRPr="00573BEB">
        <w:rPr>
          <w:szCs w:val="24"/>
        </w:rPr>
        <w:t>Расчётный срок 2035г.</w:t>
      </w:r>
    </w:p>
    <w:p w:rsidR="000A4161" w:rsidRPr="00573BEB" w:rsidRDefault="000A4161" w:rsidP="000A4161">
      <w:pPr>
        <w:shd w:val="clear" w:color="auto" w:fill="FFFFFF"/>
        <w:spacing w:after="0" w:line="240" w:lineRule="auto"/>
        <w:ind w:firstLine="709"/>
        <w:contextualSpacing/>
        <w:rPr>
          <w:rFonts w:cs="Times New Roman"/>
          <w:b/>
          <w:i/>
          <w:szCs w:val="24"/>
          <w:u w:val="single"/>
          <w:lang w:eastAsia="ar-SA" w:bidi="en-US"/>
        </w:rPr>
      </w:pPr>
      <w:r w:rsidRPr="00573BEB">
        <w:rPr>
          <w:rFonts w:cs="Times New Roman"/>
          <w:b/>
          <w:i/>
          <w:szCs w:val="24"/>
          <w:u w:val="single"/>
          <w:lang w:eastAsia="ar-SA" w:bidi="en-US"/>
        </w:rPr>
        <w:t>Нормативная база:</w:t>
      </w:r>
    </w:p>
    <w:p w:rsidR="000A4161" w:rsidRPr="00573BEB" w:rsidRDefault="000A4161" w:rsidP="000A4161">
      <w:pPr>
        <w:shd w:val="clear" w:color="auto" w:fill="FFFFFF"/>
        <w:spacing w:after="0" w:line="240" w:lineRule="auto"/>
        <w:ind w:firstLine="709"/>
        <w:contextualSpacing/>
        <w:rPr>
          <w:rFonts w:cs="Times New Roman"/>
          <w:szCs w:val="24"/>
          <w:lang w:eastAsia="ar-SA" w:bidi="en-US"/>
        </w:rPr>
      </w:pPr>
      <w:r w:rsidRPr="00573BEB">
        <w:rPr>
          <w:rFonts w:cs="Times New Roman"/>
          <w:szCs w:val="24"/>
          <w:lang w:eastAsia="ar-SA" w:bidi="en-US"/>
        </w:rPr>
        <w:t>В результате системного анализа требований действующего законодательства и нормативных документов установлено, что проект генерального плана должен осуществляться с соблюдением требований следующих документов:</w:t>
      </w:r>
    </w:p>
    <w:p w:rsidR="000A4161" w:rsidRPr="00573BEB" w:rsidRDefault="000A4161" w:rsidP="000A4161">
      <w:pPr>
        <w:shd w:val="clear" w:color="auto" w:fill="FFFFFF"/>
        <w:spacing w:after="0" w:line="240" w:lineRule="auto"/>
        <w:ind w:firstLine="709"/>
        <w:contextualSpacing/>
        <w:rPr>
          <w:rFonts w:cs="Times New Roman"/>
          <w:i/>
          <w:szCs w:val="24"/>
          <w:u w:val="single"/>
          <w:lang w:eastAsia="ar-SA" w:bidi="en-US"/>
        </w:rPr>
      </w:pPr>
      <w:r w:rsidRPr="00573BEB">
        <w:rPr>
          <w:rFonts w:cs="Times New Roman"/>
          <w:i/>
          <w:szCs w:val="24"/>
          <w:u w:val="single"/>
          <w:lang w:eastAsia="ar-SA" w:bidi="en-US"/>
        </w:rPr>
        <w:t>1. Законы Российской Федерации и Астраханской области: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Градостроительный кодекс Российской Федерации от 29.12.2004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190-ФЗ;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Земельный кодекс Российской Федерации от 25.10.2001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136-ФЗ;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Водный кодекс Российской Федерации от 03.06.2006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74-ФЗ;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Лесной кодекс Российской Федерации от 04.12.2006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200-ФЗ;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Воздушный кодекс Российской Федерации от 19.03.1997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60-ФЗ;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Федеральный закон от 06.10.2003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131-ФЗ «Об общих принципах организации местного самоуправления в Российской Федерации»;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lastRenderedPageBreak/>
        <w:t>Федеральный закон от 28.06.2014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172-ФЗ «О стратегическом планировании в Российской Федерации»;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Федеральный закон от 29.12.2014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473-ФЗ «О территориях опережающего социально-экономического развития в Российской Федерации»;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Федеральный закон от 25.06.2002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73-ФЗ «Об объектах культурного наследия (памятниках истории и культуры) народов Российской Федерации»;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Федеральный закон от 14.03.1995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33-ФЗ «Об особо охраняемых природных территориях»;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Федеральный закон от 08.11.2007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257-ФЗ «Об 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Приказ Минрегиона РФ от 26.05.2011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244 «Об утверждении Методических рекомендаций по разработке проектов генеральных планов поселений и городских округов»;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Приказ Минэкономразвития РФ от 03.06.2011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267 «Об утверждении порядка описания местоположения границ объектов землеустройства»;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Приказ Минэкономразвития России от 21.07.2016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Приказ Минэкономразвития РФ от 09.01.2018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СНиП 11-04.2003 «Инструкция о порядке разработки, согласования и утверждения градостроительной документации»;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СП 165.1325800.2014. Свод правил. Инженерно-технические мероприятия по гражданской обороне. Актуализированная редакция СНиП 2.01.51-90;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Закон Астраханской области от 06</w:t>
      </w:r>
      <w:r w:rsidR="00FD053F">
        <w:rPr>
          <w:szCs w:val="24"/>
          <w:lang w:bidi="en-US"/>
        </w:rPr>
        <w:t>.08.</w:t>
      </w:r>
      <w:r w:rsidRPr="00573BEB">
        <w:rPr>
          <w:szCs w:val="24"/>
          <w:lang w:bidi="en-US"/>
        </w:rPr>
        <w:t>2004 г</w:t>
      </w:r>
      <w:r w:rsidR="00FD053F">
        <w:rPr>
          <w:szCs w:val="24"/>
          <w:lang w:bidi="en-US"/>
        </w:rPr>
        <w:t>.</w:t>
      </w:r>
      <w:r w:rsidRPr="00573BEB">
        <w:rPr>
          <w:szCs w:val="24"/>
          <w:lang w:bidi="en-US"/>
        </w:rPr>
        <w:t xml:space="preserve"> № 43/2004-ОЗ «Об установлении границ муниципальных образований и наделении их статусом сельского, городского поселения, городского округа, муниципального района»;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Закон Астраханской области от 12</w:t>
      </w:r>
      <w:r w:rsidR="00FD053F">
        <w:rPr>
          <w:szCs w:val="24"/>
          <w:lang w:bidi="en-US"/>
        </w:rPr>
        <w:t>.11.</w:t>
      </w:r>
      <w:r w:rsidRPr="00573BEB">
        <w:rPr>
          <w:szCs w:val="24"/>
          <w:lang w:bidi="en-US"/>
        </w:rPr>
        <w:t>2007 г</w:t>
      </w:r>
      <w:r w:rsidR="00FD053F">
        <w:rPr>
          <w:szCs w:val="24"/>
          <w:lang w:bidi="en-US"/>
        </w:rPr>
        <w:t>.</w:t>
      </w:r>
      <w:r w:rsidRPr="00573BEB">
        <w:rPr>
          <w:szCs w:val="24"/>
          <w:lang w:bidi="en-US"/>
        </w:rPr>
        <w:t xml:space="preserve"> № 66/2007-ОЗ «Об отдельных вопросах правового регулирования градостроительной деятельности в Астраханской области»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Закон Астраханской области от 04</w:t>
      </w:r>
      <w:r w:rsidR="00FD053F">
        <w:rPr>
          <w:szCs w:val="24"/>
          <w:lang w:bidi="en-US"/>
        </w:rPr>
        <w:t>.10.</w:t>
      </w:r>
      <w:r w:rsidRPr="00573BEB">
        <w:rPr>
          <w:szCs w:val="24"/>
          <w:lang w:bidi="en-US"/>
        </w:rPr>
        <w:t>2006 г</w:t>
      </w:r>
      <w:r w:rsidR="00FD053F">
        <w:rPr>
          <w:szCs w:val="24"/>
          <w:lang w:bidi="en-US"/>
        </w:rPr>
        <w:t>.</w:t>
      </w:r>
      <w:r w:rsidRPr="00573BEB">
        <w:rPr>
          <w:szCs w:val="24"/>
          <w:lang w:bidi="en-US"/>
        </w:rPr>
        <w:t xml:space="preserve"> № 67/2006-ОЗ «Об административно-территориальном устройстве Астраханской области;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Постановление Правительства Астраханской области от 21.03.2018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 109-П «Об утверждении региональных нормативов градостроительного проектирования Астраханской области»;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t>Постановление правительства Астраханской области от 24</w:t>
      </w:r>
      <w:r w:rsidR="00FD053F">
        <w:rPr>
          <w:szCs w:val="24"/>
          <w:lang w:bidi="en-US"/>
        </w:rPr>
        <w:t>.02.</w:t>
      </w:r>
      <w:r w:rsidRPr="00573BEB">
        <w:rPr>
          <w:szCs w:val="24"/>
          <w:lang w:bidi="en-US"/>
        </w:rPr>
        <w:t>2010 г. № 54-П «Об утверждении стратегии социально-экономического развития Астраханской области до 2020 года»;</w:t>
      </w:r>
    </w:p>
    <w:p w:rsidR="000A4161" w:rsidRPr="00573BEB" w:rsidRDefault="00636300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hyperlink r:id="rId8" w:history="1">
        <w:r w:rsidR="000A4161" w:rsidRPr="00573BEB">
          <w:rPr>
            <w:szCs w:val="24"/>
            <w:lang w:bidi="en-US"/>
          </w:rPr>
          <w:t>Постановление</w:t>
        </w:r>
      </w:hyperlink>
      <w:r w:rsidR="000A4161" w:rsidRPr="00573BEB">
        <w:rPr>
          <w:szCs w:val="24"/>
          <w:lang w:bidi="en-US"/>
        </w:rPr>
        <w:t xml:space="preserve"> Правительства Астраханской области от 24.02.2010</w:t>
      </w:r>
      <w:r w:rsidR="00FD053F">
        <w:rPr>
          <w:szCs w:val="24"/>
          <w:lang w:bidi="en-US"/>
        </w:rPr>
        <w:t>г.</w:t>
      </w:r>
      <w:r w:rsidR="000A4161" w:rsidRPr="00573BEB">
        <w:rPr>
          <w:szCs w:val="24"/>
          <w:lang w:bidi="en-US"/>
        </w:rPr>
        <w:t xml:space="preserve"> № 54-П «Об утверждении Стратегии социально-экономического развития Астраханской области до 2020 года»;</w:t>
      </w:r>
    </w:p>
    <w:p w:rsidR="000A4161" w:rsidRPr="00573BEB" w:rsidRDefault="000A4161" w:rsidP="000A4161">
      <w:pPr>
        <w:pStyle w:val="afff0"/>
        <w:numPr>
          <w:ilvl w:val="0"/>
          <w:numId w:val="34"/>
        </w:numPr>
        <w:rPr>
          <w:szCs w:val="24"/>
          <w:lang w:bidi="en-US"/>
        </w:rPr>
      </w:pPr>
      <w:r w:rsidRPr="00573BEB">
        <w:rPr>
          <w:szCs w:val="24"/>
          <w:lang w:bidi="en-US"/>
        </w:rPr>
        <w:lastRenderedPageBreak/>
        <w:t>Постановление Правительства Астраханской области от 15.04.2015</w:t>
      </w:r>
      <w:r w:rsidR="00FD053F">
        <w:rPr>
          <w:szCs w:val="24"/>
          <w:lang w:bidi="en-US"/>
        </w:rPr>
        <w:t>г.</w:t>
      </w:r>
      <w:r w:rsidRPr="00573BEB">
        <w:rPr>
          <w:szCs w:val="24"/>
          <w:lang w:bidi="en-US"/>
        </w:rPr>
        <w:t xml:space="preserve"> № 145-П «Об утверждении схемы территориального планирования Астраханской области»;</w:t>
      </w:r>
    </w:p>
    <w:p w:rsidR="000A4161" w:rsidRDefault="000A4161" w:rsidP="000A4161">
      <w:pPr>
        <w:pStyle w:val="afff0"/>
        <w:keepNext/>
        <w:ind w:left="0" w:firstLine="567"/>
        <w:jc w:val="center"/>
        <w:outlineLvl w:val="3"/>
        <w:rPr>
          <w:b/>
          <w:szCs w:val="24"/>
        </w:rPr>
      </w:pPr>
    </w:p>
    <w:p w:rsidR="000A4161" w:rsidRPr="006D7BF5" w:rsidRDefault="000A4161" w:rsidP="000A4161">
      <w:pPr>
        <w:pStyle w:val="afff0"/>
        <w:keepNext/>
        <w:ind w:left="0" w:firstLine="567"/>
        <w:jc w:val="center"/>
        <w:outlineLvl w:val="3"/>
        <w:rPr>
          <w:b/>
          <w:szCs w:val="24"/>
        </w:rPr>
      </w:pPr>
      <w:bookmarkStart w:id="6" w:name="_Toc5182332"/>
      <w:r w:rsidRPr="006D7BF5">
        <w:rPr>
          <w:b/>
          <w:szCs w:val="24"/>
        </w:rPr>
        <w:t xml:space="preserve">2. </w:t>
      </w:r>
      <w:bookmarkEnd w:id="5"/>
      <w:r w:rsidRPr="006D7BF5">
        <w:rPr>
          <w:b/>
          <w:szCs w:val="24"/>
        </w:rPr>
        <w:t>ОБЩИЕ ПОЛОЖЕНИЯ.</w:t>
      </w:r>
      <w:bookmarkEnd w:id="6"/>
    </w:p>
    <w:p w:rsidR="000A4161" w:rsidRPr="00573BEB" w:rsidRDefault="000A4161" w:rsidP="002F31A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6D7BF5">
        <w:rPr>
          <w:rFonts w:cs="Times New Roman"/>
          <w:szCs w:val="24"/>
        </w:rPr>
        <w:t>Муниципальное образование «</w:t>
      </w:r>
      <w:r>
        <w:rPr>
          <w:rFonts w:cs="Times New Roman"/>
          <w:szCs w:val="24"/>
        </w:rPr>
        <w:t>Село Болхуны</w:t>
      </w:r>
      <w:r w:rsidRPr="006D7BF5">
        <w:rPr>
          <w:rFonts w:cs="Times New Roman"/>
          <w:szCs w:val="24"/>
        </w:rPr>
        <w:t xml:space="preserve">» расположено на территории </w:t>
      </w:r>
      <w:r>
        <w:rPr>
          <w:rFonts w:cs="Times New Roman"/>
          <w:szCs w:val="24"/>
        </w:rPr>
        <w:t>Ахтубин</w:t>
      </w:r>
      <w:r w:rsidRPr="006D7BF5">
        <w:rPr>
          <w:rFonts w:cs="Times New Roman"/>
          <w:szCs w:val="24"/>
        </w:rPr>
        <w:t xml:space="preserve">ского района Астраханской области. </w:t>
      </w:r>
      <w:r w:rsidRPr="00573BEB">
        <w:rPr>
          <w:rFonts w:eastAsia="Times New Roman" w:cs="Times New Roman"/>
          <w:szCs w:val="24"/>
          <w:lang w:eastAsia="ru-RU"/>
        </w:rPr>
        <w:t>На территории муниципального образования «Село Болхуны» находится один населенный пункт – село Болхуны с прилегающими хуторами и точками.</w:t>
      </w:r>
    </w:p>
    <w:p w:rsidR="000A4161" w:rsidRPr="00573BEB" w:rsidRDefault="000A4161" w:rsidP="002F31A2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  <w:r w:rsidRPr="00573BEB">
        <w:rPr>
          <w:rFonts w:cs="Times New Roman"/>
          <w:szCs w:val="24"/>
        </w:rPr>
        <w:t>Граница муниципального образования "Село Болхуны" начинается от точки пересечения границы муниципального образования "Село Ново-Николаевка" с землями обороны и идет в юго-восточном направлении вдоль железной дороги Астрахань - Волгоград на протяжении 7000 м. Далее граница идет в юго-восточном направлении на протяжении 13200 м, затем идет в юго-западном направлении на протяжении 2000 м. Далее граница идет в юго-восточном направлении на протяжении 7200 м, пересекая железную дорогу Астрахань-Москва, затем идет в северо-восточном направлении на протяжении 2800 м, далее идет в восточном направлении на протяжении 10000 м. Затем граница идет в юго-восточном направлении на протяжении 7500 м, далее идет в юго-западном направлении на протяжении 1000 м, затем идет в северо-западном направлении на протяжении 3800 м, далее идет в южном направлении на протяжении 6700 м. Затем граница идет в северо-западном направлении на протяжении 21600 м, пересекая железную дорогу Астрахань - Москва. Далее граница идет в юго-западном направлении на протяжении 13300 м, пересекая автомобильную дорогу Астрахань - Волгоград, до реки Ахтуба на протяжении 2600 м, затем идет в юго-восточном направлении на протяжении 1800 м, далее идет в юго-западном направлении на протяжении 4800 м до ерика Холодный, затем идет по середине ерика Холодный на протяжении 3500 м. Затем от ерика Холодный граница идет в юго-западном направлении на протяжении 8000 м до границы с муниципальным образованием "Енотаевский район". Далее граница идет по середине реки Волга до границы с муниципальным образованием "Черноярский район".</w:t>
      </w:r>
    </w:p>
    <w:p w:rsidR="000A4161" w:rsidRPr="00573BEB" w:rsidRDefault="000A4161" w:rsidP="002F31A2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  <w:r w:rsidRPr="00573BEB">
        <w:rPr>
          <w:rFonts w:cs="Times New Roman"/>
          <w:szCs w:val="24"/>
        </w:rPr>
        <w:t>Затем граница идет в северо-восточном направлении на протяжении 10000 м до реки Герасимовка, далее идет по середине реки Герасимовка до безымянного ерика. Затем граница идет в северном направлении на протяжении 10000 м, по середине безымянного ерика, пересекая реку Ахтуба, выходит на автомобильную дорогу Астрахань - Волгоград. Далее граница идет в северо-восточном направлении на протяжении 14000 м, затем идет в северном направлении на протяжении 12000 м до первоначальной точки.</w:t>
      </w:r>
    </w:p>
    <w:p w:rsidR="000A4161" w:rsidRPr="00573BEB" w:rsidRDefault="000A4161" w:rsidP="002F31A2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  <w:r w:rsidRPr="00573BEB">
        <w:rPr>
          <w:rFonts w:cs="Times New Roman"/>
          <w:szCs w:val="24"/>
        </w:rPr>
        <w:t>Площадь муниципального образования «Село Болхуны» составляет 83134,01га.</w:t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Cs w:val="24"/>
          <w:lang w:eastAsia="ar-SA"/>
        </w:rPr>
      </w:pPr>
      <w:bookmarkStart w:id="7" w:name="_Toc5182333"/>
      <w:r w:rsidRPr="006D7BF5">
        <w:rPr>
          <w:rFonts w:eastAsia="Times New Roman" w:cs="Times New Roman"/>
          <w:b/>
          <w:szCs w:val="24"/>
          <w:lang w:eastAsia="ar-SA"/>
        </w:rPr>
        <w:lastRenderedPageBreak/>
        <w:t>3.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ТЕРРИТОРИЙ, ЕСЛИ УСТАНОВЛЕНИЕ ТАКИХ ЗОН ТРЕБУЕТСЯ В СВЯЗИ С РАЗМЕЩЕНИЕМ ДАННЫХ ОБЪЕКТОВ.</w:t>
      </w:r>
      <w:bookmarkEnd w:id="7"/>
    </w:p>
    <w:tbl>
      <w:tblPr>
        <w:tblW w:w="9328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9"/>
        <w:gridCol w:w="1276"/>
        <w:gridCol w:w="1559"/>
        <w:gridCol w:w="1701"/>
        <w:gridCol w:w="142"/>
        <w:gridCol w:w="1276"/>
        <w:gridCol w:w="283"/>
        <w:gridCol w:w="1276"/>
        <w:gridCol w:w="1276"/>
      </w:tblGrid>
      <w:tr w:rsidR="000A4161" w:rsidRPr="006D7BF5" w:rsidTr="002F4EC9">
        <w:tc>
          <w:tcPr>
            <w:tcW w:w="539" w:type="dxa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  <w:r w:rsidRPr="006D7BF5">
              <w:rPr>
                <w:rFonts w:eastAsia="Andale Sans UI" w:cs="Times New Roman"/>
                <w:b/>
                <w:bCs/>
                <w:kern w:val="1"/>
                <w:szCs w:val="24"/>
              </w:rPr>
              <w:t>№</w:t>
            </w:r>
          </w:p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  <w:r w:rsidRPr="006D7BF5">
              <w:rPr>
                <w:rFonts w:eastAsia="Andale Sans UI" w:cs="Times New Roman"/>
                <w:b/>
                <w:bCs/>
                <w:kern w:val="1"/>
                <w:szCs w:val="24"/>
              </w:rPr>
              <w:t>на схеме</w:t>
            </w:r>
          </w:p>
        </w:tc>
        <w:tc>
          <w:tcPr>
            <w:tcW w:w="1276" w:type="dxa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</w:p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  <w:r w:rsidRPr="006D7BF5">
              <w:rPr>
                <w:rFonts w:eastAsia="Andale Sans UI" w:cs="Times New Roman"/>
                <w:b/>
                <w:bCs/>
                <w:kern w:val="1"/>
                <w:szCs w:val="24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</w:p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  <w:r w:rsidRPr="006D7BF5">
              <w:rPr>
                <w:rFonts w:eastAsia="Andale Sans UI" w:cs="Times New Roman"/>
                <w:b/>
                <w:bCs/>
                <w:kern w:val="1"/>
                <w:szCs w:val="24"/>
              </w:rPr>
              <w:t>Статус объекта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</w:p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  <w:r w:rsidRPr="006D7BF5">
              <w:rPr>
                <w:rFonts w:eastAsia="Andale Sans UI" w:cs="Times New Roman"/>
                <w:b/>
                <w:bCs/>
                <w:kern w:val="1"/>
                <w:szCs w:val="24"/>
              </w:rPr>
              <w:t>Местоположение объекта</w:t>
            </w:r>
          </w:p>
        </w:tc>
        <w:tc>
          <w:tcPr>
            <w:tcW w:w="1276" w:type="dxa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</w:p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  <w:r w:rsidRPr="006D7BF5">
              <w:rPr>
                <w:rFonts w:eastAsia="Andale Sans UI" w:cs="Times New Roman"/>
                <w:b/>
                <w:bCs/>
                <w:kern w:val="1"/>
                <w:szCs w:val="24"/>
              </w:rPr>
              <w:t>Функциональная зона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  <w:r w:rsidRPr="006D7BF5">
              <w:rPr>
                <w:rFonts w:eastAsia="Andale Sans UI" w:cs="Times New Roman"/>
                <w:b/>
                <w:bCs/>
                <w:kern w:val="1"/>
                <w:szCs w:val="24"/>
              </w:rPr>
              <w:t>Характеристика зоны с особыми условиями использования территории</w:t>
            </w:r>
          </w:p>
        </w:tc>
        <w:tc>
          <w:tcPr>
            <w:tcW w:w="1276" w:type="dxa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bCs/>
                <w:kern w:val="1"/>
                <w:szCs w:val="24"/>
              </w:rPr>
            </w:pPr>
          </w:p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6D7BF5">
              <w:rPr>
                <w:rFonts w:eastAsia="Andale Sans UI" w:cs="Times New Roman"/>
                <w:b/>
                <w:bCs/>
                <w:kern w:val="1"/>
                <w:szCs w:val="24"/>
              </w:rPr>
              <w:t>Сроки реализации</w:t>
            </w:r>
          </w:p>
        </w:tc>
      </w:tr>
      <w:tr w:rsidR="000A4161" w:rsidRPr="006D7BF5" w:rsidTr="002F4EC9">
        <w:tc>
          <w:tcPr>
            <w:tcW w:w="9328" w:type="dxa"/>
            <w:gridSpan w:val="9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b/>
                <w:kern w:val="1"/>
                <w:szCs w:val="24"/>
              </w:rPr>
            </w:pPr>
            <w:r w:rsidRPr="006D7BF5">
              <w:rPr>
                <w:rFonts w:eastAsia="Andale Sans UI" w:cs="Times New Roman"/>
                <w:b/>
                <w:kern w:val="1"/>
                <w:szCs w:val="24"/>
              </w:rPr>
              <w:t>Объекты капитального строительства трубопроводного транспорта, и инженерной инфраструктуры</w:t>
            </w:r>
          </w:p>
        </w:tc>
      </w:tr>
      <w:tr w:rsidR="000A4161" w:rsidRPr="006D7BF5" w:rsidTr="002F31A2">
        <w:tc>
          <w:tcPr>
            <w:tcW w:w="539" w:type="dxa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6D7BF5">
              <w:rPr>
                <w:rFonts w:eastAsia="Andale Sans UI" w:cs="Times New Roman"/>
                <w:kern w:val="1"/>
                <w:szCs w:val="24"/>
              </w:rPr>
              <w:t>Очистные сооружения (КОС)</w:t>
            </w:r>
          </w:p>
        </w:tc>
        <w:tc>
          <w:tcPr>
            <w:tcW w:w="1559" w:type="dxa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6D7BF5">
              <w:rPr>
                <w:rFonts w:eastAsia="Andale Sans UI" w:cs="Times New Roman"/>
                <w:kern w:val="1"/>
                <w:szCs w:val="24"/>
              </w:rPr>
              <w:t>Планируемый</w:t>
            </w:r>
          </w:p>
        </w:tc>
        <w:tc>
          <w:tcPr>
            <w:tcW w:w="1701" w:type="dxa"/>
            <w:shd w:val="clear" w:color="auto" w:fill="auto"/>
          </w:tcPr>
          <w:p w:rsidR="002F31A2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kern w:val="1"/>
                <w:szCs w:val="24"/>
              </w:rPr>
            </w:pPr>
            <w:r>
              <w:rPr>
                <w:rFonts w:eastAsia="Andale Sans UI" w:cs="Times New Roman"/>
                <w:kern w:val="1"/>
                <w:szCs w:val="24"/>
              </w:rPr>
              <w:t>«Село Болхуны</w:t>
            </w:r>
            <w:r w:rsidRPr="006D7BF5">
              <w:rPr>
                <w:rFonts w:eastAsia="Andale Sans UI" w:cs="Times New Roman"/>
                <w:kern w:val="1"/>
                <w:szCs w:val="24"/>
              </w:rPr>
              <w:t xml:space="preserve">», в </w:t>
            </w:r>
            <w:r>
              <w:rPr>
                <w:rFonts w:eastAsia="Andale Sans UI" w:cs="Times New Roman"/>
                <w:kern w:val="1"/>
                <w:szCs w:val="24"/>
              </w:rPr>
              <w:t>северо-</w:t>
            </w:r>
            <w:r w:rsidRPr="006D7BF5">
              <w:rPr>
                <w:rFonts w:eastAsia="Andale Sans UI" w:cs="Times New Roman"/>
                <w:kern w:val="1"/>
                <w:szCs w:val="24"/>
              </w:rPr>
              <w:t>западной части</w:t>
            </w:r>
          </w:p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6D7BF5">
              <w:rPr>
                <w:rFonts w:eastAsia="Andale Sans UI" w:cs="Times New Roman"/>
                <w:kern w:val="1"/>
                <w:szCs w:val="24"/>
              </w:rPr>
              <w:t xml:space="preserve"> с.</w:t>
            </w:r>
            <w:r w:rsidR="002F31A2">
              <w:rPr>
                <w:rFonts w:eastAsia="Andale Sans UI" w:cs="Times New Roman"/>
                <w:kern w:val="1"/>
                <w:szCs w:val="24"/>
              </w:rPr>
              <w:t xml:space="preserve"> </w:t>
            </w:r>
            <w:r>
              <w:rPr>
                <w:rFonts w:eastAsia="Andale Sans UI" w:cs="Times New Roman"/>
                <w:kern w:val="1"/>
                <w:szCs w:val="24"/>
              </w:rPr>
              <w:t>Болхуны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6D7BF5">
              <w:rPr>
                <w:rFonts w:eastAsia="Andale Sans UI" w:cs="Times New Roman"/>
                <w:kern w:val="1"/>
                <w:szCs w:val="24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1276" w:type="dxa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6D7BF5">
              <w:rPr>
                <w:rFonts w:eastAsia="Andale Sans UI" w:cs="Times New Roman"/>
                <w:kern w:val="1"/>
                <w:szCs w:val="24"/>
              </w:rPr>
              <w:t>Санитарно-защитная зона — 200 м</w:t>
            </w:r>
          </w:p>
        </w:tc>
        <w:tc>
          <w:tcPr>
            <w:tcW w:w="1276" w:type="dxa"/>
            <w:shd w:val="clear" w:color="auto" w:fill="auto"/>
          </w:tcPr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  <w:p w:rsidR="000A4161" w:rsidRPr="006D7BF5" w:rsidRDefault="000A4161" w:rsidP="002F4EC9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 w:cs="Times New Roman"/>
                <w:kern w:val="1"/>
                <w:szCs w:val="24"/>
              </w:rPr>
            </w:pPr>
            <w:r>
              <w:rPr>
                <w:rFonts w:eastAsia="Andale Sans UI" w:cs="Times New Roman"/>
                <w:kern w:val="1"/>
                <w:szCs w:val="24"/>
              </w:rPr>
              <w:t>2011</w:t>
            </w:r>
            <w:r w:rsidRPr="006D7BF5">
              <w:rPr>
                <w:rFonts w:eastAsia="Andale Sans UI" w:cs="Times New Roman"/>
                <w:kern w:val="1"/>
                <w:szCs w:val="24"/>
              </w:rPr>
              <w:t>-20</w:t>
            </w:r>
            <w:r>
              <w:rPr>
                <w:rFonts w:eastAsia="Andale Sans UI" w:cs="Times New Roman"/>
                <w:kern w:val="1"/>
                <w:szCs w:val="24"/>
              </w:rPr>
              <w:t>35</w:t>
            </w:r>
            <w:r w:rsidRPr="006D7BF5">
              <w:rPr>
                <w:rFonts w:eastAsia="Andale Sans UI" w:cs="Times New Roman"/>
                <w:kern w:val="1"/>
                <w:szCs w:val="24"/>
              </w:rPr>
              <w:t xml:space="preserve"> гг.</w:t>
            </w:r>
          </w:p>
        </w:tc>
      </w:tr>
    </w:tbl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2F31A2" w:rsidRDefault="002F31A2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2F31A2" w:rsidRDefault="002F31A2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2F31A2" w:rsidRDefault="002F31A2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2F31A2" w:rsidRDefault="002F31A2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Cs w:val="24"/>
          <w:lang w:eastAsia="ar-SA"/>
        </w:rPr>
      </w:pPr>
      <w:bookmarkStart w:id="8" w:name="_Toc5182334"/>
      <w:r w:rsidRPr="006D7BF5">
        <w:rPr>
          <w:rFonts w:eastAsia="Times New Roman" w:cs="Times New Roman"/>
          <w:b/>
          <w:szCs w:val="24"/>
          <w:lang w:eastAsia="ar-SA"/>
        </w:rPr>
        <w:lastRenderedPageBreak/>
        <w:t>4. ПАРАМЕТРЫ ФУНКЦИОНАЛЬНЫХ ЗОН, СВЕДЕНИЯ О ПЛАНИРУЕМЫХ ДЛЯ РАЗМЕЩЕНИЯ В НИХ ОБЪЕКТАХ.</w:t>
      </w:r>
      <w:bookmarkEnd w:id="8"/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  <w:r w:rsidRPr="006D7BF5">
        <w:rPr>
          <w:rFonts w:cs="Times New Roman"/>
          <w:szCs w:val="24"/>
        </w:rPr>
        <w:t xml:space="preserve">Генеральным планом предлагается зонирование территории с определением границ функциональных зон и с отображением параметров  планируемого развития таких зон. </w:t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  <w:r w:rsidRPr="006D7BF5">
        <w:rPr>
          <w:rFonts w:cs="Times New Roman"/>
          <w:szCs w:val="24"/>
        </w:rPr>
        <w:t>Генеральным планом определены следующие функциональные зоны:</w:t>
      </w:r>
    </w:p>
    <w:p w:rsidR="000A4161" w:rsidRPr="006D7BF5" w:rsidRDefault="000A4161" w:rsidP="000A4161">
      <w:pPr>
        <w:numPr>
          <w:ilvl w:val="1"/>
          <w:numId w:val="8"/>
        </w:numPr>
        <w:tabs>
          <w:tab w:val="clear" w:pos="851"/>
          <w:tab w:val="num" w:pos="1080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6D7BF5">
        <w:rPr>
          <w:rFonts w:cs="Times New Roman"/>
          <w:szCs w:val="24"/>
        </w:rPr>
        <w:t>жилая зона;</w:t>
      </w:r>
    </w:p>
    <w:p w:rsidR="000A4161" w:rsidRPr="006D7BF5" w:rsidRDefault="000A4161" w:rsidP="000A4161">
      <w:pPr>
        <w:numPr>
          <w:ilvl w:val="1"/>
          <w:numId w:val="8"/>
        </w:numPr>
        <w:tabs>
          <w:tab w:val="clear" w:pos="851"/>
          <w:tab w:val="num" w:pos="1080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6D7BF5">
        <w:rPr>
          <w:rFonts w:cs="Times New Roman"/>
          <w:szCs w:val="24"/>
        </w:rPr>
        <w:t>общественно-деловая зона;</w:t>
      </w:r>
    </w:p>
    <w:p w:rsidR="000A4161" w:rsidRDefault="000A4161" w:rsidP="000A4161">
      <w:pPr>
        <w:numPr>
          <w:ilvl w:val="1"/>
          <w:numId w:val="8"/>
        </w:numPr>
        <w:tabs>
          <w:tab w:val="clear" w:pos="851"/>
          <w:tab w:val="num" w:pos="1080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зона производственного использования</w:t>
      </w:r>
      <w:r w:rsidRPr="006D7BF5">
        <w:rPr>
          <w:rFonts w:cs="Times New Roman"/>
          <w:szCs w:val="24"/>
        </w:rPr>
        <w:t>;</w:t>
      </w:r>
    </w:p>
    <w:p w:rsidR="000A4161" w:rsidRPr="006D7BF5" w:rsidRDefault="000A4161" w:rsidP="000A4161">
      <w:pPr>
        <w:numPr>
          <w:ilvl w:val="1"/>
          <w:numId w:val="8"/>
        </w:numPr>
        <w:tabs>
          <w:tab w:val="clear" w:pos="851"/>
          <w:tab w:val="num" w:pos="1080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зона инженерной и транспортной инфраструктуры;</w:t>
      </w:r>
    </w:p>
    <w:p w:rsidR="000A4161" w:rsidRPr="006D7BF5" w:rsidRDefault="000A4161" w:rsidP="000A4161">
      <w:pPr>
        <w:numPr>
          <w:ilvl w:val="1"/>
          <w:numId w:val="8"/>
        </w:numPr>
        <w:tabs>
          <w:tab w:val="clear" w:pos="851"/>
          <w:tab w:val="num" w:pos="1080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6D7BF5">
        <w:rPr>
          <w:rFonts w:cs="Times New Roman"/>
          <w:szCs w:val="24"/>
        </w:rPr>
        <w:t>зона сельскохозяйственного использования;</w:t>
      </w:r>
    </w:p>
    <w:p w:rsidR="000A4161" w:rsidRDefault="000A4161" w:rsidP="000A4161">
      <w:pPr>
        <w:numPr>
          <w:ilvl w:val="1"/>
          <w:numId w:val="8"/>
        </w:numPr>
        <w:tabs>
          <w:tab w:val="clear" w:pos="851"/>
          <w:tab w:val="num" w:pos="1080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зона, занятая объектами сельскохозяйственного назначения;</w:t>
      </w:r>
    </w:p>
    <w:p w:rsidR="000A4161" w:rsidRPr="00094377" w:rsidRDefault="000A4161" w:rsidP="000A4161">
      <w:pPr>
        <w:numPr>
          <w:ilvl w:val="1"/>
          <w:numId w:val="8"/>
        </w:numPr>
        <w:tabs>
          <w:tab w:val="clear" w:pos="851"/>
          <w:tab w:val="num" w:pos="1080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зона рекреационного назначения</w:t>
      </w:r>
      <w:r w:rsidRPr="00094377">
        <w:rPr>
          <w:rFonts w:cs="Times New Roman"/>
          <w:szCs w:val="24"/>
        </w:rPr>
        <w:t>;</w:t>
      </w:r>
    </w:p>
    <w:p w:rsidR="000A4161" w:rsidRPr="00094377" w:rsidRDefault="000A4161" w:rsidP="000A4161">
      <w:pPr>
        <w:numPr>
          <w:ilvl w:val="1"/>
          <w:numId w:val="8"/>
        </w:numPr>
        <w:tabs>
          <w:tab w:val="clear" w:pos="851"/>
          <w:tab w:val="num" w:pos="1080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6D7BF5">
        <w:rPr>
          <w:rFonts w:cs="Times New Roman"/>
          <w:szCs w:val="24"/>
        </w:rPr>
        <w:t xml:space="preserve">зона </w:t>
      </w:r>
      <w:r>
        <w:rPr>
          <w:rFonts w:cs="Times New Roman"/>
          <w:szCs w:val="24"/>
        </w:rPr>
        <w:t>специального назначения.</w:t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  <w:r w:rsidRPr="006D7BF5">
        <w:rPr>
          <w:rFonts w:cs="Times New Roman"/>
          <w:szCs w:val="24"/>
        </w:rPr>
        <w:tab/>
      </w:r>
      <w:r w:rsidRPr="006D7BF5">
        <w:rPr>
          <w:rFonts w:cs="Times New Roman"/>
          <w:szCs w:val="24"/>
        </w:rPr>
        <w:tab/>
      </w:r>
      <w:r w:rsidRPr="006D7BF5">
        <w:rPr>
          <w:rFonts w:cs="Times New Roman"/>
          <w:szCs w:val="24"/>
        </w:rPr>
        <w:tab/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center"/>
        <w:rPr>
          <w:rFonts w:cs="Times New Roman"/>
          <w:b/>
          <w:szCs w:val="24"/>
        </w:rPr>
      </w:pPr>
      <w:r w:rsidRPr="006D7BF5">
        <w:rPr>
          <w:rFonts w:cs="Times New Roman"/>
          <w:b/>
          <w:szCs w:val="24"/>
        </w:rPr>
        <w:lastRenderedPageBreak/>
        <w:t>Жилая зона.</w:t>
      </w:r>
    </w:p>
    <w:p w:rsidR="000A4161" w:rsidRPr="00FA5C84" w:rsidRDefault="000A4161" w:rsidP="000A4161">
      <w:pPr>
        <w:spacing w:after="0" w:line="240" w:lineRule="auto"/>
        <w:ind w:right="-57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A5C84">
        <w:rPr>
          <w:rFonts w:cs="Times New Roman"/>
          <w:szCs w:val="24"/>
        </w:rPr>
        <w:t xml:space="preserve">Жилая зона включает в себя градостроительные регламенты зоны </w:t>
      </w:r>
      <w:bookmarkStart w:id="9" w:name="_Toc512506078"/>
      <w:r w:rsidRPr="00FA5C84">
        <w:rPr>
          <w:rFonts w:cs="Times New Roman"/>
          <w:szCs w:val="24"/>
        </w:rPr>
        <w:t xml:space="preserve">застройки индивидуальными жилыми домами (Ж1). </w:t>
      </w:r>
      <w:r w:rsidRPr="00FA5C84">
        <w:rPr>
          <w:rFonts w:eastAsia="Times New Roman" w:cs="Times New Roman"/>
          <w:szCs w:val="24"/>
          <w:lang w:eastAsia="ru-RU"/>
        </w:rPr>
        <w:t>Размещение нового жилищного строительства предусматривается на свободных от застройки территориях на севере села. На перспективу необходимо предусмотреть вынос жилья из санитарно-защитных зон предприятий.</w:t>
      </w:r>
    </w:p>
    <w:bookmarkEnd w:id="9"/>
    <w:p w:rsidR="000A4161" w:rsidRPr="006D7BF5" w:rsidRDefault="000A4161" w:rsidP="000A4161">
      <w:pPr>
        <w:spacing w:after="0" w:line="240" w:lineRule="auto"/>
        <w:ind w:firstLine="567"/>
        <w:contextualSpacing/>
        <w:jc w:val="center"/>
        <w:rPr>
          <w:rFonts w:cs="Times New Roman"/>
          <w:b/>
          <w:szCs w:val="24"/>
        </w:rPr>
      </w:pPr>
      <w:r w:rsidRPr="006D7BF5">
        <w:rPr>
          <w:rFonts w:cs="Times New Roman"/>
          <w:b/>
          <w:szCs w:val="24"/>
        </w:rPr>
        <w:t>Общественно-деловая зона.</w:t>
      </w:r>
    </w:p>
    <w:p w:rsidR="000A4161" w:rsidRPr="00FA5C84" w:rsidRDefault="000A4161" w:rsidP="000A4161">
      <w:pPr>
        <w:spacing w:after="0" w:line="240" w:lineRule="auto"/>
        <w:ind w:right="-57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A5C84">
        <w:rPr>
          <w:rFonts w:cs="Times New Roman"/>
          <w:szCs w:val="24"/>
        </w:rPr>
        <w:t xml:space="preserve">Общественно-деловая зона включает в себя градостроительные регламенты зоны размещения объектов социального, коммунально-бытового, делового, общественного и коммерческого назначения (О1). </w:t>
      </w:r>
      <w:r w:rsidRPr="00FA5C84">
        <w:rPr>
          <w:rFonts w:eastAsia="Times New Roman" w:cs="Times New Roman"/>
          <w:szCs w:val="24"/>
          <w:lang w:eastAsia="ru-RU"/>
        </w:rPr>
        <w:t xml:space="preserve">Дальнейшее развитие общественной инфраструктуры будет происходить из приоритетных функций поселения, финансовых возможностей, в зависимости от потребительского спроса населения. </w:t>
      </w:r>
    </w:p>
    <w:p w:rsidR="000A4161" w:rsidRPr="00FA5C84" w:rsidRDefault="000A4161" w:rsidP="000A4161">
      <w:pPr>
        <w:spacing w:after="0" w:line="240" w:lineRule="auto"/>
        <w:ind w:right="-57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A5C84">
        <w:rPr>
          <w:rFonts w:eastAsia="Times New Roman" w:cs="Times New Roman"/>
          <w:szCs w:val="24"/>
          <w:lang w:eastAsia="ru-RU"/>
        </w:rPr>
        <w:t>Развитие системы общественных территорий и объектов социальной инфраструктуры предусматривает функциональное наполнение  каркаса поселения.</w:t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Зона производственного использования</w:t>
      </w:r>
      <w:r w:rsidRPr="006D7BF5">
        <w:rPr>
          <w:rFonts w:cs="Times New Roman"/>
          <w:b/>
          <w:szCs w:val="24"/>
        </w:rPr>
        <w:t>.</w:t>
      </w:r>
    </w:p>
    <w:p w:rsidR="000A4161" w:rsidRPr="00CC7482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Зона производственного использования включает в себя</w:t>
      </w:r>
      <w:r w:rsidRPr="006D7BF5">
        <w:rPr>
          <w:rFonts w:cs="Times New Roman"/>
          <w:szCs w:val="24"/>
        </w:rPr>
        <w:t xml:space="preserve"> градостроительные регламенты производственной зоны, занятой производственно-коммунальными объектами </w:t>
      </w:r>
      <w:r w:rsidRPr="006D7BF5"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</w:rPr>
        <w:t xml:space="preserve">II класса опасности (П3) и </w:t>
      </w:r>
      <w:r w:rsidRPr="006D7BF5">
        <w:rPr>
          <w:rFonts w:cs="Times New Roman"/>
          <w:szCs w:val="24"/>
        </w:rPr>
        <w:t xml:space="preserve">градостроительные регламенты производственной зоны, занятой производственно-коммунальными объектами </w:t>
      </w:r>
      <w:r w:rsidRPr="006D7BF5">
        <w:rPr>
          <w:rFonts w:cs="Times New Roman"/>
          <w:szCs w:val="24"/>
          <w:lang w:val="en-US"/>
        </w:rPr>
        <w:t>V</w:t>
      </w:r>
      <w:r>
        <w:rPr>
          <w:rFonts w:cs="Times New Roman"/>
          <w:szCs w:val="24"/>
        </w:rPr>
        <w:t xml:space="preserve"> класса опасности (П5</w:t>
      </w:r>
      <w:r w:rsidRPr="006D7BF5">
        <w:rPr>
          <w:rFonts w:cs="Times New Roman"/>
          <w:szCs w:val="24"/>
        </w:rPr>
        <w:t>)</w:t>
      </w:r>
      <w:r w:rsidRPr="00CC7482">
        <w:rPr>
          <w:rFonts w:cs="Times New Roman"/>
          <w:szCs w:val="24"/>
        </w:rPr>
        <w:t xml:space="preserve">. </w:t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Зона инженерной и транспортной инфраструктуры</w:t>
      </w:r>
      <w:r w:rsidRPr="006D7BF5">
        <w:rPr>
          <w:rFonts w:cs="Times New Roman"/>
          <w:b/>
          <w:szCs w:val="24"/>
        </w:rPr>
        <w:t>.</w:t>
      </w:r>
    </w:p>
    <w:p w:rsidR="000A4161" w:rsidRPr="00125A43" w:rsidRDefault="000A4161" w:rsidP="000A4161">
      <w:pPr>
        <w:spacing w:after="0" w:line="240" w:lineRule="auto"/>
        <w:ind w:right="-57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25A43">
        <w:rPr>
          <w:rFonts w:cs="Times New Roman"/>
          <w:szCs w:val="24"/>
        </w:rPr>
        <w:t xml:space="preserve">Зона инженерной и транспортной инфраструктуры включает в себя градостроительные регламенты зоны инженерной и транспортной инфраструктуры (ИТ). </w:t>
      </w:r>
      <w:r w:rsidRPr="00125A43">
        <w:rPr>
          <w:szCs w:val="24"/>
        </w:rPr>
        <w:t>В зоне  инженерной инфраструктуры  размещаются объекты и коммуникации электро-, водо-, газо-,</w:t>
      </w:r>
      <w:r w:rsidR="006A2A26">
        <w:rPr>
          <w:szCs w:val="24"/>
        </w:rPr>
        <w:t xml:space="preserve"> </w:t>
      </w:r>
      <w:r w:rsidRPr="00125A43">
        <w:rPr>
          <w:szCs w:val="24"/>
        </w:rPr>
        <w:t>теплоснабжения и канализации</w:t>
      </w:r>
      <w:r w:rsidRPr="00125A43">
        <w:rPr>
          <w:rFonts w:cs="Times New Roman"/>
          <w:szCs w:val="24"/>
        </w:rPr>
        <w:t>, автодороги, улично-дорожная сеть.</w:t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center"/>
        <w:rPr>
          <w:rFonts w:cs="Times New Roman"/>
          <w:b/>
          <w:szCs w:val="24"/>
        </w:rPr>
      </w:pPr>
      <w:r w:rsidRPr="006D7BF5">
        <w:rPr>
          <w:rFonts w:cs="Times New Roman"/>
          <w:b/>
          <w:szCs w:val="24"/>
        </w:rPr>
        <w:t>Зона сельскохозяйственного использования.</w:t>
      </w:r>
    </w:p>
    <w:p w:rsidR="000A4161" w:rsidRPr="00125A43" w:rsidRDefault="000A4161" w:rsidP="000A4161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25A43">
        <w:rPr>
          <w:rFonts w:cs="Times New Roman"/>
          <w:szCs w:val="24"/>
        </w:rPr>
        <w:t xml:space="preserve">Зона сельскохозяйственного использования включает в себя градостроительный регламент зоны сельскохозяйственного назначения (Сх1). </w:t>
      </w:r>
      <w:r w:rsidRPr="00125A43">
        <w:rPr>
          <w:rFonts w:eastAsia="Times New Roman" w:cs="Times New Roman"/>
          <w:szCs w:val="24"/>
          <w:lang w:eastAsia="ru-RU"/>
        </w:rPr>
        <w:t xml:space="preserve">В зоне  сельскохозяйственного назначения  располагаются объекты </w:t>
      </w:r>
      <w:r w:rsidRPr="006D7BF5">
        <w:rPr>
          <w:rFonts w:cs="Times New Roman"/>
          <w:szCs w:val="24"/>
        </w:rPr>
        <w:t xml:space="preserve">сельскохозяйственного </w:t>
      </w:r>
      <w:r>
        <w:rPr>
          <w:rFonts w:cs="Times New Roman"/>
          <w:szCs w:val="24"/>
        </w:rPr>
        <w:t>назначения</w:t>
      </w:r>
      <w:r w:rsidRPr="00125A43">
        <w:rPr>
          <w:rFonts w:eastAsia="Times New Roman" w:cs="Times New Roman"/>
          <w:szCs w:val="24"/>
          <w:lang w:eastAsia="ru-RU"/>
        </w:rPr>
        <w:t>, земли сельхозугодий.</w:t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Зона, занятая объектами сельскохозяйственного назначения</w:t>
      </w:r>
      <w:r w:rsidRPr="006D7BF5">
        <w:rPr>
          <w:rFonts w:cs="Times New Roman"/>
          <w:b/>
          <w:szCs w:val="24"/>
        </w:rPr>
        <w:t>.</w:t>
      </w:r>
    </w:p>
    <w:p w:rsidR="000A4161" w:rsidRDefault="000A4161" w:rsidP="002F31A2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Зона, занятая объектами </w:t>
      </w:r>
      <w:r w:rsidRPr="006D7BF5">
        <w:rPr>
          <w:rFonts w:cs="Times New Roman"/>
          <w:szCs w:val="24"/>
        </w:rPr>
        <w:t xml:space="preserve">сельскохозяйственного </w:t>
      </w:r>
      <w:r>
        <w:rPr>
          <w:rFonts w:cs="Times New Roman"/>
          <w:szCs w:val="24"/>
        </w:rPr>
        <w:t>назначения</w:t>
      </w:r>
      <w:r w:rsidRPr="006D7BF5">
        <w:rPr>
          <w:rFonts w:cs="Times New Roman"/>
          <w:szCs w:val="24"/>
        </w:rPr>
        <w:t xml:space="preserve"> включает в себя градостроительный регламент зоны сельскохозяйственного </w:t>
      </w:r>
      <w:r>
        <w:rPr>
          <w:rFonts w:cs="Times New Roman"/>
          <w:szCs w:val="24"/>
        </w:rPr>
        <w:t xml:space="preserve">назначения (Сх1). </w:t>
      </w:r>
      <w:r w:rsidRPr="00125A43">
        <w:rPr>
          <w:rFonts w:eastAsia="Times New Roman" w:cs="Times New Roman"/>
          <w:szCs w:val="24"/>
          <w:lang w:eastAsia="ru-RU"/>
        </w:rPr>
        <w:t xml:space="preserve">В зоне  сельскохозяйственного назначения  располагаются объекты </w:t>
      </w:r>
      <w:r w:rsidRPr="006D7BF5">
        <w:rPr>
          <w:rFonts w:cs="Times New Roman"/>
          <w:szCs w:val="24"/>
        </w:rPr>
        <w:t xml:space="preserve">сельскохозяйственного </w:t>
      </w:r>
      <w:r>
        <w:rPr>
          <w:rFonts w:cs="Times New Roman"/>
          <w:szCs w:val="24"/>
        </w:rPr>
        <w:t>назначения</w:t>
      </w:r>
      <w:r w:rsidRPr="00125A43">
        <w:rPr>
          <w:rFonts w:eastAsia="Times New Roman" w:cs="Times New Roman"/>
          <w:szCs w:val="24"/>
          <w:lang w:eastAsia="ru-RU"/>
        </w:rPr>
        <w:t>, земли сельхозугодий.</w:t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center"/>
        <w:rPr>
          <w:rFonts w:cs="Times New Roman"/>
          <w:b/>
          <w:szCs w:val="24"/>
        </w:rPr>
      </w:pPr>
      <w:r w:rsidRPr="006D7BF5">
        <w:rPr>
          <w:rFonts w:cs="Times New Roman"/>
          <w:b/>
          <w:szCs w:val="24"/>
        </w:rPr>
        <w:t xml:space="preserve">Зона </w:t>
      </w:r>
      <w:r>
        <w:rPr>
          <w:rFonts w:cs="Times New Roman"/>
          <w:b/>
          <w:szCs w:val="24"/>
        </w:rPr>
        <w:t>рекреационного назначения</w:t>
      </w:r>
      <w:r w:rsidRPr="006D7BF5">
        <w:rPr>
          <w:rFonts w:cs="Times New Roman"/>
          <w:b/>
          <w:szCs w:val="24"/>
        </w:rPr>
        <w:t>.</w:t>
      </w:r>
    </w:p>
    <w:p w:rsidR="000A4161" w:rsidRPr="00125A43" w:rsidRDefault="000A4161" w:rsidP="000A4161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25A43">
        <w:rPr>
          <w:rFonts w:cs="Times New Roman"/>
          <w:szCs w:val="24"/>
        </w:rPr>
        <w:t xml:space="preserve">Зона </w:t>
      </w:r>
      <w:r>
        <w:rPr>
          <w:rFonts w:cs="Times New Roman"/>
          <w:szCs w:val="24"/>
        </w:rPr>
        <w:t>рекреационного назначения</w:t>
      </w:r>
      <w:r w:rsidRPr="00125A43">
        <w:rPr>
          <w:rFonts w:cs="Times New Roman"/>
          <w:szCs w:val="24"/>
        </w:rPr>
        <w:t xml:space="preserve"> включает в себя градостроительный регламент зоны </w:t>
      </w:r>
      <w:r>
        <w:rPr>
          <w:rFonts w:cs="Times New Roman"/>
          <w:szCs w:val="24"/>
        </w:rPr>
        <w:t>рекреационного назначения (Р</w:t>
      </w:r>
      <w:r w:rsidRPr="00125A4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и </w:t>
      </w:r>
      <w:r w:rsidRPr="00125A43">
        <w:rPr>
          <w:rFonts w:cs="Times New Roman"/>
          <w:szCs w:val="24"/>
        </w:rPr>
        <w:t>градостроительный регламент зоны</w:t>
      </w:r>
      <w:r>
        <w:rPr>
          <w:rFonts w:cs="Times New Roman"/>
          <w:szCs w:val="24"/>
        </w:rPr>
        <w:t xml:space="preserve"> зеленых насаждений специального назначения (ОС)</w:t>
      </w:r>
      <w:r w:rsidRPr="00125A43">
        <w:rPr>
          <w:rFonts w:cs="Times New Roman"/>
          <w:szCs w:val="24"/>
        </w:rPr>
        <w:t xml:space="preserve">. </w:t>
      </w:r>
      <w:r>
        <w:rPr>
          <w:rFonts w:eastAsia="Times New Roman" w:cs="Times New Roman"/>
          <w:szCs w:val="24"/>
          <w:lang w:eastAsia="ru-RU"/>
        </w:rPr>
        <w:t xml:space="preserve">К объектам рекреационного назначения относятся такие </w:t>
      </w:r>
      <w:r w:rsidRPr="00125A43">
        <w:rPr>
          <w:rFonts w:eastAsia="Times New Roman" w:cs="Times New Roman"/>
          <w:szCs w:val="24"/>
          <w:lang w:eastAsia="ru-RU"/>
        </w:rPr>
        <w:t>объекты</w:t>
      </w:r>
      <w:r>
        <w:rPr>
          <w:rFonts w:eastAsia="Times New Roman" w:cs="Times New Roman"/>
          <w:szCs w:val="24"/>
          <w:lang w:eastAsia="ru-RU"/>
        </w:rPr>
        <w:t xml:space="preserve"> как базы отдыха, санатории и т.п., а к объектам зеленых насаждений специального назначения относится санитарно-защитное озеленение в границах санитарно-защитных зон.</w:t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center"/>
        <w:rPr>
          <w:rFonts w:cs="Times New Roman"/>
          <w:b/>
          <w:szCs w:val="24"/>
        </w:rPr>
      </w:pPr>
      <w:r w:rsidRPr="006D7BF5">
        <w:rPr>
          <w:rFonts w:cs="Times New Roman"/>
          <w:b/>
          <w:szCs w:val="24"/>
        </w:rPr>
        <w:t xml:space="preserve">Зона </w:t>
      </w:r>
      <w:r>
        <w:rPr>
          <w:rFonts w:cs="Times New Roman"/>
          <w:b/>
          <w:szCs w:val="24"/>
        </w:rPr>
        <w:t>специального назначения</w:t>
      </w:r>
      <w:r w:rsidRPr="006D7BF5">
        <w:rPr>
          <w:rFonts w:cs="Times New Roman"/>
          <w:b/>
          <w:szCs w:val="24"/>
        </w:rPr>
        <w:t>.</w:t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  <w:r w:rsidRPr="00125A43">
        <w:rPr>
          <w:rFonts w:cs="Times New Roman"/>
          <w:szCs w:val="24"/>
        </w:rPr>
        <w:t xml:space="preserve">Зона </w:t>
      </w:r>
      <w:r>
        <w:rPr>
          <w:rFonts w:cs="Times New Roman"/>
          <w:szCs w:val="24"/>
        </w:rPr>
        <w:t>специального назначения</w:t>
      </w:r>
      <w:r w:rsidRPr="00125A43">
        <w:rPr>
          <w:rFonts w:cs="Times New Roman"/>
          <w:szCs w:val="24"/>
        </w:rPr>
        <w:t xml:space="preserve"> включает в себя градостроительный регламент зоны </w:t>
      </w:r>
      <w:r>
        <w:rPr>
          <w:rFonts w:cs="Times New Roman"/>
          <w:szCs w:val="24"/>
        </w:rPr>
        <w:t>специального назначения (Сп1</w:t>
      </w:r>
      <w:r w:rsidRPr="00125A43">
        <w:rPr>
          <w:rFonts w:cs="Times New Roman"/>
          <w:szCs w:val="24"/>
        </w:rPr>
        <w:t xml:space="preserve">). </w:t>
      </w:r>
      <w:r w:rsidRPr="00125A43">
        <w:rPr>
          <w:rFonts w:eastAsia="Times New Roman" w:cs="Times New Roman"/>
          <w:szCs w:val="24"/>
          <w:lang w:eastAsia="ru-RU"/>
        </w:rPr>
        <w:t xml:space="preserve">В зоне  </w:t>
      </w:r>
      <w:r>
        <w:rPr>
          <w:rFonts w:eastAsia="Times New Roman" w:cs="Times New Roman"/>
          <w:szCs w:val="24"/>
          <w:lang w:eastAsia="ru-RU"/>
        </w:rPr>
        <w:t>специального</w:t>
      </w:r>
      <w:r w:rsidRPr="00125A43">
        <w:rPr>
          <w:rFonts w:eastAsia="Times New Roman" w:cs="Times New Roman"/>
          <w:szCs w:val="24"/>
          <w:lang w:eastAsia="ru-RU"/>
        </w:rPr>
        <w:t xml:space="preserve"> назначения  </w:t>
      </w:r>
      <w:r>
        <w:rPr>
          <w:rFonts w:eastAsia="Times New Roman" w:cs="Times New Roman"/>
          <w:szCs w:val="24"/>
          <w:lang w:eastAsia="ru-RU"/>
        </w:rPr>
        <w:t>расположены кладбища.</w:t>
      </w: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0A4161" w:rsidRPr="006D7BF5" w:rsidRDefault="000A4161" w:rsidP="000A4161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Cs w:val="24"/>
          <w:lang w:eastAsia="ar-SA"/>
        </w:rPr>
      </w:pPr>
      <w:bookmarkStart w:id="10" w:name="_Toc5182335"/>
      <w:r w:rsidRPr="006D7BF5">
        <w:rPr>
          <w:rFonts w:eastAsia="Times New Roman" w:cs="Times New Roman"/>
          <w:b/>
          <w:szCs w:val="24"/>
          <w:lang w:eastAsia="ar-SA"/>
        </w:rPr>
        <w:lastRenderedPageBreak/>
        <w:t>5. ОСНОВНЫЕ ТЕХНИКО-ЭКОНОМИЧЕСКИЕ ПОКАЗАТЕЛИ ПРОЕКТА.</w:t>
      </w:r>
      <w:bookmarkEnd w:id="10"/>
    </w:p>
    <w:p w:rsidR="000A4161" w:rsidRPr="006D7BF5" w:rsidRDefault="000A4161" w:rsidP="000A4161">
      <w:pPr>
        <w:spacing w:after="0" w:line="240" w:lineRule="auto"/>
        <w:contextualSpacing/>
        <w:rPr>
          <w:rFonts w:cs="Times New Roman"/>
          <w:b/>
          <w:i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91"/>
        <w:gridCol w:w="3216"/>
        <w:gridCol w:w="1197"/>
        <w:gridCol w:w="664"/>
        <w:gridCol w:w="1197"/>
        <w:gridCol w:w="665"/>
        <w:gridCol w:w="1197"/>
        <w:gridCol w:w="618"/>
      </w:tblGrid>
      <w:tr w:rsidR="000A4161" w:rsidTr="002F4EC9">
        <w:trPr>
          <w:trHeight w:val="139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№ пп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Наименование категории земель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2011 г.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31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201</w:t>
            </w:r>
            <w:r w:rsidR="002F31A2"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9</w:t>
            </w: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2027 г.</w:t>
            </w:r>
          </w:p>
        </w:tc>
      </w:tr>
      <w:tr w:rsidR="000A4161" w:rsidTr="002F4EC9">
        <w:trPr>
          <w:trHeight w:val="8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spacing w:after="0" w:line="240" w:lineRule="auto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spacing w:after="0" w:line="240" w:lineRule="auto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Площадь га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Площадь га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Площадь га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%</w:t>
            </w:r>
          </w:p>
        </w:tc>
      </w:tr>
      <w:tr w:rsidR="000A4161" w:rsidTr="002F4EC9">
        <w:trPr>
          <w:trHeight w:val="4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7</w:t>
            </w:r>
          </w:p>
        </w:tc>
      </w:tr>
      <w:tr w:rsidR="000A4161" w:rsidTr="002F4EC9">
        <w:trPr>
          <w:trHeight w:val="27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6A2A26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Земли населенных пунктов (городов, поселков и сельских поселений)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656,4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0,8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410,2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410,2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0,5</w:t>
            </w:r>
          </w:p>
        </w:tc>
      </w:tr>
      <w:tr w:rsidR="000A4161" w:rsidTr="002F4EC9">
        <w:trPr>
          <w:trHeight w:val="14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6A2A26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Земли сельскохозяйственного назначения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79412,8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94,5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77233,01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92,9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77233,01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92,9</w:t>
            </w:r>
          </w:p>
        </w:tc>
      </w:tr>
      <w:tr w:rsidR="000A4161" w:rsidTr="002F4EC9">
        <w:trPr>
          <w:trHeight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6A2A26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Земли промышленности, энергетики, транспорта, связи, радиовещания, телевидения, информатики, космического обеспечения, обороны, безопасности и иного специального назначения за пределами поселений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82,0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0,1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506,4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506,4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0,6</w:t>
            </w:r>
          </w:p>
        </w:tc>
      </w:tr>
      <w:tr w:rsidR="000A4161" w:rsidTr="002F4EC9">
        <w:trPr>
          <w:trHeight w:val="202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6A2A26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Земли особо охраняемых территорий и объектов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2001,6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2,4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2001,6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2,4</w:t>
            </w:r>
          </w:p>
        </w:tc>
      </w:tr>
      <w:tr w:rsidR="000A4161" w:rsidTr="002F4EC9">
        <w:trPr>
          <w:trHeight w:val="202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6A2A26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в т.ч. особо охраняемые природные территории (с выделением лечебно-оздоровительных местностей и курортов)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2000,8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2000,8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</w:tr>
      <w:tr w:rsidR="000A4161" w:rsidTr="002F4EC9">
        <w:trPr>
          <w:trHeight w:val="202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6A2A26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 xml:space="preserve">в т.ч. </w:t>
            </w:r>
            <w:r>
              <w:rPr>
                <w:rFonts w:eastAsia="Times New Roman" w:cs="Times New Roman"/>
                <w:szCs w:val="24"/>
                <w:lang w:eastAsia="ru-RU"/>
              </w:rPr>
              <w:t>природоохранного назначения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</w:tr>
      <w:tr w:rsidR="000A4161" w:rsidTr="002F4EC9">
        <w:trPr>
          <w:trHeight w:val="202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6A2A26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в т.ч.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рекреационного назначения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0,8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</w:tr>
      <w:tr w:rsidR="000A4161" w:rsidTr="002F4EC9">
        <w:trPr>
          <w:trHeight w:val="202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6A2A26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в т.ч.</w:t>
            </w:r>
            <w:r w:rsidR="006A2A26">
              <w:rPr>
                <w:rFonts w:eastAsia="SimSun" w:cs="Tahoma"/>
                <w:kern w:val="2"/>
                <w:szCs w:val="24"/>
                <w:lang w:eastAsia="hi-IN" w:bidi="hi-IN"/>
              </w:rPr>
              <w:t xml:space="preserve"> </w:t>
            </w: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историко-культурного назначения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</w:tr>
      <w:tr w:rsidR="000A4161" w:rsidTr="002F4EC9">
        <w:trPr>
          <w:trHeight w:val="202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6A2A26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в т.ч.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иные особо ценные земли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0</w:t>
            </w:r>
          </w:p>
        </w:tc>
      </w:tr>
      <w:tr w:rsidR="000A4161" w:rsidTr="002F4EC9">
        <w:trPr>
          <w:trHeight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Земли лесного фонда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A85AD0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3551,8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1,2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A85AD0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3551,8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1,2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A85AD0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3551,8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1,2</w:t>
            </w:r>
          </w:p>
        </w:tc>
      </w:tr>
      <w:tr w:rsidR="000A4161" w:rsidTr="002F4EC9">
        <w:trPr>
          <w:trHeight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Земли водного фонда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1969,6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2,4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1969,6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2,4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1969,6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2,4</w:t>
            </w:r>
          </w:p>
        </w:tc>
      </w:tr>
      <w:tr w:rsidR="000A4161" w:rsidTr="002F4EC9">
        <w:trPr>
          <w:trHeight w:val="16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b/>
                <w:kern w:val="2"/>
                <w:szCs w:val="24"/>
                <w:lang w:eastAsia="hi-IN" w:bidi="hi-IN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83134,01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83134,01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83134,01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161" w:rsidRDefault="000A4161" w:rsidP="002F4E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100</w:t>
            </w:r>
          </w:p>
        </w:tc>
      </w:tr>
    </w:tbl>
    <w:p w:rsidR="000A4161" w:rsidRPr="006D7BF5" w:rsidRDefault="000A4161" w:rsidP="000A4161">
      <w:pPr>
        <w:shd w:val="clear" w:color="auto" w:fill="FFFFFF"/>
        <w:spacing w:after="0" w:line="240" w:lineRule="auto"/>
        <w:ind w:firstLine="284"/>
        <w:contextualSpacing/>
        <w:jc w:val="both"/>
        <w:rPr>
          <w:rFonts w:eastAsia="Times New Roman" w:cs="Times New Roman"/>
          <w:b/>
          <w:i/>
          <w:szCs w:val="24"/>
          <w:lang w:eastAsia="ru-RU"/>
        </w:rPr>
      </w:pPr>
    </w:p>
    <w:p w:rsidR="000A4161" w:rsidRPr="006D7BF5" w:rsidRDefault="000A4161" w:rsidP="000A4161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Cs w:val="24"/>
          <w:lang w:eastAsia="ar-SA"/>
        </w:rPr>
      </w:pPr>
      <w:bookmarkStart w:id="11" w:name="_Toc504397083"/>
    </w:p>
    <w:p w:rsidR="000A4161" w:rsidRPr="006D7BF5" w:rsidRDefault="000A4161" w:rsidP="000A4161">
      <w:pPr>
        <w:pStyle w:val="3"/>
        <w:contextualSpacing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p w:rsidR="000A4161" w:rsidRPr="006D7BF5" w:rsidRDefault="000A4161" w:rsidP="000A4161">
      <w:pPr>
        <w:spacing w:after="0" w:line="240" w:lineRule="auto"/>
        <w:contextualSpacing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spacing w:after="0" w:line="240" w:lineRule="auto"/>
        <w:contextualSpacing/>
        <w:rPr>
          <w:rFonts w:cs="Times New Roman"/>
          <w:szCs w:val="24"/>
          <w:lang w:eastAsia="ar-SA"/>
        </w:rPr>
      </w:pPr>
    </w:p>
    <w:p w:rsidR="000A4161" w:rsidRPr="006D7BF5" w:rsidRDefault="000A4161" w:rsidP="000A4161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Cs w:val="24"/>
          <w:lang w:eastAsia="ar-SA"/>
        </w:rPr>
      </w:pPr>
      <w:bookmarkStart w:id="13" w:name="_Toc5182336"/>
      <w:r w:rsidRPr="006D7BF5">
        <w:rPr>
          <w:rFonts w:eastAsia="Times New Roman" w:cs="Times New Roman"/>
          <w:b/>
          <w:szCs w:val="24"/>
          <w:lang w:eastAsia="ar-SA"/>
        </w:rPr>
        <w:lastRenderedPageBreak/>
        <w:t>6. ПРИЛОЖЕНИЕ.</w:t>
      </w:r>
      <w:bookmarkEnd w:id="11"/>
      <w:bookmarkEnd w:id="13"/>
    </w:p>
    <w:p w:rsidR="000A4161" w:rsidRPr="006D7BF5" w:rsidRDefault="000A4161" w:rsidP="000A4161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  <w:r w:rsidRPr="006D7BF5">
        <w:rPr>
          <w:rFonts w:cs="Times New Roman"/>
          <w:szCs w:val="24"/>
        </w:rPr>
        <w:t>Графические материалы Генерального плана муниципального образования «</w:t>
      </w:r>
      <w:r>
        <w:rPr>
          <w:rFonts w:cs="Times New Roman"/>
          <w:szCs w:val="24"/>
        </w:rPr>
        <w:t>Село Болхуны</w:t>
      </w:r>
      <w:r w:rsidRPr="006D7BF5">
        <w:rPr>
          <w:rFonts w:cs="Times New Roman"/>
          <w:szCs w:val="24"/>
        </w:rPr>
        <w:t>».</w:t>
      </w:r>
    </w:p>
    <w:bookmarkEnd w:id="0"/>
    <w:bookmarkEnd w:id="1"/>
    <w:bookmarkEnd w:id="2"/>
    <w:p w:rsidR="000A4161" w:rsidRPr="006D7BF5" w:rsidRDefault="000A4161" w:rsidP="000A4161">
      <w:pPr>
        <w:tabs>
          <w:tab w:val="left" w:pos="567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7B2290" w:rsidRPr="006812D8" w:rsidRDefault="007B2290" w:rsidP="00972C7C">
      <w:pPr>
        <w:tabs>
          <w:tab w:val="left" w:pos="4221"/>
        </w:tabs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ar-SA"/>
        </w:rPr>
      </w:pPr>
    </w:p>
    <w:sectPr w:rsidR="007B2290" w:rsidRPr="006812D8" w:rsidSect="000259AF">
      <w:headerReference w:type="default" r:id="rId9"/>
      <w:footerReference w:type="default" r:id="rId10"/>
      <w:type w:val="continuous"/>
      <w:pgSz w:w="11906" w:h="16838"/>
      <w:pgMar w:top="170" w:right="851" w:bottom="1134" w:left="1701" w:header="13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FA9" w:rsidRDefault="003C7FA9">
      <w:pPr>
        <w:spacing w:after="0" w:line="240" w:lineRule="auto"/>
      </w:pPr>
      <w:r>
        <w:separator/>
      </w:r>
    </w:p>
  </w:endnote>
  <w:endnote w:type="continuationSeparator" w:id="1">
    <w:p w:rsidR="003C7FA9" w:rsidRDefault="003C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EF" w:rsidRPr="00A505CA" w:rsidRDefault="00636300" w:rsidP="00F72A2A">
    <w:pPr>
      <w:rPr>
        <w:szCs w:val="24"/>
        <w:lang w:eastAsia="ru-RU"/>
      </w:rPr>
    </w:pPr>
    <w:r>
      <w:rPr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4" o:spid="_x0000_s4099" type="#_x0000_t202" style="position:absolute;margin-left:-70.15pt;margin-top:339.1pt;width:36.85pt;height:41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oVwwIAALM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F72A2A"/>
            </w:txbxContent>
          </v:textbox>
        </v:shape>
      </w:pict>
    </w:r>
  </w:p>
  <w:p w:rsidR="000D31EF" w:rsidRPr="00A505CA" w:rsidRDefault="000D31EF" w:rsidP="00F72A2A">
    <w:pPr>
      <w:spacing w:line="360" w:lineRule="auto"/>
      <w:rPr>
        <w:szCs w:val="24"/>
        <w:lang w:eastAsia="ru-RU"/>
      </w:rPr>
    </w:pPr>
  </w:p>
  <w:p w:rsidR="000D31EF" w:rsidRPr="00A505CA" w:rsidRDefault="00636300" w:rsidP="00F72A2A">
    <w:pPr>
      <w:rPr>
        <w:noProof/>
        <w:szCs w:val="24"/>
        <w:lang w:eastAsia="ru-RU"/>
      </w:rPr>
    </w:pPr>
    <w:r>
      <w:rPr>
        <w:noProof/>
        <w:szCs w:val="24"/>
        <w:lang w:eastAsia="ru-RU"/>
      </w:rPr>
      <w:pict>
        <v:shape id="Надпись 47" o:spid="_x0000_s4098" type="#_x0000_t202" style="position:absolute;margin-left:461.7pt;margin-top:6.35pt;width:29pt;height:23.25pt;z-index:-251643904;visibility:visible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" filled="f" stroked="f" strokeweight=".5pt">
          <v:path arrowok="t"/>
          <v:textbox>
            <w:txbxContent>
              <w:p w:rsidR="000D31EF" w:rsidRDefault="00636300" w:rsidP="00161FC9">
                <w:pPr>
                  <w:jc w:val="center"/>
                </w:pPr>
                <w:r>
                  <w:fldChar w:fldCharType="begin"/>
                </w:r>
                <w:r w:rsidR="00136658">
                  <w:instrText>PAGE   \* MERGEFORMAT</w:instrText>
                </w:r>
                <w:r>
                  <w:fldChar w:fldCharType="separate"/>
                </w:r>
                <w:r w:rsidR="009B7595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tight"/>
        </v:shape>
      </w:pict>
    </w:r>
    <w:r>
      <w:rPr>
        <w:noProof/>
        <w:szCs w:val="24"/>
        <w:lang w:eastAsia="ru-RU"/>
      </w:rPr>
      <w:pict>
        <v:shape id="Поле 75" o:spid="_x0000_s4097" type="#_x0000_t202" style="position:absolute;margin-left:-70.15pt;margin-top:339.1pt;width:36.85pt;height:41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DEwAIAALM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F72A2A"/>
            </w:txbxContent>
          </v:textbox>
        </v:shape>
      </w:pict>
    </w:r>
  </w:p>
  <w:p w:rsidR="000D31EF" w:rsidRDefault="000D31EF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FA9" w:rsidRDefault="003C7FA9">
      <w:pPr>
        <w:spacing w:after="0" w:line="240" w:lineRule="auto"/>
      </w:pPr>
      <w:r>
        <w:separator/>
      </w:r>
    </w:p>
  </w:footnote>
  <w:footnote w:type="continuationSeparator" w:id="1">
    <w:p w:rsidR="003C7FA9" w:rsidRDefault="003C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EF" w:rsidRPr="005A1EFE" w:rsidRDefault="00636300" w:rsidP="005A1EFE">
    <w:pPr>
      <w:spacing w:after="0" w:line="240" w:lineRule="auto"/>
      <w:rPr>
        <w:rFonts w:eastAsia="Times New Roman" w:cs="Times New Roman"/>
        <w:szCs w:val="24"/>
        <w:lang w:eastAsia="ru-RU"/>
      </w:rPr>
    </w:pPr>
    <w:r>
      <w:rPr>
        <w:rFonts w:eastAsia="Times New Roman" w:cs="Times New Roman"/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7" o:spid="_x0000_s4108" type="#_x0000_t202" style="position:absolute;margin-left:-70.15pt;margin-top:339.1pt;width:36.85pt;height:41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t/vgIAAKw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5A1EFE"/>
            </w:txbxContent>
          </v:textbox>
        </v:shape>
      </w:pict>
    </w:r>
    <w:r>
      <w:rPr>
        <w:rFonts w:eastAsia="Times New Roman" w:cs="Times New Roman"/>
        <w:noProof/>
        <w:szCs w:val="24"/>
        <w:lang w:eastAsia="ru-RU"/>
      </w:rPr>
      <w:pict>
        <v:group id="Группа 78" o:spid="_x0000_s4101" style="position:absolute;margin-left:56.7pt;margin-top:19.85pt;width:518.9pt;height:802.2pt;z-index:25167155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" o:allowincell="f">
          <v:line id="Line 4" o:spid="_x0000_s4107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rSdsQAAADbAAAADwAAAGRycy9kb3ducmV2LnhtbESPQWvCQBSE7wX/w/KE3urGEtoaXUWE&#10;Qg7pwVj0+sg+s8Hs25jdJum/7xYKPQ4z8w2z2U22FQP1vnGsYLlIQBBXTjdcK/g8vT+9gfABWWPr&#10;mBR8k4fddvawwUy7kY80lKEWEcI+QwUmhC6T0leGLPqF64ijd3W9xRBlX0vd4xjhtpXPSfIiLTYc&#10;Fwx2dDBU3covqyD9yI2+TIUvjkl+puaeHu6lU+pxPu3XIAJN4T/81861gt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tJ2xAAAANsAAAAPAAAAAAAAAAAA&#10;AAAAAKECAABkcnMvZG93bnJldi54bWxQSwUGAAAAAAQABAD5AAAAkgMAAAAA&#10;" strokeweight="2.25pt"/>
          <v:line id="Line 5" o:spid="_x0000_s4106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z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P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ULzL8AAADbAAAADwAAAAAAAAAAAAAAAACh&#10;AgAAZHJzL2Rvd25yZXYueG1sUEsFBgAAAAAEAAQA+QAAAI0DAAAAAA==&#10;" strokeweight="2.25pt"/>
          <v:line id="Line 6" o:spid="_x0000_s4105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uV8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I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a5XwQAAANsAAAAPAAAAAAAAAAAAAAAA&#10;AKECAABkcnMvZG93bnJldi54bWxQSwUGAAAAAAQABAD5AAAAjwMAAAAA&#10;" strokeweight="2.25pt"/>
          <v:line id="Line 7" o:spid="_x0000_s4104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<v:line id="Line 8" o:spid="_x0000_s4103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<v:shape id="Text Box 9" o:spid="_x0000_s4102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q1cUA&#10;AADbAAAADwAAAGRycy9kb3ducmV2LnhtbESPzWoCQRCE70LeYeiAN51VRGXjKCqIOQU1PyS3Zqez&#10;O2SnZ92e6ObtMwEhx6KqvqIWq87X6kKtuMAGRsMMFHERrOPSwMvzbjAHJRHZYh2YDPyQwGp511tg&#10;bsOVj3Q5xVIlCEuOBqoYm1xrKSryKMPQECfvM7QeY5JtqW2L1wT3tR5n2VR7dJwWKmxoW1Hxdfr2&#10;Bl6z6cfsbVPuZS/y/nR2h9pNDsb077v1A6hIXfwP39qP1sB8An9f0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erVxQAAANsAAAAPAAAAAAAAAAAAAAAAAJgCAABkcnMv&#10;ZG93bnJldi54bWxQSwUGAAAAAAQABAD1AAAAigMAAAAA&#10;" filled="f" stroked="f" strokeweight="2.25pt">
            <v:textbox inset="0,0,0,0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97"/>
                    <w:gridCol w:w="567"/>
                    <w:gridCol w:w="1304"/>
                    <w:gridCol w:w="851"/>
                    <w:gridCol w:w="567"/>
                    <w:gridCol w:w="6095"/>
                    <w:gridCol w:w="567"/>
                  </w:tblGrid>
                  <w:tr w:rsidR="000D31EF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Pr="00BA0966" w:rsidRDefault="000D31EF" w:rsidP="009D356B">
                        <w:pPr>
                          <w:pStyle w:val="afff1"/>
                          <w:jc w:val="center"/>
                          <w:rPr>
                            <w:i w:val="0"/>
                            <w:lang w:val="ru-RU"/>
                          </w:rPr>
                        </w:pPr>
                        <w:r>
                          <w:rPr>
                            <w:i w:val="0"/>
                            <w:lang w:val="ru-RU"/>
                          </w:rPr>
                          <w:t>ГП ТЧ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</w:tr>
                  <w:tr w:rsidR="000D31EF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D31EF" w:rsidRPr="008F2EDD" w:rsidRDefault="000D31EF">
                        <w:pPr>
                          <w:pStyle w:val="afff1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0D31EF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Изм.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№ докум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lang w:val="ru-RU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одпись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Дата</w:t>
                        </w: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D31EF" w:rsidRDefault="000D31EF" w:rsidP="005A1EFE"/>
              </w:txbxContent>
            </v:textbox>
          </v:shape>
          <w10:wrap anchorx="page" anchory="page"/>
          <w10:anchorlock/>
        </v:group>
      </w:pict>
    </w:r>
  </w:p>
  <w:p w:rsidR="000D31EF" w:rsidRDefault="00636300" w:rsidP="005F6E9E">
    <w:pPr>
      <w:spacing w:after="0" w:line="240" w:lineRule="auto"/>
    </w:pPr>
    <w:r w:rsidRPr="00636300">
      <w:rPr>
        <w:rFonts w:eastAsia="Times New Roman" w:cs="Times New Roman"/>
        <w:noProof/>
        <w:szCs w:val="24"/>
        <w:lang w:eastAsia="ru-RU"/>
      </w:rPr>
      <w:pict>
        <v:shape id="Поле 85" o:spid="_x0000_s4100" type="#_x0000_t202" style="position:absolute;margin-left:-70.15pt;margin-top:339.1pt;width:36.85pt;height:41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/8wQIAALM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5A1EF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-"/>
      <w:lvlJc w:val="left"/>
      <w:pPr>
        <w:tabs>
          <w:tab w:val="num" w:pos="851"/>
        </w:tabs>
        <w:ind w:left="1134" w:hanging="397"/>
      </w:pPr>
      <w:rPr>
        <w:rFonts w:ascii="Symbol" w:hAnsi="Symbol" w:cs="Symbol"/>
        <w:shd w:val="clear" w:color="auto" w:fill="auto"/>
      </w:r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pStyle w:val="nienie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>
    <w:nsid w:val="03713135"/>
    <w:multiLevelType w:val="hybridMultilevel"/>
    <w:tmpl w:val="061CC2D2"/>
    <w:lvl w:ilvl="0" w:tplc="5E8481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0A6279"/>
    <w:multiLevelType w:val="hybridMultilevel"/>
    <w:tmpl w:val="F4227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6D51B4"/>
    <w:multiLevelType w:val="hybridMultilevel"/>
    <w:tmpl w:val="4E5A5096"/>
    <w:lvl w:ilvl="0" w:tplc="0B1A4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20352"/>
    <w:multiLevelType w:val="hybridMultilevel"/>
    <w:tmpl w:val="98EE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D6A1F"/>
    <w:multiLevelType w:val="hybridMultilevel"/>
    <w:tmpl w:val="211C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64F11"/>
    <w:multiLevelType w:val="hybridMultilevel"/>
    <w:tmpl w:val="3778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F6029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45E44"/>
    <w:multiLevelType w:val="hybridMultilevel"/>
    <w:tmpl w:val="5328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F60150"/>
    <w:multiLevelType w:val="hybridMultilevel"/>
    <w:tmpl w:val="0218C4A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144AD0"/>
    <w:multiLevelType w:val="hybridMultilevel"/>
    <w:tmpl w:val="87044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9D08E7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F42C01"/>
    <w:multiLevelType w:val="hybridMultilevel"/>
    <w:tmpl w:val="D76E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E62B2"/>
    <w:multiLevelType w:val="hybridMultilevel"/>
    <w:tmpl w:val="09FAFDDE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6C3DE9"/>
    <w:multiLevelType w:val="hybridMultilevel"/>
    <w:tmpl w:val="84180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CD1A4B"/>
    <w:multiLevelType w:val="hybridMultilevel"/>
    <w:tmpl w:val="0532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74E13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8D00DC9"/>
    <w:multiLevelType w:val="hybridMultilevel"/>
    <w:tmpl w:val="34B0A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016734"/>
    <w:multiLevelType w:val="multilevel"/>
    <w:tmpl w:val="8BD257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0B328FE"/>
    <w:multiLevelType w:val="hybridMultilevel"/>
    <w:tmpl w:val="D310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F0A3F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D7DD0"/>
    <w:multiLevelType w:val="hybridMultilevel"/>
    <w:tmpl w:val="E34C5B58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80455B9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D149A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27DFF"/>
    <w:multiLevelType w:val="hybridMultilevel"/>
    <w:tmpl w:val="D3BA0E6A"/>
    <w:lvl w:ilvl="0" w:tplc="04190001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DA5534"/>
    <w:multiLevelType w:val="hybridMultilevel"/>
    <w:tmpl w:val="38B042D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87026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95C2F"/>
    <w:multiLevelType w:val="hybridMultilevel"/>
    <w:tmpl w:val="AE4C3F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B0E6E74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83559C5"/>
    <w:multiLevelType w:val="hybridMultilevel"/>
    <w:tmpl w:val="56F8EA44"/>
    <w:lvl w:ilvl="0" w:tplc="BD8C5B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24"/>
  </w:num>
  <w:num w:numId="7">
    <w:abstractNumId w:val="25"/>
  </w:num>
  <w:num w:numId="8">
    <w:abstractNumId w:val="3"/>
  </w:num>
  <w:num w:numId="9">
    <w:abstractNumId w:val="13"/>
  </w:num>
  <w:num w:numId="10">
    <w:abstractNumId w:val="17"/>
  </w:num>
  <w:num w:numId="11">
    <w:abstractNumId w:val="33"/>
  </w:num>
  <w:num w:numId="12">
    <w:abstractNumId w:val="31"/>
  </w:num>
  <w:num w:numId="13">
    <w:abstractNumId w:val="22"/>
  </w:num>
  <w:num w:numId="14">
    <w:abstractNumId w:val="9"/>
  </w:num>
  <w:num w:numId="15">
    <w:abstractNumId w:val="10"/>
  </w:num>
  <w:num w:numId="16">
    <w:abstractNumId w:val="21"/>
  </w:num>
  <w:num w:numId="17">
    <w:abstractNumId w:val="18"/>
  </w:num>
  <w:num w:numId="18">
    <w:abstractNumId w:val="27"/>
  </w:num>
  <w:num w:numId="19">
    <w:abstractNumId w:val="20"/>
  </w:num>
  <w:num w:numId="20">
    <w:abstractNumId w:val="15"/>
  </w:num>
  <w:num w:numId="21">
    <w:abstractNumId w:val="32"/>
  </w:num>
  <w:num w:numId="22">
    <w:abstractNumId w:val="26"/>
  </w:num>
  <w:num w:numId="23">
    <w:abstractNumId w:val="6"/>
  </w:num>
  <w:num w:numId="24">
    <w:abstractNumId w:val="23"/>
  </w:num>
  <w:num w:numId="25">
    <w:abstractNumId w:val="7"/>
  </w:num>
  <w:num w:numId="26">
    <w:abstractNumId w:val="19"/>
  </w:num>
  <w:num w:numId="27">
    <w:abstractNumId w:val="12"/>
  </w:num>
  <w:num w:numId="28">
    <w:abstractNumId w:val="8"/>
  </w:num>
  <w:num w:numId="29">
    <w:abstractNumId w:val="16"/>
  </w:num>
  <w:num w:numId="30">
    <w:abstractNumId w:val="29"/>
  </w:num>
  <w:num w:numId="31">
    <w:abstractNumId w:val="11"/>
  </w:num>
  <w:num w:numId="32">
    <w:abstractNumId w:val="28"/>
  </w:num>
  <w:num w:numId="33">
    <w:abstractNumId w:val="34"/>
  </w:num>
  <w:num w:numId="34">
    <w:abstractNumId w:val="5"/>
  </w:num>
  <w:num w:numId="35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301D7"/>
    <w:rsid w:val="00004847"/>
    <w:rsid w:val="00011D27"/>
    <w:rsid w:val="000158C9"/>
    <w:rsid w:val="000224CE"/>
    <w:rsid w:val="0002363C"/>
    <w:rsid w:val="00024285"/>
    <w:rsid w:val="0002558A"/>
    <w:rsid w:val="000256D7"/>
    <w:rsid w:val="000259AF"/>
    <w:rsid w:val="00027083"/>
    <w:rsid w:val="000301D7"/>
    <w:rsid w:val="0004004E"/>
    <w:rsid w:val="000538D4"/>
    <w:rsid w:val="000651A5"/>
    <w:rsid w:val="000665EA"/>
    <w:rsid w:val="0007023C"/>
    <w:rsid w:val="00072B83"/>
    <w:rsid w:val="00085C2B"/>
    <w:rsid w:val="00085E76"/>
    <w:rsid w:val="0009394B"/>
    <w:rsid w:val="000A4161"/>
    <w:rsid w:val="000C4E6D"/>
    <w:rsid w:val="000C5C19"/>
    <w:rsid w:val="000C5DA5"/>
    <w:rsid w:val="000D31EF"/>
    <w:rsid w:val="000D3DF8"/>
    <w:rsid w:val="000E0E52"/>
    <w:rsid w:val="000E3E70"/>
    <w:rsid w:val="000E4B09"/>
    <w:rsid w:val="000F4DFF"/>
    <w:rsid w:val="001045D0"/>
    <w:rsid w:val="00104905"/>
    <w:rsid w:val="00105CEE"/>
    <w:rsid w:val="00112BF2"/>
    <w:rsid w:val="00113A40"/>
    <w:rsid w:val="0011667D"/>
    <w:rsid w:val="00121071"/>
    <w:rsid w:val="001215F1"/>
    <w:rsid w:val="00135F03"/>
    <w:rsid w:val="00136658"/>
    <w:rsid w:val="00140378"/>
    <w:rsid w:val="00142425"/>
    <w:rsid w:val="00143727"/>
    <w:rsid w:val="00155A46"/>
    <w:rsid w:val="00157DA2"/>
    <w:rsid w:val="001608CE"/>
    <w:rsid w:val="00161995"/>
    <w:rsid w:val="00161FC9"/>
    <w:rsid w:val="0016615A"/>
    <w:rsid w:val="00166CBB"/>
    <w:rsid w:val="00170D54"/>
    <w:rsid w:val="001763CD"/>
    <w:rsid w:val="00182B18"/>
    <w:rsid w:val="0018558C"/>
    <w:rsid w:val="00195A97"/>
    <w:rsid w:val="00195AA6"/>
    <w:rsid w:val="00195FE2"/>
    <w:rsid w:val="00196D33"/>
    <w:rsid w:val="001A0564"/>
    <w:rsid w:val="001A7E18"/>
    <w:rsid w:val="001B0CBC"/>
    <w:rsid w:val="001B3AFC"/>
    <w:rsid w:val="001B3C82"/>
    <w:rsid w:val="001B4207"/>
    <w:rsid w:val="001B5033"/>
    <w:rsid w:val="001C18B0"/>
    <w:rsid w:val="001C22D1"/>
    <w:rsid w:val="001D004A"/>
    <w:rsid w:val="001D0D06"/>
    <w:rsid w:val="001D0F49"/>
    <w:rsid w:val="001D6569"/>
    <w:rsid w:val="001E0CE4"/>
    <w:rsid w:val="001E23ED"/>
    <w:rsid w:val="001E4B60"/>
    <w:rsid w:val="001E6080"/>
    <w:rsid w:val="001E6F9D"/>
    <w:rsid w:val="001F22B5"/>
    <w:rsid w:val="001F557D"/>
    <w:rsid w:val="001F59E6"/>
    <w:rsid w:val="001F72F7"/>
    <w:rsid w:val="00203DBE"/>
    <w:rsid w:val="0020460B"/>
    <w:rsid w:val="0020728A"/>
    <w:rsid w:val="00212476"/>
    <w:rsid w:val="00215334"/>
    <w:rsid w:val="0022035B"/>
    <w:rsid w:val="00225015"/>
    <w:rsid w:val="00230407"/>
    <w:rsid w:val="00232F0A"/>
    <w:rsid w:val="00234CC8"/>
    <w:rsid w:val="002410B1"/>
    <w:rsid w:val="002431B2"/>
    <w:rsid w:val="00246694"/>
    <w:rsid w:val="0025075E"/>
    <w:rsid w:val="002559AF"/>
    <w:rsid w:val="00266050"/>
    <w:rsid w:val="002671AB"/>
    <w:rsid w:val="002732F8"/>
    <w:rsid w:val="002763D6"/>
    <w:rsid w:val="00276B8F"/>
    <w:rsid w:val="00280A6F"/>
    <w:rsid w:val="00280ED5"/>
    <w:rsid w:val="00285548"/>
    <w:rsid w:val="0028599D"/>
    <w:rsid w:val="002876C7"/>
    <w:rsid w:val="0029029C"/>
    <w:rsid w:val="00290C11"/>
    <w:rsid w:val="0029241E"/>
    <w:rsid w:val="002929EA"/>
    <w:rsid w:val="00292AA5"/>
    <w:rsid w:val="00293F30"/>
    <w:rsid w:val="002965F2"/>
    <w:rsid w:val="002A6D86"/>
    <w:rsid w:val="002B02EE"/>
    <w:rsid w:val="002B2BF0"/>
    <w:rsid w:val="002B40DF"/>
    <w:rsid w:val="002C69BA"/>
    <w:rsid w:val="002C69FA"/>
    <w:rsid w:val="002D1EBE"/>
    <w:rsid w:val="002E499E"/>
    <w:rsid w:val="002E6C5F"/>
    <w:rsid w:val="002F31A2"/>
    <w:rsid w:val="002F3510"/>
    <w:rsid w:val="00302963"/>
    <w:rsid w:val="00303E67"/>
    <w:rsid w:val="003068BC"/>
    <w:rsid w:val="00313ABA"/>
    <w:rsid w:val="00313E61"/>
    <w:rsid w:val="00314F0A"/>
    <w:rsid w:val="003164FB"/>
    <w:rsid w:val="0031707A"/>
    <w:rsid w:val="00321E95"/>
    <w:rsid w:val="00323090"/>
    <w:rsid w:val="00324395"/>
    <w:rsid w:val="003267C0"/>
    <w:rsid w:val="00330CC3"/>
    <w:rsid w:val="00333286"/>
    <w:rsid w:val="0033746E"/>
    <w:rsid w:val="00340214"/>
    <w:rsid w:val="0034736B"/>
    <w:rsid w:val="00352413"/>
    <w:rsid w:val="00356DD8"/>
    <w:rsid w:val="0036086B"/>
    <w:rsid w:val="00365F50"/>
    <w:rsid w:val="003663C0"/>
    <w:rsid w:val="003712B2"/>
    <w:rsid w:val="003778E4"/>
    <w:rsid w:val="00385577"/>
    <w:rsid w:val="00387955"/>
    <w:rsid w:val="00387A35"/>
    <w:rsid w:val="00394A66"/>
    <w:rsid w:val="003A17FE"/>
    <w:rsid w:val="003A443E"/>
    <w:rsid w:val="003B3E47"/>
    <w:rsid w:val="003B45C2"/>
    <w:rsid w:val="003C49B7"/>
    <w:rsid w:val="003C7174"/>
    <w:rsid w:val="003C7B07"/>
    <w:rsid w:val="003C7FA9"/>
    <w:rsid w:val="003D3374"/>
    <w:rsid w:val="003D39CF"/>
    <w:rsid w:val="003E200C"/>
    <w:rsid w:val="003E290E"/>
    <w:rsid w:val="003E30E0"/>
    <w:rsid w:val="003E7D57"/>
    <w:rsid w:val="003E7EBC"/>
    <w:rsid w:val="00400832"/>
    <w:rsid w:val="0040293E"/>
    <w:rsid w:val="00402C73"/>
    <w:rsid w:val="00404423"/>
    <w:rsid w:val="0040697C"/>
    <w:rsid w:val="0040781C"/>
    <w:rsid w:val="00415270"/>
    <w:rsid w:val="004219BD"/>
    <w:rsid w:val="00423528"/>
    <w:rsid w:val="004273F7"/>
    <w:rsid w:val="00427C68"/>
    <w:rsid w:val="00430D30"/>
    <w:rsid w:val="004353FC"/>
    <w:rsid w:val="004360DF"/>
    <w:rsid w:val="004371EF"/>
    <w:rsid w:val="00437E45"/>
    <w:rsid w:val="004439AB"/>
    <w:rsid w:val="00451F53"/>
    <w:rsid w:val="004534DD"/>
    <w:rsid w:val="00454101"/>
    <w:rsid w:val="00455BB7"/>
    <w:rsid w:val="00465244"/>
    <w:rsid w:val="00466979"/>
    <w:rsid w:val="00467E15"/>
    <w:rsid w:val="00472690"/>
    <w:rsid w:val="004759A3"/>
    <w:rsid w:val="004809BF"/>
    <w:rsid w:val="004820D8"/>
    <w:rsid w:val="004825D0"/>
    <w:rsid w:val="0048562A"/>
    <w:rsid w:val="00485853"/>
    <w:rsid w:val="00485BF5"/>
    <w:rsid w:val="00487CDD"/>
    <w:rsid w:val="004921D5"/>
    <w:rsid w:val="004A11D9"/>
    <w:rsid w:val="004A17F7"/>
    <w:rsid w:val="004A36F4"/>
    <w:rsid w:val="004A58BA"/>
    <w:rsid w:val="004A6BC7"/>
    <w:rsid w:val="004A7D0D"/>
    <w:rsid w:val="004B0212"/>
    <w:rsid w:val="004B2EC0"/>
    <w:rsid w:val="004B5A52"/>
    <w:rsid w:val="004C01AB"/>
    <w:rsid w:val="004C5B85"/>
    <w:rsid w:val="004C7490"/>
    <w:rsid w:val="004D2B09"/>
    <w:rsid w:val="004D6CC7"/>
    <w:rsid w:val="004D7097"/>
    <w:rsid w:val="004E3275"/>
    <w:rsid w:val="004F13C1"/>
    <w:rsid w:val="004F56A5"/>
    <w:rsid w:val="004F7AF9"/>
    <w:rsid w:val="00512D0F"/>
    <w:rsid w:val="00521901"/>
    <w:rsid w:val="0052334C"/>
    <w:rsid w:val="00524F92"/>
    <w:rsid w:val="00533305"/>
    <w:rsid w:val="0053571A"/>
    <w:rsid w:val="005434D3"/>
    <w:rsid w:val="00546F46"/>
    <w:rsid w:val="00550BFB"/>
    <w:rsid w:val="005540A1"/>
    <w:rsid w:val="00560647"/>
    <w:rsid w:val="00562FAA"/>
    <w:rsid w:val="00565D26"/>
    <w:rsid w:val="00571188"/>
    <w:rsid w:val="00572EF3"/>
    <w:rsid w:val="00575062"/>
    <w:rsid w:val="00575670"/>
    <w:rsid w:val="005807C5"/>
    <w:rsid w:val="0058173E"/>
    <w:rsid w:val="00583EC8"/>
    <w:rsid w:val="005932F0"/>
    <w:rsid w:val="0059538C"/>
    <w:rsid w:val="005A0D37"/>
    <w:rsid w:val="005A1EFE"/>
    <w:rsid w:val="005B1879"/>
    <w:rsid w:val="005B2E81"/>
    <w:rsid w:val="005B74C5"/>
    <w:rsid w:val="005C333A"/>
    <w:rsid w:val="005D11F2"/>
    <w:rsid w:val="005D1CAC"/>
    <w:rsid w:val="005D28F8"/>
    <w:rsid w:val="005E28F6"/>
    <w:rsid w:val="005E32AB"/>
    <w:rsid w:val="005E34F7"/>
    <w:rsid w:val="005E3A7C"/>
    <w:rsid w:val="005E529D"/>
    <w:rsid w:val="005F5C3A"/>
    <w:rsid w:val="005F6E9E"/>
    <w:rsid w:val="00607190"/>
    <w:rsid w:val="006126F8"/>
    <w:rsid w:val="00615996"/>
    <w:rsid w:val="0062186B"/>
    <w:rsid w:val="00621D1E"/>
    <w:rsid w:val="00621D43"/>
    <w:rsid w:val="00632D1C"/>
    <w:rsid w:val="00632E30"/>
    <w:rsid w:val="00635AAB"/>
    <w:rsid w:val="00635E8B"/>
    <w:rsid w:val="00636300"/>
    <w:rsid w:val="00644DF8"/>
    <w:rsid w:val="00646FAE"/>
    <w:rsid w:val="00653982"/>
    <w:rsid w:val="00655C0A"/>
    <w:rsid w:val="00661753"/>
    <w:rsid w:val="006627E8"/>
    <w:rsid w:val="006642A7"/>
    <w:rsid w:val="0066437A"/>
    <w:rsid w:val="006645F6"/>
    <w:rsid w:val="00667C2C"/>
    <w:rsid w:val="00680DEF"/>
    <w:rsid w:val="00680EA3"/>
    <w:rsid w:val="006812D8"/>
    <w:rsid w:val="006844F2"/>
    <w:rsid w:val="0069212E"/>
    <w:rsid w:val="006932C8"/>
    <w:rsid w:val="00695306"/>
    <w:rsid w:val="006A0D3D"/>
    <w:rsid w:val="006A2A26"/>
    <w:rsid w:val="006A63CA"/>
    <w:rsid w:val="006C206F"/>
    <w:rsid w:val="006C3748"/>
    <w:rsid w:val="006C4F18"/>
    <w:rsid w:val="006C5D25"/>
    <w:rsid w:val="006C64CC"/>
    <w:rsid w:val="006C65E4"/>
    <w:rsid w:val="006D1345"/>
    <w:rsid w:val="006D6EE6"/>
    <w:rsid w:val="006E06CC"/>
    <w:rsid w:val="006E2346"/>
    <w:rsid w:val="006E2AC8"/>
    <w:rsid w:val="006F059C"/>
    <w:rsid w:val="006F1E6B"/>
    <w:rsid w:val="006F1FF0"/>
    <w:rsid w:val="0070600D"/>
    <w:rsid w:val="00707F55"/>
    <w:rsid w:val="00717ABD"/>
    <w:rsid w:val="0072679C"/>
    <w:rsid w:val="00726AEC"/>
    <w:rsid w:val="007272C6"/>
    <w:rsid w:val="0073185C"/>
    <w:rsid w:val="00732A97"/>
    <w:rsid w:val="00734367"/>
    <w:rsid w:val="00741173"/>
    <w:rsid w:val="0075618F"/>
    <w:rsid w:val="00756E90"/>
    <w:rsid w:val="007627FD"/>
    <w:rsid w:val="00763B2F"/>
    <w:rsid w:val="007646A1"/>
    <w:rsid w:val="00766BF6"/>
    <w:rsid w:val="00770BE9"/>
    <w:rsid w:val="007750E1"/>
    <w:rsid w:val="00776664"/>
    <w:rsid w:val="00776B78"/>
    <w:rsid w:val="00777A47"/>
    <w:rsid w:val="0078440A"/>
    <w:rsid w:val="00784E54"/>
    <w:rsid w:val="00792A6C"/>
    <w:rsid w:val="007937FF"/>
    <w:rsid w:val="00795F36"/>
    <w:rsid w:val="007A02BE"/>
    <w:rsid w:val="007A3BF5"/>
    <w:rsid w:val="007A6787"/>
    <w:rsid w:val="007B039F"/>
    <w:rsid w:val="007B156E"/>
    <w:rsid w:val="007B2290"/>
    <w:rsid w:val="007D2681"/>
    <w:rsid w:val="007E1E1D"/>
    <w:rsid w:val="007F06F1"/>
    <w:rsid w:val="007F1F79"/>
    <w:rsid w:val="007F214C"/>
    <w:rsid w:val="007F27A2"/>
    <w:rsid w:val="00801E85"/>
    <w:rsid w:val="00810870"/>
    <w:rsid w:val="00812264"/>
    <w:rsid w:val="00842910"/>
    <w:rsid w:val="008439B9"/>
    <w:rsid w:val="008451ED"/>
    <w:rsid w:val="00846051"/>
    <w:rsid w:val="00847916"/>
    <w:rsid w:val="0085392F"/>
    <w:rsid w:val="008621EF"/>
    <w:rsid w:val="00870785"/>
    <w:rsid w:val="00873983"/>
    <w:rsid w:val="00885F64"/>
    <w:rsid w:val="0088766D"/>
    <w:rsid w:val="0089415F"/>
    <w:rsid w:val="008A3EC9"/>
    <w:rsid w:val="008A44FD"/>
    <w:rsid w:val="008A6470"/>
    <w:rsid w:val="008B0B97"/>
    <w:rsid w:val="008B44B1"/>
    <w:rsid w:val="008B60A2"/>
    <w:rsid w:val="008B7F7C"/>
    <w:rsid w:val="008C0370"/>
    <w:rsid w:val="008C5409"/>
    <w:rsid w:val="008C5729"/>
    <w:rsid w:val="008D4A52"/>
    <w:rsid w:val="008D5027"/>
    <w:rsid w:val="008E094A"/>
    <w:rsid w:val="008E1B49"/>
    <w:rsid w:val="008E70FD"/>
    <w:rsid w:val="008F71EC"/>
    <w:rsid w:val="0090149F"/>
    <w:rsid w:val="009049A3"/>
    <w:rsid w:val="00905FA2"/>
    <w:rsid w:val="00911B23"/>
    <w:rsid w:val="0091409B"/>
    <w:rsid w:val="00914338"/>
    <w:rsid w:val="009160F6"/>
    <w:rsid w:val="0092024A"/>
    <w:rsid w:val="00925E0E"/>
    <w:rsid w:val="00927544"/>
    <w:rsid w:val="00936884"/>
    <w:rsid w:val="00940A24"/>
    <w:rsid w:val="00941783"/>
    <w:rsid w:val="0094346A"/>
    <w:rsid w:val="00943B91"/>
    <w:rsid w:val="00947497"/>
    <w:rsid w:val="00952F88"/>
    <w:rsid w:val="00957FA7"/>
    <w:rsid w:val="00962E20"/>
    <w:rsid w:val="009704DD"/>
    <w:rsid w:val="0097117D"/>
    <w:rsid w:val="00972C7C"/>
    <w:rsid w:val="0098029B"/>
    <w:rsid w:val="00986314"/>
    <w:rsid w:val="00986A52"/>
    <w:rsid w:val="00995B38"/>
    <w:rsid w:val="009A0CDE"/>
    <w:rsid w:val="009A51DD"/>
    <w:rsid w:val="009B0B55"/>
    <w:rsid w:val="009B35C3"/>
    <w:rsid w:val="009B7595"/>
    <w:rsid w:val="009C1444"/>
    <w:rsid w:val="009C232F"/>
    <w:rsid w:val="009C51F7"/>
    <w:rsid w:val="009C76F9"/>
    <w:rsid w:val="009D2D17"/>
    <w:rsid w:val="009D356B"/>
    <w:rsid w:val="009D56BC"/>
    <w:rsid w:val="009D6CFA"/>
    <w:rsid w:val="009D7BFF"/>
    <w:rsid w:val="009E1CD2"/>
    <w:rsid w:val="009E5FE0"/>
    <w:rsid w:val="009F7863"/>
    <w:rsid w:val="00A00698"/>
    <w:rsid w:val="00A02402"/>
    <w:rsid w:val="00A025FF"/>
    <w:rsid w:val="00A02ABA"/>
    <w:rsid w:val="00A11232"/>
    <w:rsid w:val="00A116AD"/>
    <w:rsid w:val="00A1359F"/>
    <w:rsid w:val="00A160E6"/>
    <w:rsid w:val="00A22B81"/>
    <w:rsid w:val="00A22F1F"/>
    <w:rsid w:val="00A2499E"/>
    <w:rsid w:val="00A25076"/>
    <w:rsid w:val="00A27769"/>
    <w:rsid w:val="00A27FD1"/>
    <w:rsid w:val="00A4005A"/>
    <w:rsid w:val="00A46BA9"/>
    <w:rsid w:val="00A526D0"/>
    <w:rsid w:val="00A55634"/>
    <w:rsid w:val="00A55FAB"/>
    <w:rsid w:val="00A566E1"/>
    <w:rsid w:val="00A60961"/>
    <w:rsid w:val="00A62DD9"/>
    <w:rsid w:val="00A64D6A"/>
    <w:rsid w:val="00A72F5D"/>
    <w:rsid w:val="00A7306C"/>
    <w:rsid w:val="00A8308B"/>
    <w:rsid w:val="00A8325E"/>
    <w:rsid w:val="00A85AD0"/>
    <w:rsid w:val="00A9037A"/>
    <w:rsid w:val="00A96948"/>
    <w:rsid w:val="00AA6DD5"/>
    <w:rsid w:val="00AA7D91"/>
    <w:rsid w:val="00AB031D"/>
    <w:rsid w:val="00AB30A9"/>
    <w:rsid w:val="00AB7954"/>
    <w:rsid w:val="00AC01EE"/>
    <w:rsid w:val="00AC0DD8"/>
    <w:rsid w:val="00AD0995"/>
    <w:rsid w:val="00AD78FD"/>
    <w:rsid w:val="00AD79FA"/>
    <w:rsid w:val="00AE0ABE"/>
    <w:rsid w:val="00AE3CA6"/>
    <w:rsid w:val="00AE4AFA"/>
    <w:rsid w:val="00AF0298"/>
    <w:rsid w:val="00AF1816"/>
    <w:rsid w:val="00AF2C8C"/>
    <w:rsid w:val="00AF3296"/>
    <w:rsid w:val="00AF46D8"/>
    <w:rsid w:val="00B01FEE"/>
    <w:rsid w:val="00B1465C"/>
    <w:rsid w:val="00B155B1"/>
    <w:rsid w:val="00B2123C"/>
    <w:rsid w:val="00B22CA7"/>
    <w:rsid w:val="00B237D2"/>
    <w:rsid w:val="00B24670"/>
    <w:rsid w:val="00B26B32"/>
    <w:rsid w:val="00B30107"/>
    <w:rsid w:val="00B312E7"/>
    <w:rsid w:val="00B31B36"/>
    <w:rsid w:val="00B325AC"/>
    <w:rsid w:val="00B34B50"/>
    <w:rsid w:val="00B37D60"/>
    <w:rsid w:val="00B419CE"/>
    <w:rsid w:val="00B436BD"/>
    <w:rsid w:val="00B51DD9"/>
    <w:rsid w:val="00B54E6E"/>
    <w:rsid w:val="00B64092"/>
    <w:rsid w:val="00B66DDD"/>
    <w:rsid w:val="00B6754D"/>
    <w:rsid w:val="00B77143"/>
    <w:rsid w:val="00B838FE"/>
    <w:rsid w:val="00B85A49"/>
    <w:rsid w:val="00B91EDA"/>
    <w:rsid w:val="00B945D4"/>
    <w:rsid w:val="00B94642"/>
    <w:rsid w:val="00B97D4B"/>
    <w:rsid w:val="00BA1A8F"/>
    <w:rsid w:val="00BB2020"/>
    <w:rsid w:val="00BB2595"/>
    <w:rsid w:val="00BC0ED8"/>
    <w:rsid w:val="00BC6A13"/>
    <w:rsid w:val="00BC7F73"/>
    <w:rsid w:val="00BD12C1"/>
    <w:rsid w:val="00BD2D09"/>
    <w:rsid w:val="00BD30BB"/>
    <w:rsid w:val="00BE3F9F"/>
    <w:rsid w:val="00BE6316"/>
    <w:rsid w:val="00C0420B"/>
    <w:rsid w:val="00C10161"/>
    <w:rsid w:val="00C15438"/>
    <w:rsid w:val="00C159A9"/>
    <w:rsid w:val="00C37238"/>
    <w:rsid w:val="00C44309"/>
    <w:rsid w:val="00C44CCF"/>
    <w:rsid w:val="00C455A6"/>
    <w:rsid w:val="00C532BC"/>
    <w:rsid w:val="00C54205"/>
    <w:rsid w:val="00C55AB8"/>
    <w:rsid w:val="00C57CC2"/>
    <w:rsid w:val="00C61D68"/>
    <w:rsid w:val="00C639C8"/>
    <w:rsid w:val="00C807D3"/>
    <w:rsid w:val="00C810E6"/>
    <w:rsid w:val="00C85D02"/>
    <w:rsid w:val="00C8696C"/>
    <w:rsid w:val="00C91AA2"/>
    <w:rsid w:val="00C962C2"/>
    <w:rsid w:val="00C96797"/>
    <w:rsid w:val="00CA653A"/>
    <w:rsid w:val="00CA6823"/>
    <w:rsid w:val="00CB0127"/>
    <w:rsid w:val="00CB1AD4"/>
    <w:rsid w:val="00CB7CE6"/>
    <w:rsid w:val="00CC061E"/>
    <w:rsid w:val="00CC1762"/>
    <w:rsid w:val="00CC6C6A"/>
    <w:rsid w:val="00CD2A35"/>
    <w:rsid w:val="00CD74E5"/>
    <w:rsid w:val="00CE1CA9"/>
    <w:rsid w:val="00CE50D3"/>
    <w:rsid w:val="00CF089D"/>
    <w:rsid w:val="00CF0B0D"/>
    <w:rsid w:val="00CF1119"/>
    <w:rsid w:val="00CF2337"/>
    <w:rsid w:val="00CF3B1F"/>
    <w:rsid w:val="00CF7018"/>
    <w:rsid w:val="00D015B2"/>
    <w:rsid w:val="00D01981"/>
    <w:rsid w:val="00D03D5F"/>
    <w:rsid w:val="00D05A1D"/>
    <w:rsid w:val="00D07C87"/>
    <w:rsid w:val="00D17FF6"/>
    <w:rsid w:val="00D36006"/>
    <w:rsid w:val="00D3761C"/>
    <w:rsid w:val="00D410E0"/>
    <w:rsid w:val="00D4372A"/>
    <w:rsid w:val="00D4589E"/>
    <w:rsid w:val="00D528CF"/>
    <w:rsid w:val="00D565FE"/>
    <w:rsid w:val="00D572EA"/>
    <w:rsid w:val="00D57926"/>
    <w:rsid w:val="00D6224B"/>
    <w:rsid w:val="00D62F4A"/>
    <w:rsid w:val="00D719A3"/>
    <w:rsid w:val="00D72D98"/>
    <w:rsid w:val="00D8351D"/>
    <w:rsid w:val="00D856B8"/>
    <w:rsid w:val="00D93132"/>
    <w:rsid w:val="00D9465D"/>
    <w:rsid w:val="00D94891"/>
    <w:rsid w:val="00DB4557"/>
    <w:rsid w:val="00DB61B5"/>
    <w:rsid w:val="00DC1C79"/>
    <w:rsid w:val="00DC572E"/>
    <w:rsid w:val="00DC5EC0"/>
    <w:rsid w:val="00DC77B6"/>
    <w:rsid w:val="00DD6557"/>
    <w:rsid w:val="00DF0A16"/>
    <w:rsid w:val="00DF2D8B"/>
    <w:rsid w:val="00E04A69"/>
    <w:rsid w:val="00E10777"/>
    <w:rsid w:val="00E11AFC"/>
    <w:rsid w:val="00E1223C"/>
    <w:rsid w:val="00E12666"/>
    <w:rsid w:val="00E1637B"/>
    <w:rsid w:val="00E23D66"/>
    <w:rsid w:val="00E27592"/>
    <w:rsid w:val="00E32CCD"/>
    <w:rsid w:val="00E3715B"/>
    <w:rsid w:val="00E40DDA"/>
    <w:rsid w:val="00E4208C"/>
    <w:rsid w:val="00E43FA6"/>
    <w:rsid w:val="00E62A75"/>
    <w:rsid w:val="00E6356A"/>
    <w:rsid w:val="00E7090B"/>
    <w:rsid w:val="00E74326"/>
    <w:rsid w:val="00E83059"/>
    <w:rsid w:val="00E84D51"/>
    <w:rsid w:val="00E86B2D"/>
    <w:rsid w:val="00E90968"/>
    <w:rsid w:val="00E91E90"/>
    <w:rsid w:val="00E92E08"/>
    <w:rsid w:val="00E96913"/>
    <w:rsid w:val="00EA227B"/>
    <w:rsid w:val="00EA5EA8"/>
    <w:rsid w:val="00EA676C"/>
    <w:rsid w:val="00EB224E"/>
    <w:rsid w:val="00EB3B6E"/>
    <w:rsid w:val="00EB55F9"/>
    <w:rsid w:val="00EC5575"/>
    <w:rsid w:val="00EC5B83"/>
    <w:rsid w:val="00EC6769"/>
    <w:rsid w:val="00ED32C2"/>
    <w:rsid w:val="00ED5072"/>
    <w:rsid w:val="00ED784F"/>
    <w:rsid w:val="00EE1383"/>
    <w:rsid w:val="00EE53CA"/>
    <w:rsid w:val="00EE6A86"/>
    <w:rsid w:val="00EF767B"/>
    <w:rsid w:val="00F00817"/>
    <w:rsid w:val="00F01A9A"/>
    <w:rsid w:val="00F066D4"/>
    <w:rsid w:val="00F12709"/>
    <w:rsid w:val="00F13AED"/>
    <w:rsid w:val="00F15053"/>
    <w:rsid w:val="00F154D0"/>
    <w:rsid w:val="00F27FDB"/>
    <w:rsid w:val="00F31C7F"/>
    <w:rsid w:val="00F3447A"/>
    <w:rsid w:val="00F34CA0"/>
    <w:rsid w:val="00F34E0B"/>
    <w:rsid w:val="00F3763F"/>
    <w:rsid w:val="00F43D3B"/>
    <w:rsid w:val="00F5788A"/>
    <w:rsid w:val="00F612E2"/>
    <w:rsid w:val="00F64FB3"/>
    <w:rsid w:val="00F671F9"/>
    <w:rsid w:val="00F72A2A"/>
    <w:rsid w:val="00F73DC6"/>
    <w:rsid w:val="00F75A22"/>
    <w:rsid w:val="00F76CA5"/>
    <w:rsid w:val="00F85F21"/>
    <w:rsid w:val="00F90AB2"/>
    <w:rsid w:val="00F910B0"/>
    <w:rsid w:val="00F926EE"/>
    <w:rsid w:val="00F9574D"/>
    <w:rsid w:val="00F957EE"/>
    <w:rsid w:val="00F97C77"/>
    <w:rsid w:val="00FA06F8"/>
    <w:rsid w:val="00FA6B4A"/>
    <w:rsid w:val="00FB14C8"/>
    <w:rsid w:val="00FB3D13"/>
    <w:rsid w:val="00FB50FF"/>
    <w:rsid w:val="00FC5283"/>
    <w:rsid w:val="00FC649A"/>
    <w:rsid w:val="00FC7906"/>
    <w:rsid w:val="00FD04EA"/>
    <w:rsid w:val="00FD053F"/>
    <w:rsid w:val="00FE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AutoShape 19"/>
        <o:r id="V:Rule4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6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72A2A"/>
    <w:pPr>
      <w:keepNext/>
      <w:numPr>
        <w:numId w:val="1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01EE"/>
    <w:pPr>
      <w:keepNext/>
      <w:numPr>
        <w:ilvl w:val="1"/>
        <w:numId w:val="1"/>
      </w:numPr>
      <w:spacing w:before="120" w:after="120" w:line="240" w:lineRule="auto"/>
      <w:ind w:left="1134" w:hanging="567"/>
      <w:jc w:val="center"/>
      <w:outlineLvl w:val="1"/>
    </w:pPr>
    <w:rPr>
      <w:rFonts w:eastAsia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72A2A"/>
    <w:pPr>
      <w:keepNext/>
      <w:numPr>
        <w:ilvl w:val="2"/>
        <w:numId w:val="1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4A69"/>
    <w:pPr>
      <w:keepNext/>
      <w:numPr>
        <w:ilvl w:val="3"/>
        <w:numId w:val="1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72A2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F72A2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2A2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2A2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2A2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2A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AC01E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72A2A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4A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2A2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72A2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2A2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2A2A"/>
  </w:style>
  <w:style w:type="character" w:customStyle="1" w:styleId="WW8Num2z0">
    <w:name w:val="WW8Num2z0"/>
    <w:rsid w:val="00F72A2A"/>
    <w:rPr>
      <w:rFonts w:ascii="Symbol" w:hAnsi="Symbol" w:cs="Symbol"/>
    </w:rPr>
  </w:style>
  <w:style w:type="character" w:customStyle="1" w:styleId="WW8Num3z0">
    <w:name w:val="WW8Num3z0"/>
    <w:rsid w:val="00F72A2A"/>
    <w:rPr>
      <w:rFonts w:ascii="Symbol" w:hAnsi="Symbol" w:cs="Symbol"/>
    </w:rPr>
  </w:style>
  <w:style w:type="character" w:customStyle="1" w:styleId="WW8Num4z0">
    <w:name w:val="WW8Num4z0"/>
    <w:rsid w:val="00F72A2A"/>
    <w:rPr>
      <w:rFonts w:ascii="Symbol" w:hAnsi="Symbol" w:cs="Symbol"/>
    </w:rPr>
  </w:style>
  <w:style w:type="character" w:customStyle="1" w:styleId="WW8Num6z0">
    <w:name w:val="WW8Num6z0"/>
    <w:rsid w:val="00F72A2A"/>
    <w:rPr>
      <w:rFonts w:ascii="Symbol" w:hAnsi="Symbol" w:cs="OpenSymbol"/>
    </w:rPr>
  </w:style>
  <w:style w:type="character" w:customStyle="1" w:styleId="WW8Num7z0">
    <w:name w:val="WW8Num7z0"/>
    <w:rsid w:val="00F72A2A"/>
    <w:rPr>
      <w:rFonts w:ascii="Symbol" w:hAnsi="Symbol" w:cs="OpenSymbol"/>
    </w:rPr>
  </w:style>
  <w:style w:type="character" w:customStyle="1" w:styleId="WW8Num8z0">
    <w:name w:val="WW8Num8z0"/>
    <w:rsid w:val="00F72A2A"/>
    <w:rPr>
      <w:rFonts w:ascii="Symbol" w:hAnsi="Symbol" w:cs="Symbol"/>
    </w:rPr>
  </w:style>
  <w:style w:type="character" w:customStyle="1" w:styleId="WW8Num9z0">
    <w:name w:val="WW8Num9z0"/>
    <w:rsid w:val="00F72A2A"/>
    <w:rPr>
      <w:rFonts w:ascii="Symbol" w:hAnsi="Symbol" w:cs="OpenSymbol"/>
    </w:rPr>
  </w:style>
  <w:style w:type="character" w:customStyle="1" w:styleId="WW8Num10z0">
    <w:name w:val="WW8Num10z0"/>
    <w:rsid w:val="00F72A2A"/>
    <w:rPr>
      <w:rFonts w:ascii="Symbol" w:hAnsi="Symbol" w:cs="OpenSymbol"/>
    </w:rPr>
  </w:style>
  <w:style w:type="character" w:customStyle="1" w:styleId="22">
    <w:name w:val="Основной шрифт абзаца2"/>
    <w:rsid w:val="00F72A2A"/>
  </w:style>
  <w:style w:type="character" w:customStyle="1" w:styleId="WW8Num5z0">
    <w:name w:val="WW8Num5z0"/>
    <w:rsid w:val="00F72A2A"/>
    <w:rPr>
      <w:rFonts w:ascii="Symbol" w:hAnsi="Symbol" w:cs="Symbol"/>
    </w:rPr>
  </w:style>
  <w:style w:type="character" w:customStyle="1" w:styleId="WW8Num1z0">
    <w:name w:val="WW8Num1z0"/>
    <w:rsid w:val="00F72A2A"/>
    <w:rPr>
      <w:rFonts w:ascii="Symbol" w:hAnsi="Symbol" w:cs="Symbol"/>
    </w:rPr>
  </w:style>
  <w:style w:type="character" w:customStyle="1" w:styleId="WW8Num4z1">
    <w:name w:val="WW8Num4z1"/>
    <w:rsid w:val="00F72A2A"/>
    <w:rPr>
      <w:rFonts w:ascii="Courier New" w:hAnsi="Courier New" w:cs="Courier New"/>
    </w:rPr>
  </w:style>
  <w:style w:type="character" w:customStyle="1" w:styleId="WW8Num4z2">
    <w:name w:val="WW8Num4z2"/>
    <w:rsid w:val="00F72A2A"/>
    <w:rPr>
      <w:rFonts w:ascii="Wingdings" w:hAnsi="Wingdings" w:cs="Wingdings"/>
    </w:rPr>
  </w:style>
  <w:style w:type="character" w:customStyle="1" w:styleId="WW8Num5z1">
    <w:name w:val="WW8Num5z1"/>
    <w:rsid w:val="00F72A2A"/>
    <w:rPr>
      <w:rFonts w:ascii="Courier New" w:hAnsi="Courier New" w:cs="Courier New"/>
    </w:rPr>
  </w:style>
  <w:style w:type="character" w:customStyle="1" w:styleId="WW8Num5z2">
    <w:name w:val="WW8Num5z2"/>
    <w:rsid w:val="00F72A2A"/>
    <w:rPr>
      <w:rFonts w:ascii="Wingdings" w:hAnsi="Wingdings" w:cs="Wingdings"/>
    </w:rPr>
  </w:style>
  <w:style w:type="character" w:customStyle="1" w:styleId="WW8Num8z1">
    <w:name w:val="WW8Num8z1"/>
    <w:rsid w:val="00F72A2A"/>
    <w:rPr>
      <w:rFonts w:ascii="Courier New" w:hAnsi="Courier New" w:cs="Courier New"/>
    </w:rPr>
  </w:style>
  <w:style w:type="character" w:customStyle="1" w:styleId="WW8Num8z2">
    <w:name w:val="WW8Num8z2"/>
    <w:rsid w:val="00F72A2A"/>
    <w:rPr>
      <w:rFonts w:ascii="Wingdings" w:hAnsi="Wingdings" w:cs="Wingdings"/>
    </w:rPr>
  </w:style>
  <w:style w:type="character" w:customStyle="1" w:styleId="WW8NumSt7z0">
    <w:name w:val="WW8NumSt7z0"/>
    <w:rsid w:val="00F72A2A"/>
    <w:rPr>
      <w:rFonts w:ascii="Symbol" w:hAnsi="Symbol" w:cs="Symbol"/>
    </w:rPr>
  </w:style>
  <w:style w:type="character" w:customStyle="1" w:styleId="12">
    <w:name w:val="Основной шрифт абзаца1"/>
    <w:rsid w:val="00F72A2A"/>
  </w:style>
  <w:style w:type="character" w:styleId="a3">
    <w:name w:val="page number"/>
    <w:basedOn w:val="12"/>
    <w:rsid w:val="00F72A2A"/>
  </w:style>
  <w:style w:type="character" w:customStyle="1" w:styleId="a4">
    <w:name w:val="Текст выноски Знак"/>
    <w:rsid w:val="00F72A2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F72A2A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72A2A"/>
  </w:style>
  <w:style w:type="character" w:styleId="a7">
    <w:name w:val="Emphasis"/>
    <w:qFormat/>
    <w:rsid w:val="00F72A2A"/>
    <w:rPr>
      <w:i/>
      <w:iCs/>
    </w:rPr>
  </w:style>
  <w:style w:type="paragraph" w:customStyle="1" w:styleId="13">
    <w:name w:val="Заголовок1"/>
    <w:basedOn w:val="a"/>
    <w:next w:val="a8"/>
    <w:rsid w:val="00F72A2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F72A2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72A2A"/>
    <w:rPr>
      <w:rFonts w:ascii="Arial" w:eastAsia="Times New Roman" w:hAnsi="Arial" w:cs="Arial"/>
      <w:sz w:val="16"/>
      <w:szCs w:val="20"/>
      <w:lang w:eastAsia="ar-SA"/>
    </w:rPr>
  </w:style>
  <w:style w:type="paragraph" w:styleId="aa">
    <w:name w:val="List"/>
    <w:basedOn w:val="a8"/>
    <w:rsid w:val="00F72A2A"/>
    <w:rPr>
      <w:rFonts w:cs="Mangal"/>
    </w:rPr>
  </w:style>
  <w:style w:type="paragraph" w:customStyle="1" w:styleId="23">
    <w:name w:val="Название2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b">
    <w:name w:val="header"/>
    <w:basedOn w:val="a"/>
    <w:link w:val="ac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link w:val="ae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F72A2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F72A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"/>
    <w:rsid w:val="00F72A2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2A2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72A2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rsid w:val="00F72A2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"/>
    <w:rsid w:val="00F72A2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72A2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F72A2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72A2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F72A2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72A2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F72A2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3">
    <w:name w:val="Название Знак"/>
    <w:basedOn w:val="a0"/>
    <w:link w:val="af1"/>
    <w:rsid w:val="00F72A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13"/>
    <w:next w:val="a8"/>
    <w:link w:val="af4"/>
    <w:qFormat/>
    <w:rsid w:val="00F72A2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72A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5">
    <w:name w:val="Balloon Text"/>
    <w:basedOn w:val="a"/>
    <w:link w:val="18"/>
    <w:rsid w:val="00F72A2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5"/>
    <w:uiPriority w:val="99"/>
    <w:rsid w:val="00F72A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Рисунок"/>
    <w:basedOn w:val="14"/>
    <w:rsid w:val="00F72A2A"/>
  </w:style>
  <w:style w:type="paragraph" w:customStyle="1" w:styleId="19">
    <w:name w:val="Текст1"/>
    <w:basedOn w:val="14"/>
    <w:rsid w:val="00F72A2A"/>
  </w:style>
  <w:style w:type="paragraph" w:customStyle="1" w:styleId="af7">
    <w:name w:val="Содержимое таблицы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8">
    <w:name w:val="Заголовок таблицы"/>
    <w:basedOn w:val="af7"/>
    <w:rsid w:val="00F72A2A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F72A2A"/>
  </w:style>
  <w:style w:type="paragraph" w:customStyle="1" w:styleId="afa">
    <w:name w:val="ОСНОВНОЙ !!!"/>
    <w:basedOn w:val="a8"/>
    <w:link w:val="1a"/>
    <w:rsid w:val="00F72A2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a"/>
    <w:rsid w:val="00F72A2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F72A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F7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основной"/>
    <w:basedOn w:val="a"/>
    <w:rsid w:val="00F72A2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F72A2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F72A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TOC Heading"/>
    <w:basedOn w:val="1"/>
    <w:next w:val="a"/>
    <w:uiPriority w:val="39"/>
    <w:unhideWhenUsed/>
    <w:qFormat/>
    <w:rsid w:val="00F72A2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color w:val="365F91"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1465C"/>
    <w:pPr>
      <w:tabs>
        <w:tab w:val="right" w:leader="dot" w:pos="9344"/>
      </w:tabs>
      <w:spacing w:after="0" w:line="240" w:lineRule="auto"/>
      <w:ind w:firstLine="709"/>
      <w:jc w:val="both"/>
    </w:pPr>
    <w:rPr>
      <w:rFonts w:eastAsia="Times New Roman" w:cs="Times New Roman"/>
      <w:b/>
      <w:noProof/>
      <w:szCs w:val="20"/>
      <w:lang w:eastAsia="ar-SA"/>
    </w:rPr>
  </w:style>
  <w:style w:type="paragraph" w:styleId="35">
    <w:name w:val="toc 3"/>
    <w:basedOn w:val="a"/>
    <w:next w:val="a"/>
    <w:autoRedefine/>
    <w:uiPriority w:val="39"/>
    <w:unhideWhenUsed/>
    <w:qFormat/>
    <w:rsid w:val="00F72A2A"/>
    <w:pPr>
      <w:tabs>
        <w:tab w:val="right" w:leader="dot" w:pos="9344"/>
      </w:tabs>
      <w:spacing w:after="0" w:line="240" w:lineRule="auto"/>
      <w:ind w:firstLine="284"/>
      <w:jc w:val="both"/>
    </w:pPr>
    <w:rPr>
      <w:rFonts w:eastAsia="Times New Roman" w:cs="Times New Roman"/>
      <w:szCs w:val="20"/>
      <w:lang w:eastAsia="ar-SA"/>
    </w:rPr>
  </w:style>
  <w:style w:type="character" w:styleId="afe">
    <w:name w:val="Hyperlink"/>
    <w:uiPriority w:val="99"/>
    <w:unhideWhenUsed/>
    <w:rsid w:val="00F72A2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72A2A"/>
  </w:style>
  <w:style w:type="paragraph" w:styleId="1b">
    <w:name w:val="toc 1"/>
    <w:basedOn w:val="a"/>
    <w:next w:val="a"/>
    <w:autoRedefine/>
    <w:uiPriority w:val="39"/>
    <w:unhideWhenUsed/>
    <w:qFormat/>
    <w:rsid w:val="000D3DF8"/>
    <w:pPr>
      <w:spacing w:after="0" w:line="240" w:lineRule="auto"/>
      <w:ind w:left="567" w:firstLine="567"/>
      <w:jc w:val="both"/>
    </w:pPr>
    <w:rPr>
      <w:rFonts w:eastAsia="Times New Roman" w:cs="Times New Roman"/>
      <w:szCs w:val="20"/>
      <w:lang w:eastAsia="ar-SA"/>
    </w:rPr>
  </w:style>
  <w:style w:type="character" w:customStyle="1" w:styleId="WW8Num11z0">
    <w:name w:val="WW8Num11z0"/>
    <w:rsid w:val="00F72A2A"/>
    <w:rPr>
      <w:rFonts w:ascii="Symbol" w:hAnsi="Symbol"/>
    </w:rPr>
  </w:style>
  <w:style w:type="character" w:customStyle="1" w:styleId="WW8Num12z0">
    <w:name w:val="WW8Num12z0"/>
    <w:rsid w:val="00F72A2A"/>
    <w:rPr>
      <w:rFonts w:ascii="Symbol" w:hAnsi="Symbol"/>
    </w:rPr>
  </w:style>
  <w:style w:type="character" w:customStyle="1" w:styleId="WW8Num13z0">
    <w:name w:val="WW8Num13z0"/>
    <w:rsid w:val="00F72A2A"/>
    <w:rPr>
      <w:rFonts w:ascii="Symbol" w:hAnsi="Symbol"/>
    </w:rPr>
  </w:style>
  <w:style w:type="character" w:customStyle="1" w:styleId="WW8Num14z0">
    <w:name w:val="WW8Num14z0"/>
    <w:rsid w:val="00F72A2A"/>
    <w:rPr>
      <w:rFonts w:ascii="Symbol" w:hAnsi="Symbol"/>
    </w:rPr>
  </w:style>
  <w:style w:type="character" w:customStyle="1" w:styleId="WW8Num15z0">
    <w:name w:val="WW8Num15z0"/>
    <w:rsid w:val="00F72A2A"/>
    <w:rPr>
      <w:rFonts w:ascii="Symbol" w:hAnsi="Symbol"/>
    </w:rPr>
  </w:style>
  <w:style w:type="character" w:customStyle="1" w:styleId="WW8Num16z0">
    <w:name w:val="WW8Num16z0"/>
    <w:rsid w:val="00F72A2A"/>
    <w:rPr>
      <w:rFonts w:ascii="Symbol" w:hAnsi="Symbol"/>
    </w:rPr>
  </w:style>
  <w:style w:type="character" w:customStyle="1" w:styleId="WW8Num17z0">
    <w:name w:val="WW8Num17z0"/>
    <w:rsid w:val="00F72A2A"/>
    <w:rPr>
      <w:rFonts w:ascii="Symbol" w:hAnsi="Symbol"/>
    </w:rPr>
  </w:style>
  <w:style w:type="character" w:customStyle="1" w:styleId="WW8Num19z0">
    <w:name w:val="WW8Num19z0"/>
    <w:rsid w:val="00F72A2A"/>
    <w:rPr>
      <w:rFonts w:ascii="Symbol" w:hAnsi="Symbol"/>
    </w:rPr>
  </w:style>
  <w:style w:type="character" w:customStyle="1" w:styleId="WW8Num20z0">
    <w:name w:val="WW8Num20z0"/>
    <w:rsid w:val="00F72A2A"/>
    <w:rPr>
      <w:rFonts w:ascii="Symbol" w:hAnsi="Symbol"/>
    </w:rPr>
  </w:style>
  <w:style w:type="character" w:customStyle="1" w:styleId="WW8Num21z0">
    <w:name w:val="WW8Num21z0"/>
    <w:rsid w:val="00F72A2A"/>
    <w:rPr>
      <w:rFonts w:ascii="Symbol" w:hAnsi="Symbol"/>
    </w:rPr>
  </w:style>
  <w:style w:type="character" w:customStyle="1" w:styleId="WW8Num22z0">
    <w:name w:val="WW8Num22z0"/>
    <w:rsid w:val="00F72A2A"/>
    <w:rPr>
      <w:rFonts w:ascii="Symbol" w:hAnsi="Symbol"/>
    </w:rPr>
  </w:style>
  <w:style w:type="character" w:customStyle="1" w:styleId="WW8Num23z0">
    <w:name w:val="WW8Num23z0"/>
    <w:rsid w:val="00F72A2A"/>
    <w:rPr>
      <w:rFonts w:ascii="Symbol" w:hAnsi="Symbol"/>
    </w:rPr>
  </w:style>
  <w:style w:type="character" w:customStyle="1" w:styleId="WW8Num24z0">
    <w:name w:val="WW8Num24z0"/>
    <w:rsid w:val="00F72A2A"/>
    <w:rPr>
      <w:rFonts w:ascii="Symbol" w:hAnsi="Symbol"/>
    </w:rPr>
  </w:style>
  <w:style w:type="character" w:customStyle="1" w:styleId="WW8Num25z0">
    <w:name w:val="WW8Num25z0"/>
    <w:rsid w:val="00F72A2A"/>
    <w:rPr>
      <w:rFonts w:ascii="Symbol" w:hAnsi="Symbol"/>
    </w:rPr>
  </w:style>
  <w:style w:type="character" w:customStyle="1" w:styleId="WW8Num26z0">
    <w:name w:val="WW8Num26z0"/>
    <w:rsid w:val="00F72A2A"/>
    <w:rPr>
      <w:rFonts w:ascii="Symbol" w:hAnsi="Symbol"/>
    </w:rPr>
  </w:style>
  <w:style w:type="character" w:customStyle="1" w:styleId="WW8Num27z0">
    <w:name w:val="WW8Num27z0"/>
    <w:rsid w:val="00F72A2A"/>
    <w:rPr>
      <w:rFonts w:ascii="Symbol" w:hAnsi="Symbol"/>
    </w:rPr>
  </w:style>
  <w:style w:type="character" w:customStyle="1" w:styleId="WW8Num28z0">
    <w:name w:val="WW8Num28z0"/>
    <w:rsid w:val="00F72A2A"/>
    <w:rPr>
      <w:rFonts w:ascii="Symbol" w:hAnsi="Symbol"/>
    </w:rPr>
  </w:style>
  <w:style w:type="character" w:customStyle="1" w:styleId="WW8Num29z0">
    <w:name w:val="WW8Num29z0"/>
    <w:rsid w:val="00F72A2A"/>
    <w:rPr>
      <w:rFonts w:ascii="Symbol" w:hAnsi="Symbol"/>
    </w:rPr>
  </w:style>
  <w:style w:type="character" w:customStyle="1" w:styleId="WW8Num30z0">
    <w:name w:val="WW8Num30z0"/>
    <w:rsid w:val="00F72A2A"/>
    <w:rPr>
      <w:b w:val="0"/>
    </w:rPr>
  </w:style>
  <w:style w:type="character" w:customStyle="1" w:styleId="WW8Num31z0">
    <w:name w:val="WW8Num31z0"/>
    <w:rsid w:val="00F72A2A"/>
    <w:rPr>
      <w:rFonts w:ascii="Symbol" w:hAnsi="Symbol"/>
    </w:rPr>
  </w:style>
  <w:style w:type="character" w:customStyle="1" w:styleId="WW8Num32z0">
    <w:name w:val="WW8Num32z0"/>
    <w:rsid w:val="00F72A2A"/>
    <w:rPr>
      <w:rFonts w:ascii="Symbol" w:hAnsi="Symbol"/>
    </w:rPr>
  </w:style>
  <w:style w:type="character" w:customStyle="1" w:styleId="WW8Num33z0">
    <w:name w:val="WW8Num33z0"/>
    <w:rsid w:val="00F72A2A"/>
    <w:rPr>
      <w:rFonts w:ascii="Symbol" w:hAnsi="Symbol"/>
    </w:rPr>
  </w:style>
  <w:style w:type="character" w:customStyle="1" w:styleId="WW8Num34z0">
    <w:name w:val="WW8Num34z0"/>
    <w:rsid w:val="00F72A2A"/>
    <w:rPr>
      <w:rFonts w:ascii="Symbol" w:hAnsi="Symbol"/>
    </w:rPr>
  </w:style>
  <w:style w:type="character" w:customStyle="1" w:styleId="WW8Num35z0">
    <w:name w:val="WW8Num35z0"/>
    <w:rsid w:val="00F72A2A"/>
    <w:rPr>
      <w:rFonts w:ascii="Symbol" w:hAnsi="Symbol"/>
    </w:rPr>
  </w:style>
  <w:style w:type="character" w:customStyle="1" w:styleId="WW8Num35z1">
    <w:name w:val="WW8Num35z1"/>
    <w:rsid w:val="00F72A2A"/>
    <w:rPr>
      <w:rFonts w:ascii="Courier New" w:hAnsi="Courier New" w:cs="Courier New"/>
    </w:rPr>
  </w:style>
  <w:style w:type="character" w:customStyle="1" w:styleId="WW8Num36z0">
    <w:name w:val="WW8Num36z0"/>
    <w:rsid w:val="00F72A2A"/>
    <w:rPr>
      <w:rFonts w:ascii="Symbol" w:hAnsi="Symbol"/>
    </w:rPr>
  </w:style>
  <w:style w:type="character" w:customStyle="1" w:styleId="WW8Num37z0">
    <w:name w:val="WW8Num37z0"/>
    <w:rsid w:val="00F72A2A"/>
    <w:rPr>
      <w:rFonts w:ascii="Symbol" w:hAnsi="Symbol"/>
    </w:rPr>
  </w:style>
  <w:style w:type="character" w:customStyle="1" w:styleId="WW8Num38z0">
    <w:name w:val="WW8Num38z0"/>
    <w:rsid w:val="00F72A2A"/>
    <w:rPr>
      <w:rFonts w:ascii="Symbol" w:hAnsi="Symbol"/>
    </w:rPr>
  </w:style>
  <w:style w:type="character" w:customStyle="1" w:styleId="WW8Num39z0">
    <w:name w:val="WW8Num39z0"/>
    <w:rsid w:val="00F72A2A"/>
    <w:rPr>
      <w:rFonts w:ascii="Symbol" w:hAnsi="Symbol"/>
    </w:rPr>
  </w:style>
  <w:style w:type="character" w:customStyle="1" w:styleId="WW8Num40z0">
    <w:name w:val="WW8Num40z0"/>
    <w:rsid w:val="00F72A2A"/>
    <w:rPr>
      <w:rFonts w:ascii="Symbol" w:hAnsi="Symbol"/>
    </w:rPr>
  </w:style>
  <w:style w:type="character" w:customStyle="1" w:styleId="WW8Num40z2">
    <w:name w:val="WW8Num40z2"/>
    <w:rsid w:val="00F72A2A"/>
    <w:rPr>
      <w:rFonts w:ascii="Wingdings" w:hAnsi="Wingdings"/>
    </w:rPr>
  </w:style>
  <w:style w:type="character" w:customStyle="1" w:styleId="WW8Num40z4">
    <w:name w:val="WW8Num40z4"/>
    <w:rsid w:val="00F72A2A"/>
    <w:rPr>
      <w:rFonts w:ascii="Courier New" w:hAnsi="Courier New" w:cs="Courier New"/>
    </w:rPr>
  </w:style>
  <w:style w:type="character" w:customStyle="1" w:styleId="WW8Num41z0">
    <w:name w:val="WW8Num41z0"/>
    <w:rsid w:val="00F72A2A"/>
    <w:rPr>
      <w:rFonts w:ascii="Symbol" w:hAnsi="Symbol"/>
    </w:rPr>
  </w:style>
  <w:style w:type="character" w:customStyle="1" w:styleId="WW8Num43z0">
    <w:name w:val="WW8Num43z0"/>
    <w:rsid w:val="00F72A2A"/>
    <w:rPr>
      <w:rFonts w:ascii="Symbol" w:hAnsi="Symbol"/>
    </w:rPr>
  </w:style>
  <w:style w:type="character" w:customStyle="1" w:styleId="WW8Num44z0">
    <w:name w:val="WW8Num44z0"/>
    <w:rsid w:val="00F72A2A"/>
    <w:rPr>
      <w:b w:val="0"/>
    </w:rPr>
  </w:style>
  <w:style w:type="character" w:customStyle="1" w:styleId="WW8Num45z0">
    <w:name w:val="WW8Num45z0"/>
    <w:rsid w:val="00F72A2A"/>
    <w:rPr>
      <w:rFonts w:ascii="Symbol" w:hAnsi="Symbol"/>
    </w:rPr>
  </w:style>
  <w:style w:type="character" w:customStyle="1" w:styleId="WW8Num46z0">
    <w:name w:val="WW8Num46z0"/>
    <w:rsid w:val="00F72A2A"/>
    <w:rPr>
      <w:rFonts w:ascii="Symbol" w:hAnsi="Symbol"/>
    </w:rPr>
  </w:style>
  <w:style w:type="character" w:customStyle="1" w:styleId="WW8Num47z0">
    <w:name w:val="WW8Num47z0"/>
    <w:rsid w:val="00F72A2A"/>
    <w:rPr>
      <w:rFonts w:ascii="Symbol" w:hAnsi="Symbol"/>
    </w:rPr>
  </w:style>
  <w:style w:type="character" w:customStyle="1" w:styleId="WW8Num48z0">
    <w:name w:val="WW8Num48z0"/>
    <w:rsid w:val="00F72A2A"/>
    <w:rPr>
      <w:rFonts w:ascii="Symbol" w:hAnsi="Symbol"/>
    </w:rPr>
  </w:style>
  <w:style w:type="character" w:customStyle="1" w:styleId="WW8Num49z0">
    <w:name w:val="WW8Num49z0"/>
    <w:rsid w:val="00F72A2A"/>
    <w:rPr>
      <w:rFonts w:ascii="Symbol" w:hAnsi="Symbol"/>
    </w:rPr>
  </w:style>
  <w:style w:type="character" w:customStyle="1" w:styleId="WW8Num50z0">
    <w:name w:val="WW8Num50z0"/>
    <w:rsid w:val="00F72A2A"/>
    <w:rPr>
      <w:rFonts w:ascii="Symbol" w:hAnsi="Symbol"/>
    </w:rPr>
  </w:style>
  <w:style w:type="character" w:customStyle="1" w:styleId="WW8Num50z2">
    <w:name w:val="WW8Num50z2"/>
    <w:rsid w:val="00F72A2A"/>
    <w:rPr>
      <w:rFonts w:ascii="Wingdings" w:hAnsi="Wingdings"/>
    </w:rPr>
  </w:style>
  <w:style w:type="character" w:customStyle="1" w:styleId="WW8Num50z4">
    <w:name w:val="WW8Num50z4"/>
    <w:rsid w:val="00F72A2A"/>
    <w:rPr>
      <w:rFonts w:ascii="Courier New" w:hAnsi="Courier New" w:cs="Courier New"/>
    </w:rPr>
  </w:style>
  <w:style w:type="character" w:customStyle="1" w:styleId="WW8Num51z0">
    <w:name w:val="WW8Num51z0"/>
    <w:rsid w:val="00F72A2A"/>
    <w:rPr>
      <w:rFonts w:ascii="Symbol" w:hAnsi="Symbol"/>
    </w:rPr>
  </w:style>
  <w:style w:type="character" w:customStyle="1" w:styleId="WW8Num52z0">
    <w:name w:val="WW8Num52z0"/>
    <w:rsid w:val="00F72A2A"/>
    <w:rPr>
      <w:rFonts w:ascii="Symbol" w:hAnsi="Symbol"/>
    </w:rPr>
  </w:style>
  <w:style w:type="character" w:customStyle="1" w:styleId="WW8Num53z0">
    <w:name w:val="WW8Num53z0"/>
    <w:rsid w:val="00F72A2A"/>
    <w:rPr>
      <w:rFonts w:ascii="Symbol" w:hAnsi="Symbol"/>
    </w:rPr>
  </w:style>
  <w:style w:type="character" w:customStyle="1" w:styleId="WW8Num54z0">
    <w:name w:val="WW8Num54z0"/>
    <w:rsid w:val="00F72A2A"/>
    <w:rPr>
      <w:rFonts w:ascii="Symbol" w:hAnsi="Symbol"/>
    </w:rPr>
  </w:style>
  <w:style w:type="character" w:customStyle="1" w:styleId="WW8Num55z0">
    <w:name w:val="WW8Num55z0"/>
    <w:rsid w:val="00F72A2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F72A2A"/>
    <w:rPr>
      <w:rFonts w:ascii="Symbol" w:hAnsi="Symbol"/>
    </w:rPr>
  </w:style>
  <w:style w:type="character" w:customStyle="1" w:styleId="WW8Num57z0">
    <w:name w:val="WW8Num57z0"/>
    <w:rsid w:val="00F72A2A"/>
    <w:rPr>
      <w:rFonts w:ascii="Symbol" w:hAnsi="Symbol"/>
    </w:rPr>
  </w:style>
  <w:style w:type="character" w:customStyle="1" w:styleId="WW8Num60z0">
    <w:name w:val="WW8Num60z0"/>
    <w:rsid w:val="00F72A2A"/>
    <w:rPr>
      <w:rFonts w:ascii="Symbol" w:hAnsi="Symbol"/>
    </w:rPr>
  </w:style>
  <w:style w:type="character" w:customStyle="1" w:styleId="WW8Num61z0">
    <w:name w:val="WW8Num61z0"/>
    <w:rsid w:val="00F72A2A"/>
    <w:rPr>
      <w:rFonts w:ascii="Symbol" w:hAnsi="Symbol"/>
    </w:rPr>
  </w:style>
  <w:style w:type="character" w:customStyle="1" w:styleId="Absatz-Standardschriftart">
    <w:name w:val="Absatz-Standardschriftart"/>
    <w:rsid w:val="00F72A2A"/>
  </w:style>
  <w:style w:type="character" w:customStyle="1" w:styleId="WW-Absatz-Standardschriftart">
    <w:name w:val="WW-Absatz-Standardschriftart"/>
    <w:rsid w:val="00F72A2A"/>
  </w:style>
  <w:style w:type="character" w:customStyle="1" w:styleId="WW-Absatz-Standardschriftart1">
    <w:name w:val="WW-Absatz-Standardschriftart1"/>
    <w:rsid w:val="00F72A2A"/>
  </w:style>
  <w:style w:type="character" w:customStyle="1" w:styleId="WW8Num36z1">
    <w:name w:val="WW8Num36z1"/>
    <w:rsid w:val="00F72A2A"/>
    <w:rPr>
      <w:rFonts w:ascii="Courier New" w:hAnsi="Courier New" w:cs="Courier New"/>
    </w:rPr>
  </w:style>
  <w:style w:type="character" w:customStyle="1" w:styleId="WW8Num41z2">
    <w:name w:val="WW8Num41z2"/>
    <w:rsid w:val="00F72A2A"/>
    <w:rPr>
      <w:rFonts w:ascii="Wingdings" w:hAnsi="Wingdings"/>
    </w:rPr>
  </w:style>
  <w:style w:type="character" w:customStyle="1" w:styleId="WW8Num41z4">
    <w:name w:val="WW8Num41z4"/>
    <w:rsid w:val="00F72A2A"/>
    <w:rPr>
      <w:rFonts w:ascii="Courier New" w:hAnsi="Courier New" w:cs="Courier New"/>
    </w:rPr>
  </w:style>
  <w:style w:type="character" w:customStyle="1" w:styleId="WW8Num42z0">
    <w:name w:val="WW8Num42z0"/>
    <w:rsid w:val="00F72A2A"/>
    <w:rPr>
      <w:rFonts w:ascii="Symbol" w:hAnsi="Symbol"/>
      <w:sz w:val="24"/>
      <w:szCs w:val="24"/>
    </w:rPr>
  </w:style>
  <w:style w:type="character" w:customStyle="1" w:styleId="WW8Num52z2">
    <w:name w:val="WW8Num52z2"/>
    <w:rsid w:val="00F72A2A"/>
    <w:rPr>
      <w:rFonts w:ascii="Wingdings" w:hAnsi="Wingdings"/>
    </w:rPr>
  </w:style>
  <w:style w:type="character" w:customStyle="1" w:styleId="WW8Num52z4">
    <w:name w:val="WW8Num52z4"/>
    <w:rsid w:val="00F72A2A"/>
    <w:rPr>
      <w:rFonts w:ascii="Courier New" w:hAnsi="Courier New" w:cs="Courier New"/>
    </w:rPr>
  </w:style>
  <w:style w:type="character" w:customStyle="1" w:styleId="WW8Num58z0">
    <w:name w:val="WW8Num58z0"/>
    <w:rsid w:val="00F72A2A"/>
    <w:rPr>
      <w:rFonts w:ascii="Symbol" w:hAnsi="Symbol"/>
    </w:rPr>
  </w:style>
  <w:style w:type="character" w:customStyle="1" w:styleId="WW8Num59z0">
    <w:name w:val="WW8Num59z0"/>
    <w:rsid w:val="00F72A2A"/>
    <w:rPr>
      <w:rFonts w:ascii="Symbol" w:hAnsi="Symbol"/>
    </w:rPr>
  </w:style>
  <w:style w:type="character" w:customStyle="1" w:styleId="WW-Absatz-Standardschriftart11">
    <w:name w:val="WW-Absatz-Standardschriftart11"/>
    <w:rsid w:val="00F72A2A"/>
  </w:style>
  <w:style w:type="character" w:customStyle="1" w:styleId="WW8Num18z0">
    <w:name w:val="WW8Num18z0"/>
    <w:rsid w:val="00F72A2A"/>
    <w:rPr>
      <w:rFonts w:ascii="Symbol" w:hAnsi="Symbol"/>
    </w:rPr>
  </w:style>
  <w:style w:type="character" w:customStyle="1" w:styleId="WW8Num38z1">
    <w:name w:val="WW8Num38z1"/>
    <w:rsid w:val="00F72A2A"/>
    <w:rPr>
      <w:rFonts w:ascii="Courier New" w:hAnsi="Courier New" w:cs="Courier New"/>
    </w:rPr>
  </w:style>
  <w:style w:type="character" w:customStyle="1" w:styleId="WW8Num43z2">
    <w:name w:val="WW8Num43z2"/>
    <w:rsid w:val="00F72A2A"/>
    <w:rPr>
      <w:rFonts w:ascii="Wingdings" w:hAnsi="Wingdings"/>
    </w:rPr>
  </w:style>
  <w:style w:type="character" w:customStyle="1" w:styleId="WW8Num43z4">
    <w:name w:val="WW8Num43z4"/>
    <w:rsid w:val="00F72A2A"/>
    <w:rPr>
      <w:rFonts w:ascii="Courier New" w:hAnsi="Courier New" w:cs="Courier New"/>
    </w:rPr>
  </w:style>
  <w:style w:type="character" w:customStyle="1" w:styleId="WW8Num54z2">
    <w:name w:val="WW8Num54z2"/>
    <w:rsid w:val="00F72A2A"/>
    <w:rPr>
      <w:rFonts w:ascii="Wingdings" w:hAnsi="Wingdings"/>
    </w:rPr>
  </w:style>
  <w:style w:type="character" w:customStyle="1" w:styleId="WW8Num54z4">
    <w:name w:val="WW8Num54z4"/>
    <w:rsid w:val="00F72A2A"/>
    <w:rPr>
      <w:rFonts w:ascii="Courier New" w:hAnsi="Courier New" w:cs="Courier New"/>
    </w:rPr>
  </w:style>
  <w:style w:type="character" w:customStyle="1" w:styleId="WW8Num62z0">
    <w:name w:val="WW8Num62z0"/>
    <w:rsid w:val="00F72A2A"/>
    <w:rPr>
      <w:rFonts w:ascii="Symbol" w:hAnsi="Symbol"/>
    </w:rPr>
  </w:style>
  <w:style w:type="character" w:customStyle="1" w:styleId="WW-Absatz-Standardschriftart111">
    <w:name w:val="WW-Absatz-Standardschriftart111"/>
    <w:rsid w:val="00F72A2A"/>
  </w:style>
  <w:style w:type="character" w:customStyle="1" w:styleId="WW-Absatz-Standardschriftart1111">
    <w:name w:val="WW-Absatz-Standardschriftart1111"/>
    <w:rsid w:val="00F72A2A"/>
  </w:style>
  <w:style w:type="character" w:customStyle="1" w:styleId="WW8Num6z2">
    <w:name w:val="WW8Num6z2"/>
    <w:rsid w:val="00F72A2A"/>
    <w:rPr>
      <w:rFonts w:ascii="Wingdings" w:hAnsi="Wingdings"/>
    </w:rPr>
  </w:style>
  <w:style w:type="character" w:customStyle="1" w:styleId="WW8Num6z4">
    <w:name w:val="WW8Num6z4"/>
    <w:rsid w:val="00F72A2A"/>
    <w:rPr>
      <w:rFonts w:ascii="Courier New" w:hAnsi="Courier New" w:cs="Courier New"/>
    </w:rPr>
  </w:style>
  <w:style w:type="character" w:customStyle="1" w:styleId="WW8Num7z1">
    <w:name w:val="WW8Num7z1"/>
    <w:rsid w:val="00F72A2A"/>
    <w:rPr>
      <w:rFonts w:ascii="Courier New" w:hAnsi="Courier New" w:cs="Courier New"/>
    </w:rPr>
  </w:style>
  <w:style w:type="character" w:customStyle="1" w:styleId="WW8Num7z2">
    <w:name w:val="WW8Num7z2"/>
    <w:rsid w:val="00F72A2A"/>
    <w:rPr>
      <w:rFonts w:ascii="Wingdings" w:hAnsi="Wingdings"/>
    </w:rPr>
  </w:style>
  <w:style w:type="character" w:customStyle="1" w:styleId="WW8Num9z1">
    <w:name w:val="WW8Num9z1"/>
    <w:rsid w:val="00F72A2A"/>
    <w:rPr>
      <w:rFonts w:ascii="Courier New" w:hAnsi="Courier New" w:cs="Courier New"/>
    </w:rPr>
  </w:style>
  <w:style w:type="character" w:customStyle="1" w:styleId="WW8Num9z2">
    <w:name w:val="WW8Num9z2"/>
    <w:rsid w:val="00F72A2A"/>
    <w:rPr>
      <w:rFonts w:ascii="Wingdings" w:hAnsi="Wingdings"/>
    </w:rPr>
  </w:style>
  <w:style w:type="character" w:customStyle="1" w:styleId="WW8Num10z1">
    <w:name w:val="WW8Num10z1"/>
    <w:rsid w:val="00F72A2A"/>
    <w:rPr>
      <w:rFonts w:ascii="Courier New" w:hAnsi="Courier New" w:cs="Courier New"/>
    </w:rPr>
  </w:style>
  <w:style w:type="character" w:customStyle="1" w:styleId="WW8Num10z2">
    <w:name w:val="WW8Num10z2"/>
    <w:rsid w:val="00F72A2A"/>
    <w:rPr>
      <w:rFonts w:ascii="Wingdings" w:hAnsi="Wingdings"/>
    </w:rPr>
  </w:style>
  <w:style w:type="character" w:customStyle="1" w:styleId="WW8Num11z1">
    <w:name w:val="WW8Num11z1"/>
    <w:rsid w:val="00F72A2A"/>
    <w:rPr>
      <w:rFonts w:ascii="Courier New" w:hAnsi="Courier New" w:cs="Courier New"/>
    </w:rPr>
  </w:style>
  <w:style w:type="character" w:customStyle="1" w:styleId="WW8Num11z2">
    <w:name w:val="WW8Num11z2"/>
    <w:rsid w:val="00F72A2A"/>
    <w:rPr>
      <w:rFonts w:ascii="Wingdings" w:hAnsi="Wingdings"/>
    </w:rPr>
  </w:style>
  <w:style w:type="character" w:customStyle="1" w:styleId="WW8Num12z1">
    <w:name w:val="WW8Num12z1"/>
    <w:rsid w:val="00F72A2A"/>
    <w:rPr>
      <w:rFonts w:ascii="Courier New" w:hAnsi="Courier New" w:cs="Courier New"/>
    </w:rPr>
  </w:style>
  <w:style w:type="character" w:customStyle="1" w:styleId="WW8Num12z2">
    <w:name w:val="WW8Num12z2"/>
    <w:rsid w:val="00F72A2A"/>
    <w:rPr>
      <w:rFonts w:ascii="Wingdings" w:hAnsi="Wingdings"/>
    </w:rPr>
  </w:style>
  <w:style w:type="character" w:customStyle="1" w:styleId="WW8Num13z1">
    <w:name w:val="WW8Num13z1"/>
    <w:rsid w:val="00F72A2A"/>
    <w:rPr>
      <w:rFonts w:ascii="Courier New" w:hAnsi="Courier New" w:cs="Courier New"/>
    </w:rPr>
  </w:style>
  <w:style w:type="character" w:customStyle="1" w:styleId="WW8Num13z2">
    <w:name w:val="WW8Num13z2"/>
    <w:rsid w:val="00F72A2A"/>
    <w:rPr>
      <w:rFonts w:ascii="Wingdings" w:hAnsi="Wingdings"/>
    </w:rPr>
  </w:style>
  <w:style w:type="character" w:customStyle="1" w:styleId="WW8Num14z1">
    <w:name w:val="WW8Num14z1"/>
    <w:rsid w:val="00F72A2A"/>
    <w:rPr>
      <w:rFonts w:ascii="Courier New" w:hAnsi="Courier New" w:cs="Courier New"/>
    </w:rPr>
  </w:style>
  <w:style w:type="character" w:customStyle="1" w:styleId="WW8Num14z2">
    <w:name w:val="WW8Num14z2"/>
    <w:rsid w:val="00F72A2A"/>
    <w:rPr>
      <w:rFonts w:ascii="Wingdings" w:hAnsi="Wingdings"/>
    </w:rPr>
  </w:style>
  <w:style w:type="character" w:customStyle="1" w:styleId="WW8Num15z1">
    <w:name w:val="WW8Num15z1"/>
    <w:rsid w:val="00F72A2A"/>
    <w:rPr>
      <w:rFonts w:ascii="Courier New" w:hAnsi="Courier New" w:cs="Courier New"/>
    </w:rPr>
  </w:style>
  <w:style w:type="character" w:customStyle="1" w:styleId="WW8Num15z2">
    <w:name w:val="WW8Num15z2"/>
    <w:rsid w:val="00F72A2A"/>
    <w:rPr>
      <w:rFonts w:ascii="Wingdings" w:hAnsi="Wingdings"/>
    </w:rPr>
  </w:style>
  <w:style w:type="character" w:customStyle="1" w:styleId="WW8Num16z1">
    <w:name w:val="WW8Num16z1"/>
    <w:rsid w:val="00F72A2A"/>
    <w:rPr>
      <w:rFonts w:ascii="Courier New" w:hAnsi="Courier New" w:cs="Courier New"/>
    </w:rPr>
  </w:style>
  <w:style w:type="character" w:customStyle="1" w:styleId="WW8Num16z2">
    <w:name w:val="WW8Num16z2"/>
    <w:rsid w:val="00F72A2A"/>
    <w:rPr>
      <w:rFonts w:ascii="Wingdings" w:hAnsi="Wingdings"/>
    </w:rPr>
  </w:style>
  <w:style w:type="character" w:customStyle="1" w:styleId="WW8Num17z1">
    <w:name w:val="WW8Num17z1"/>
    <w:rsid w:val="00F72A2A"/>
    <w:rPr>
      <w:rFonts w:ascii="Courier New" w:hAnsi="Courier New" w:cs="Courier New"/>
    </w:rPr>
  </w:style>
  <w:style w:type="character" w:customStyle="1" w:styleId="WW8Num17z2">
    <w:name w:val="WW8Num17z2"/>
    <w:rsid w:val="00F72A2A"/>
    <w:rPr>
      <w:rFonts w:ascii="Wingdings" w:hAnsi="Wingdings"/>
    </w:rPr>
  </w:style>
  <w:style w:type="character" w:customStyle="1" w:styleId="WW8Num19z1">
    <w:name w:val="WW8Num19z1"/>
    <w:rsid w:val="00F72A2A"/>
    <w:rPr>
      <w:rFonts w:ascii="Courier New" w:hAnsi="Courier New" w:cs="Courier New"/>
    </w:rPr>
  </w:style>
  <w:style w:type="character" w:customStyle="1" w:styleId="WW8Num19z2">
    <w:name w:val="WW8Num19z2"/>
    <w:rsid w:val="00F72A2A"/>
    <w:rPr>
      <w:rFonts w:ascii="Wingdings" w:hAnsi="Wingdings"/>
    </w:rPr>
  </w:style>
  <w:style w:type="character" w:customStyle="1" w:styleId="WW8Num20z1">
    <w:name w:val="WW8Num20z1"/>
    <w:rsid w:val="00F72A2A"/>
    <w:rPr>
      <w:rFonts w:ascii="Courier New" w:hAnsi="Courier New" w:cs="Courier New"/>
    </w:rPr>
  </w:style>
  <w:style w:type="character" w:customStyle="1" w:styleId="WW8Num20z2">
    <w:name w:val="WW8Num20z2"/>
    <w:rsid w:val="00F72A2A"/>
    <w:rPr>
      <w:rFonts w:ascii="Wingdings" w:hAnsi="Wingdings"/>
    </w:rPr>
  </w:style>
  <w:style w:type="character" w:customStyle="1" w:styleId="WW8Num21z1">
    <w:name w:val="WW8Num21z1"/>
    <w:rsid w:val="00F72A2A"/>
    <w:rPr>
      <w:rFonts w:ascii="Courier New" w:hAnsi="Courier New" w:cs="Courier New"/>
    </w:rPr>
  </w:style>
  <w:style w:type="character" w:customStyle="1" w:styleId="WW8Num21z2">
    <w:name w:val="WW8Num21z2"/>
    <w:rsid w:val="00F72A2A"/>
    <w:rPr>
      <w:rFonts w:ascii="Wingdings" w:hAnsi="Wingdings"/>
    </w:rPr>
  </w:style>
  <w:style w:type="character" w:customStyle="1" w:styleId="WW8Num22z1">
    <w:name w:val="WW8Num22z1"/>
    <w:rsid w:val="00F72A2A"/>
    <w:rPr>
      <w:rFonts w:ascii="Courier New" w:hAnsi="Courier New" w:cs="Courier New"/>
    </w:rPr>
  </w:style>
  <w:style w:type="character" w:customStyle="1" w:styleId="WW8Num22z2">
    <w:name w:val="WW8Num22z2"/>
    <w:rsid w:val="00F72A2A"/>
    <w:rPr>
      <w:rFonts w:ascii="Wingdings" w:hAnsi="Wingdings"/>
    </w:rPr>
  </w:style>
  <w:style w:type="character" w:customStyle="1" w:styleId="WW8Num23z2">
    <w:name w:val="WW8Num23z2"/>
    <w:rsid w:val="00F72A2A"/>
    <w:rPr>
      <w:rFonts w:ascii="Wingdings" w:hAnsi="Wingdings"/>
    </w:rPr>
  </w:style>
  <w:style w:type="character" w:customStyle="1" w:styleId="WW8Num23z4">
    <w:name w:val="WW8Num23z4"/>
    <w:rsid w:val="00F72A2A"/>
    <w:rPr>
      <w:rFonts w:ascii="Courier New" w:hAnsi="Courier New" w:cs="Courier New"/>
    </w:rPr>
  </w:style>
  <w:style w:type="character" w:customStyle="1" w:styleId="WW8Num24z1">
    <w:name w:val="WW8Num24z1"/>
    <w:rsid w:val="00F72A2A"/>
    <w:rPr>
      <w:rFonts w:ascii="Courier New" w:hAnsi="Courier New" w:cs="Courier New"/>
    </w:rPr>
  </w:style>
  <w:style w:type="character" w:customStyle="1" w:styleId="WW8Num24z2">
    <w:name w:val="WW8Num24z2"/>
    <w:rsid w:val="00F72A2A"/>
    <w:rPr>
      <w:rFonts w:ascii="Wingdings" w:hAnsi="Wingdings"/>
    </w:rPr>
  </w:style>
  <w:style w:type="character" w:customStyle="1" w:styleId="WW8Num25z1">
    <w:name w:val="WW8Num25z1"/>
    <w:rsid w:val="00F72A2A"/>
    <w:rPr>
      <w:rFonts w:ascii="Courier New" w:hAnsi="Courier New" w:cs="Courier New"/>
    </w:rPr>
  </w:style>
  <w:style w:type="character" w:customStyle="1" w:styleId="WW8Num25z2">
    <w:name w:val="WW8Num25z2"/>
    <w:rsid w:val="00F72A2A"/>
    <w:rPr>
      <w:rFonts w:ascii="Wingdings" w:hAnsi="Wingdings"/>
    </w:rPr>
  </w:style>
  <w:style w:type="character" w:customStyle="1" w:styleId="WW8Num26z1">
    <w:name w:val="WW8Num26z1"/>
    <w:rsid w:val="00F72A2A"/>
    <w:rPr>
      <w:rFonts w:ascii="Courier New" w:hAnsi="Courier New" w:cs="Courier New"/>
    </w:rPr>
  </w:style>
  <w:style w:type="character" w:customStyle="1" w:styleId="WW8Num26z2">
    <w:name w:val="WW8Num26z2"/>
    <w:rsid w:val="00F72A2A"/>
    <w:rPr>
      <w:rFonts w:ascii="Wingdings" w:hAnsi="Wingdings"/>
    </w:rPr>
  </w:style>
  <w:style w:type="character" w:customStyle="1" w:styleId="WW8Num27z1">
    <w:name w:val="WW8Num27z1"/>
    <w:rsid w:val="00F72A2A"/>
    <w:rPr>
      <w:rFonts w:ascii="Courier New" w:hAnsi="Courier New" w:cs="Courier New"/>
    </w:rPr>
  </w:style>
  <w:style w:type="character" w:customStyle="1" w:styleId="WW8Num27z2">
    <w:name w:val="WW8Num27z2"/>
    <w:rsid w:val="00F72A2A"/>
    <w:rPr>
      <w:rFonts w:ascii="Wingdings" w:hAnsi="Wingdings"/>
    </w:rPr>
  </w:style>
  <w:style w:type="character" w:customStyle="1" w:styleId="WW8Num28z1">
    <w:name w:val="WW8Num28z1"/>
    <w:rsid w:val="00F72A2A"/>
    <w:rPr>
      <w:rFonts w:ascii="Courier New" w:hAnsi="Courier New" w:cs="Courier New"/>
    </w:rPr>
  </w:style>
  <w:style w:type="character" w:customStyle="1" w:styleId="WW8Num28z2">
    <w:name w:val="WW8Num28z2"/>
    <w:rsid w:val="00F72A2A"/>
    <w:rPr>
      <w:rFonts w:ascii="Wingdings" w:hAnsi="Wingdings"/>
    </w:rPr>
  </w:style>
  <w:style w:type="character" w:customStyle="1" w:styleId="WW8Num29z1">
    <w:name w:val="WW8Num29z1"/>
    <w:rsid w:val="00F72A2A"/>
    <w:rPr>
      <w:rFonts w:ascii="Courier New" w:hAnsi="Courier New" w:cs="Courier New"/>
    </w:rPr>
  </w:style>
  <w:style w:type="character" w:customStyle="1" w:styleId="WW8Num29z2">
    <w:name w:val="WW8Num29z2"/>
    <w:rsid w:val="00F72A2A"/>
    <w:rPr>
      <w:rFonts w:ascii="Wingdings" w:hAnsi="Wingdings"/>
    </w:rPr>
  </w:style>
  <w:style w:type="character" w:customStyle="1" w:styleId="WW8Num31z1">
    <w:name w:val="WW8Num31z1"/>
    <w:rsid w:val="00F72A2A"/>
    <w:rPr>
      <w:rFonts w:ascii="Courier New" w:hAnsi="Courier New" w:cs="Courier New"/>
    </w:rPr>
  </w:style>
  <w:style w:type="character" w:customStyle="1" w:styleId="WW8Num31z2">
    <w:name w:val="WW8Num31z2"/>
    <w:rsid w:val="00F72A2A"/>
    <w:rPr>
      <w:rFonts w:ascii="Wingdings" w:hAnsi="Wingdings"/>
    </w:rPr>
  </w:style>
  <w:style w:type="character" w:customStyle="1" w:styleId="WW8Num32z1">
    <w:name w:val="WW8Num32z1"/>
    <w:rsid w:val="00F72A2A"/>
    <w:rPr>
      <w:rFonts w:ascii="Courier New" w:hAnsi="Courier New" w:cs="Courier New"/>
    </w:rPr>
  </w:style>
  <w:style w:type="character" w:customStyle="1" w:styleId="WW8Num32z2">
    <w:name w:val="WW8Num32z2"/>
    <w:rsid w:val="00F72A2A"/>
    <w:rPr>
      <w:rFonts w:ascii="Wingdings" w:hAnsi="Wingdings"/>
    </w:rPr>
  </w:style>
  <w:style w:type="character" w:customStyle="1" w:styleId="WW8Num33z1">
    <w:name w:val="WW8Num33z1"/>
    <w:rsid w:val="00F72A2A"/>
    <w:rPr>
      <w:rFonts w:ascii="Courier New" w:hAnsi="Courier New" w:cs="Courier New"/>
    </w:rPr>
  </w:style>
  <w:style w:type="character" w:customStyle="1" w:styleId="WW8Num33z2">
    <w:name w:val="WW8Num33z2"/>
    <w:rsid w:val="00F72A2A"/>
    <w:rPr>
      <w:rFonts w:ascii="Wingdings" w:hAnsi="Wingdings"/>
    </w:rPr>
  </w:style>
  <w:style w:type="character" w:customStyle="1" w:styleId="WW8Num34z1">
    <w:name w:val="WW8Num34z1"/>
    <w:rsid w:val="00F72A2A"/>
    <w:rPr>
      <w:rFonts w:ascii="Courier New" w:hAnsi="Courier New" w:cs="Courier New"/>
    </w:rPr>
  </w:style>
  <w:style w:type="character" w:customStyle="1" w:styleId="WW8Num34z2">
    <w:name w:val="WW8Num34z2"/>
    <w:rsid w:val="00F72A2A"/>
    <w:rPr>
      <w:rFonts w:ascii="Wingdings" w:hAnsi="Wingdings"/>
    </w:rPr>
  </w:style>
  <w:style w:type="character" w:customStyle="1" w:styleId="WW8Num35z2">
    <w:name w:val="WW8Num35z2"/>
    <w:rsid w:val="00F72A2A"/>
    <w:rPr>
      <w:rFonts w:ascii="Wingdings" w:hAnsi="Wingdings"/>
    </w:rPr>
  </w:style>
  <w:style w:type="character" w:customStyle="1" w:styleId="WW8Num36z2">
    <w:name w:val="WW8Num36z2"/>
    <w:rsid w:val="00F72A2A"/>
    <w:rPr>
      <w:rFonts w:ascii="Wingdings" w:hAnsi="Wingdings"/>
    </w:rPr>
  </w:style>
  <w:style w:type="character" w:customStyle="1" w:styleId="WW8Num37z1">
    <w:name w:val="WW8Num37z1"/>
    <w:rsid w:val="00F72A2A"/>
    <w:rPr>
      <w:rFonts w:ascii="Courier New" w:hAnsi="Courier New" w:cs="Courier New"/>
    </w:rPr>
  </w:style>
  <w:style w:type="character" w:customStyle="1" w:styleId="WW8Num37z2">
    <w:name w:val="WW8Num37z2"/>
    <w:rsid w:val="00F72A2A"/>
    <w:rPr>
      <w:rFonts w:ascii="Wingdings" w:hAnsi="Wingdings"/>
    </w:rPr>
  </w:style>
  <w:style w:type="character" w:customStyle="1" w:styleId="WW8Num38z2">
    <w:name w:val="WW8Num38z2"/>
    <w:rsid w:val="00F72A2A"/>
    <w:rPr>
      <w:rFonts w:ascii="Wingdings" w:hAnsi="Wingdings"/>
    </w:rPr>
  </w:style>
  <w:style w:type="character" w:customStyle="1" w:styleId="WW8Num39z1">
    <w:name w:val="WW8Num39z1"/>
    <w:rsid w:val="00F72A2A"/>
    <w:rPr>
      <w:rFonts w:ascii="Courier New" w:hAnsi="Courier New" w:cs="Courier New"/>
    </w:rPr>
  </w:style>
  <w:style w:type="character" w:customStyle="1" w:styleId="WW8Num39z2">
    <w:name w:val="WW8Num39z2"/>
    <w:rsid w:val="00F72A2A"/>
    <w:rPr>
      <w:rFonts w:ascii="Wingdings" w:hAnsi="Wingdings"/>
    </w:rPr>
  </w:style>
  <w:style w:type="character" w:customStyle="1" w:styleId="WW8Num40z1">
    <w:name w:val="WW8Num40z1"/>
    <w:rsid w:val="00F72A2A"/>
    <w:rPr>
      <w:rFonts w:ascii="Courier New" w:hAnsi="Courier New" w:cs="Courier New"/>
    </w:rPr>
  </w:style>
  <w:style w:type="character" w:customStyle="1" w:styleId="WW8Num41z1">
    <w:name w:val="WW8Num41z1"/>
    <w:rsid w:val="00F72A2A"/>
    <w:rPr>
      <w:rFonts w:ascii="Courier New" w:hAnsi="Courier New" w:cs="Courier New"/>
    </w:rPr>
  </w:style>
  <w:style w:type="character" w:customStyle="1" w:styleId="WW8Num42z1">
    <w:name w:val="WW8Num42z1"/>
    <w:rsid w:val="00F72A2A"/>
    <w:rPr>
      <w:rFonts w:ascii="Courier New" w:hAnsi="Courier New"/>
    </w:rPr>
  </w:style>
  <w:style w:type="character" w:customStyle="1" w:styleId="WW8Num42z2">
    <w:name w:val="WW8Num42z2"/>
    <w:rsid w:val="00F72A2A"/>
    <w:rPr>
      <w:rFonts w:ascii="Wingdings" w:hAnsi="Wingdings"/>
    </w:rPr>
  </w:style>
  <w:style w:type="character" w:customStyle="1" w:styleId="WW8Num42z3">
    <w:name w:val="WW8Num42z3"/>
    <w:rsid w:val="00F72A2A"/>
    <w:rPr>
      <w:rFonts w:ascii="Symbol" w:hAnsi="Symbol"/>
    </w:rPr>
  </w:style>
  <w:style w:type="character" w:customStyle="1" w:styleId="WW8Num43z1">
    <w:name w:val="WW8Num43z1"/>
    <w:rsid w:val="00F72A2A"/>
    <w:rPr>
      <w:rFonts w:ascii="Courier New" w:hAnsi="Courier New" w:cs="Courier New"/>
    </w:rPr>
  </w:style>
  <w:style w:type="character" w:customStyle="1" w:styleId="WW8Num44z1">
    <w:name w:val="WW8Num44z1"/>
    <w:rsid w:val="00F72A2A"/>
    <w:rPr>
      <w:rFonts w:ascii="Symbol" w:hAnsi="Symbol"/>
    </w:rPr>
  </w:style>
  <w:style w:type="character" w:customStyle="1" w:styleId="WW8Num45z1">
    <w:name w:val="WW8Num45z1"/>
    <w:rsid w:val="00F72A2A"/>
    <w:rPr>
      <w:rFonts w:ascii="Courier New" w:hAnsi="Courier New" w:cs="Courier New"/>
    </w:rPr>
  </w:style>
  <w:style w:type="character" w:customStyle="1" w:styleId="WW8Num45z2">
    <w:name w:val="WW8Num45z2"/>
    <w:rsid w:val="00F72A2A"/>
    <w:rPr>
      <w:rFonts w:ascii="Wingdings" w:hAnsi="Wingdings"/>
    </w:rPr>
  </w:style>
  <w:style w:type="character" w:customStyle="1" w:styleId="WW8Num46z1">
    <w:name w:val="WW8Num46z1"/>
    <w:rsid w:val="00F72A2A"/>
    <w:rPr>
      <w:rFonts w:ascii="Courier New" w:hAnsi="Courier New" w:cs="Courier New"/>
    </w:rPr>
  </w:style>
  <w:style w:type="character" w:customStyle="1" w:styleId="WW8Num46z2">
    <w:name w:val="WW8Num46z2"/>
    <w:rsid w:val="00F72A2A"/>
    <w:rPr>
      <w:rFonts w:ascii="Wingdings" w:hAnsi="Wingdings"/>
    </w:rPr>
  </w:style>
  <w:style w:type="character" w:customStyle="1" w:styleId="WW8Num47z1">
    <w:name w:val="WW8Num47z1"/>
    <w:rsid w:val="00F72A2A"/>
    <w:rPr>
      <w:rFonts w:ascii="Courier New" w:hAnsi="Courier New" w:cs="Courier New"/>
    </w:rPr>
  </w:style>
  <w:style w:type="character" w:customStyle="1" w:styleId="WW8Num47z2">
    <w:name w:val="WW8Num47z2"/>
    <w:rsid w:val="00F72A2A"/>
    <w:rPr>
      <w:rFonts w:ascii="Wingdings" w:hAnsi="Wingdings"/>
    </w:rPr>
  </w:style>
  <w:style w:type="character" w:customStyle="1" w:styleId="WW8Num48z1">
    <w:name w:val="WW8Num48z1"/>
    <w:rsid w:val="00F72A2A"/>
    <w:rPr>
      <w:rFonts w:ascii="Courier New" w:hAnsi="Courier New" w:cs="Courier New"/>
    </w:rPr>
  </w:style>
  <w:style w:type="character" w:customStyle="1" w:styleId="WW8Num48z2">
    <w:name w:val="WW8Num48z2"/>
    <w:rsid w:val="00F72A2A"/>
    <w:rPr>
      <w:rFonts w:ascii="Wingdings" w:hAnsi="Wingdings"/>
    </w:rPr>
  </w:style>
  <w:style w:type="character" w:customStyle="1" w:styleId="WW8Num49z2">
    <w:name w:val="WW8Num49z2"/>
    <w:rsid w:val="00F72A2A"/>
    <w:rPr>
      <w:rFonts w:ascii="Wingdings" w:hAnsi="Wingdings"/>
    </w:rPr>
  </w:style>
  <w:style w:type="character" w:customStyle="1" w:styleId="WW8Num49z4">
    <w:name w:val="WW8Num49z4"/>
    <w:rsid w:val="00F72A2A"/>
    <w:rPr>
      <w:rFonts w:ascii="Courier New" w:hAnsi="Courier New" w:cs="Courier New"/>
    </w:rPr>
  </w:style>
  <w:style w:type="character" w:customStyle="1" w:styleId="WW8Num50z1">
    <w:name w:val="WW8Num50z1"/>
    <w:rsid w:val="00F72A2A"/>
    <w:rPr>
      <w:rFonts w:ascii="Courier New" w:hAnsi="Courier New" w:cs="Courier New"/>
    </w:rPr>
  </w:style>
  <w:style w:type="character" w:customStyle="1" w:styleId="WW8Num51z1">
    <w:name w:val="WW8Num51z1"/>
    <w:rsid w:val="00F72A2A"/>
    <w:rPr>
      <w:rFonts w:ascii="Courier New" w:hAnsi="Courier New" w:cs="Courier New"/>
    </w:rPr>
  </w:style>
  <w:style w:type="character" w:customStyle="1" w:styleId="WW8Num51z2">
    <w:name w:val="WW8Num51z2"/>
    <w:rsid w:val="00F72A2A"/>
    <w:rPr>
      <w:rFonts w:ascii="Wingdings" w:hAnsi="Wingdings"/>
    </w:rPr>
  </w:style>
  <w:style w:type="character" w:customStyle="1" w:styleId="WW8Num52z1">
    <w:name w:val="WW8Num52z1"/>
    <w:rsid w:val="00F72A2A"/>
    <w:rPr>
      <w:rFonts w:ascii="Courier New" w:hAnsi="Courier New" w:cs="Courier New"/>
    </w:rPr>
  </w:style>
  <w:style w:type="character" w:customStyle="1" w:styleId="WW8Num53z1">
    <w:name w:val="WW8Num53z1"/>
    <w:rsid w:val="00F72A2A"/>
    <w:rPr>
      <w:rFonts w:ascii="Courier New" w:hAnsi="Courier New"/>
    </w:rPr>
  </w:style>
  <w:style w:type="character" w:customStyle="1" w:styleId="WW8Num53z2">
    <w:name w:val="WW8Num53z2"/>
    <w:rsid w:val="00F72A2A"/>
    <w:rPr>
      <w:rFonts w:ascii="Wingdings" w:hAnsi="Wingdings"/>
    </w:rPr>
  </w:style>
  <w:style w:type="character" w:customStyle="1" w:styleId="WW8Num54z1">
    <w:name w:val="WW8Num54z1"/>
    <w:rsid w:val="00F72A2A"/>
    <w:rPr>
      <w:rFonts w:ascii="Courier New" w:hAnsi="Courier New" w:cs="Courier New"/>
    </w:rPr>
  </w:style>
  <w:style w:type="character" w:customStyle="1" w:styleId="WW8Num55z1">
    <w:name w:val="WW8Num55z1"/>
    <w:rsid w:val="00F72A2A"/>
    <w:rPr>
      <w:b w:val="0"/>
      <w:i w:val="0"/>
      <w:color w:val="auto"/>
    </w:rPr>
  </w:style>
  <w:style w:type="character" w:customStyle="1" w:styleId="WW8Num56z1">
    <w:name w:val="WW8Num56z1"/>
    <w:rsid w:val="00F72A2A"/>
    <w:rPr>
      <w:rFonts w:ascii="Courier New" w:hAnsi="Courier New" w:cs="Courier New"/>
    </w:rPr>
  </w:style>
  <w:style w:type="character" w:customStyle="1" w:styleId="WW8Num56z2">
    <w:name w:val="WW8Num56z2"/>
    <w:rsid w:val="00F72A2A"/>
    <w:rPr>
      <w:rFonts w:ascii="Wingdings" w:hAnsi="Wingdings"/>
    </w:rPr>
  </w:style>
  <w:style w:type="character" w:customStyle="1" w:styleId="WW8Num57z1">
    <w:name w:val="WW8Num57z1"/>
    <w:rsid w:val="00F72A2A"/>
    <w:rPr>
      <w:rFonts w:ascii="Courier New" w:hAnsi="Courier New" w:cs="Courier New"/>
    </w:rPr>
  </w:style>
  <w:style w:type="character" w:customStyle="1" w:styleId="WW8Num57z2">
    <w:name w:val="WW8Num57z2"/>
    <w:rsid w:val="00F72A2A"/>
    <w:rPr>
      <w:rFonts w:ascii="Wingdings" w:hAnsi="Wingdings"/>
    </w:rPr>
  </w:style>
  <w:style w:type="character" w:customStyle="1" w:styleId="WW8Num58z1">
    <w:name w:val="WW8Num58z1"/>
    <w:rsid w:val="00F72A2A"/>
    <w:rPr>
      <w:rFonts w:ascii="Courier New" w:hAnsi="Courier New" w:cs="Courier New"/>
    </w:rPr>
  </w:style>
  <w:style w:type="character" w:customStyle="1" w:styleId="WW8Num58z2">
    <w:name w:val="WW8Num58z2"/>
    <w:rsid w:val="00F72A2A"/>
    <w:rPr>
      <w:rFonts w:ascii="Wingdings" w:hAnsi="Wingdings"/>
    </w:rPr>
  </w:style>
  <w:style w:type="character" w:customStyle="1" w:styleId="WW8Num59z1">
    <w:name w:val="WW8Num59z1"/>
    <w:rsid w:val="00F72A2A"/>
    <w:rPr>
      <w:rFonts w:ascii="Courier New" w:hAnsi="Courier New" w:cs="Courier New"/>
    </w:rPr>
  </w:style>
  <w:style w:type="character" w:customStyle="1" w:styleId="WW8Num59z2">
    <w:name w:val="WW8Num59z2"/>
    <w:rsid w:val="00F72A2A"/>
    <w:rPr>
      <w:rFonts w:ascii="Wingdings" w:hAnsi="Wingdings"/>
    </w:rPr>
  </w:style>
  <w:style w:type="character" w:customStyle="1" w:styleId="WW8Num60z1">
    <w:name w:val="WW8Num60z1"/>
    <w:rsid w:val="00F72A2A"/>
    <w:rPr>
      <w:rFonts w:ascii="Courier New" w:hAnsi="Courier New" w:cs="Courier New"/>
    </w:rPr>
  </w:style>
  <w:style w:type="character" w:customStyle="1" w:styleId="WW8Num60z2">
    <w:name w:val="WW8Num60z2"/>
    <w:rsid w:val="00F72A2A"/>
    <w:rPr>
      <w:rFonts w:ascii="Wingdings" w:hAnsi="Wingdings"/>
    </w:rPr>
  </w:style>
  <w:style w:type="character" w:customStyle="1" w:styleId="WW8Num61z1">
    <w:name w:val="WW8Num61z1"/>
    <w:rsid w:val="00F72A2A"/>
    <w:rPr>
      <w:rFonts w:ascii="Courier New" w:hAnsi="Courier New" w:cs="Courier New"/>
    </w:rPr>
  </w:style>
  <w:style w:type="character" w:customStyle="1" w:styleId="WW8Num61z2">
    <w:name w:val="WW8Num61z2"/>
    <w:rsid w:val="00F72A2A"/>
    <w:rPr>
      <w:rFonts w:ascii="Wingdings" w:hAnsi="Wingdings"/>
    </w:rPr>
  </w:style>
  <w:style w:type="character" w:customStyle="1" w:styleId="WW8Num62z1">
    <w:name w:val="WW8Num62z1"/>
    <w:rsid w:val="00F72A2A"/>
    <w:rPr>
      <w:rFonts w:ascii="Courier New" w:hAnsi="Courier New" w:cs="Courier New"/>
    </w:rPr>
  </w:style>
  <w:style w:type="character" w:customStyle="1" w:styleId="WW8Num62z2">
    <w:name w:val="WW8Num62z2"/>
    <w:rsid w:val="00F72A2A"/>
    <w:rPr>
      <w:rFonts w:ascii="Wingdings" w:hAnsi="Wingdings"/>
    </w:rPr>
  </w:style>
  <w:style w:type="character" w:customStyle="1" w:styleId="WW8Num63z0">
    <w:name w:val="WW8Num63z0"/>
    <w:rsid w:val="00F72A2A"/>
    <w:rPr>
      <w:rFonts w:ascii="Symbol" w:hAnsi="Symbol"/>
    </w:rPr>
  </w:style>
  <w:style w:type="character" w:customStyle="1" w:styleId="WW8Num63z1">
    <w:name w:val="WW8Num63z1"/>
    <w:rsid w:val="00F72A2A"/>
    <w:rPr>
      <w:rFonts w:ascii="Courier New" w:hAnsi="Courier New" w:cs="Courier New"/>
    </w:rPr>
  </w:style>
  <w:style w:type="character" w:customStyle="1" w:styleId="WW8Num63z2">
    <w:name w:val="WW8Num63z2"/>
    <w:rsid w:val="00F72A2A"/>
    <w:rPr>
      <w:rFonts w:ascii="Wingdings" w:hAnsi="Wingdings"/>
    </w:rPr>
  </w:style>
  <w:style w:type="character" w:customStyle="1" w:styleId="WW8Num64z0">
    <w:name w:val="WW8Num64z0"/>
    <w:rsid w:val="00F72A2A"/>
    <w:rPr>
      <w:rFonts w:ascii="Symbol" w:hAnsi="Symbol"/>
    </w:rPr>
  </w:style>
  <w:style w:type="character" w:customStyle="1" w:styleId="WW8Num64z1">
    <w:name w:val="WW8Num64z1"/>
    <w:rsid w:val="00F72A2A"/>
    <w:rPr>
      <w:rFonts w:ascii="Courier New" w:hAnsi="Courier New" w:cs="Courier New"/>
    </w:rPr>
  </w:style>
  <w:style w:type="character" w:customStyle="1" w:styleId="WW8Num64z2">
    <w:name w:val="WW8Num64z2"/>
    <w:rsid w:val="00F72A2A"/>
    <w:rPr>
      <w:rFonts w:ascii="Wingdings" w:hAnsi="Wingdings"/>
    </w:rPr>
  </w:style>
  <w:style w:type="character" w:customStyle="1" w:styleId="WW8Num65z0">
    <w:name w:val="WW8Num65z0"/>
    <w:rsid w:val="00F72A2A"/>
    <w:rPr>
      <w:rFonts w:ascii="Symbol" w:hAnsi="Symbol"/>
    </w:rPr>
  </w:style>
  <w:style w:type="character" w:customStyle="1" w:styleId="WW8Num65z1">
    <w:name w:val="WW8Num65z1"/>
    <w:rsid w:val="00F72A2A"/>
    <w:rPr>
      <w:rFonts w:ascii="Courier New" w:hAnsi="Courier New"/>
    </w:rPr>
  </w:style>
  <w:style w:type="character" w:customStyle="1" w:styleId="WW8Num65z2">
    <w:name w:val="WW8Num65z2"/>
    <w:rsid w:val="00F72A2A"/>
    <w:rPr>
      <w:rFonts w:ascii="Wingdings" w:hAnsi="Wingdings"/>
    </w:rPr>
  </w:style>
  <w:style w:type="character" w:customStyle="1" w:styleId="WW8Num66z0">
    <w:name w:val="WW8Num66z0"/>
    <w:rsid w:val="00F72A2A"/>
    <w:rPr>
      <w:rFonts w:ascii="Symbol" w:hAnsi="Symbol"/>
    </w:rPr>
  </w:style>
  <w:style w:type="character" w:customStyle="1" w:styleId="WW8Num66z1">
    <w:name w:val="WW8Num66z1"/>
    <w:rsid w:val="00F72A2A"/>
    <w:rPr>
      <w:rFonts w:ascii="Courier New" w:hAnsi="Courier New" w:cs="Courier New"/>
    </w:rPr>
  </w:style>
  <w:style w:type="character" w:customStyle="1" w:styleId="WW8Num66z2">
    <w:name w:val="WW8Num66z2"/>
    <w:rsid w:val="00F72A2A"/>
    <w:rPr>
      <w:rFonts w:ascii="Wingdings" w:hAnsi="Wingdings"/>
    </w:rPr>
  </w:style>
  <w:style w:type="character" w:customStyle="1" w:styleId="WW8Num67z0">
    <w:name w:val="WW8Num67z0"/>
    <w:rsid w:val="00F72A2A"/>
    <w:rPr>
      <w:rFonts w:ascii="Symbol" w:hAnsi="Symbol"/>
    </w:rPr>
  </w:style>
  <w:style w:type="character" w:customStyle="1" w:styleId="WW8Num67z1">
    <w:name w:val="WW8Num67z1"/>
    <w:rsid w:val="00F72A2A"/>
    <w:rPr>
      <w:rFonts w:ascii="Courier New" w:hAnsi="Courier New" w:cs="Courier New"/>
    </w:rPr>
  </w:style>
  <w:style w:type="character" w:customStyle="1" w:styleId="WW8Num67z2">
    <w:name w:val="WW8Num67z2"/>
    <w:rsid w:val="00F72A2A"/>
    <w:rPr>
      <w:rFonts w:ascii="Wingdings" w:hAnsi="Wingdings"/>
    </w:rPr>
  </w:style>
  <w:style w:type="character" w:customStyle="1" w:styleId="WW8Num68z0">
    <w:name w:val="WW8Num68z0"/>
    <w:rsid w:val="00F72A2A"/>
    <w:rPr>
      <w:rFonts w:ascii="Symbol" w:hAnsi="Symbol"/>
    </w:rPr>
  </w:style>
  <w:style w:type="character" w:customStyle="1" w:styleId="WW8Num68z1">
    <w:name w:val="WW8Num68z1"/>
    <w:rsid w:val="00F72A2A"/>
    <w:rPr>
      <w:rFonts w:ascii="Courier New" w:hAnsi="Courier New" w:cs="Courier New"/>
    </w:rPr>
  </w:style>
  <w:style w:type="character" w:customStyle="1" w:styleId="WW8Num68z2">
    <w:name w:val="WW8Num68z2"/>
    <w:rsid w:val="00F72A2A"/>
    <w:rPr>
      <w:rFonts w:ascii="Wingdings" w:hAnsi="Wingdings"/>
    </w:rPr>
  </w:style>
  <w:style w:type="character" w:customStyle="1" w:styleId="WW8Num69z0">
    <w:name w:val="WW8Num69z0"/>
    <w:rsid w:val="00F72A2A"/>
    <w:rPr>
      <w:rFonts w:ascii="Symbol" w:hAnsi="Symbol"/>
    </w:rPr>
  </w:style>
  <w:style w:type="character" w:customStyle="1" w:styleId="WW8Num69z1">
    <w:name w:val="WW8Num69z1"/>
    <w:rsid w:val="00F72A2A"/>
    <w:rPr>
      <w:rFonts w:ascii="Courier New" w:hAnsi="Courier New" w:cs="Courier New"/>
    </w:rPr>
  </w:style>
  <w:style w:type="character" w:customStyle="1" w:styleId="WW8Num69z2">
    <w:name w:val="WW8Num69z2"/>
    <w:rsid w:val="00F72A2A"/>
    <w:rPr>
      <w:rFonts w:ascii="Wingdings" w:hAnsi="Wingdings"/>
    </w:rPr>
  </w:style>
  <w:style w:type="character" w:customStyle="1" w:styleId="WW8Num70z0">
    <w:name w:val="WW8Num70z0"/>
    <w:rsid w:val="00F72A2A"/>
    <w:rPr>
      <w:rFonts w:ascii="Symbol" w:hAnsi="Symbol"/>
    </w:rPr>
  </w:style>
  <w:style w:type="character" w:customStyle="1" w:styleId="WW8Num70z1">
    <w:name w:val="WW8Num70z1"/>
    <w:rsid w:val="00F72A2A"/>
    <w:rPr>
      <w:rFonts w:ascii="Courier New" w:hAnsi="Courier New" w:cs="Courier New"/>
    </w:rPr>
  </w:style>
  <w:style w:type="character" w:customStyle="1" w:styleId="WW8Num70z2">
    <w:name w:val="WW8Num70z2"/>
    <w:rsid w:val="00F72A2A"/>
    <w:rPr>
      <w:rFonts w:ascii="Wingdings" w:hAnsi="Wingdings"/>
    </w:rPr>
  </w:style>
  <w:style w:type="character" w:customStyle="1" w:styleId="WW8Num71z0">
    <w:name w:val="WW8Num71z0"/>
    <w:rsid w:val="00F72A2A"/>
    <w:rPr>
      <w:rFonts w:ascii="Symbol" w:hAnsi="Symbol"/>
    </w:rPr>
  </w:style>
  <w:style w:type="character" w:customStyle="1" w:styleId="WW8Num71z1">
    <w:name w:val="WW8Num71z1"/>
    <w:rsid w:val="00F72A2A"/>
    <w:rPr>
      <w:rFonts w:ascii="Courier New" w:hAnsi="Courier New" w:cs="Courier New"/>
    </w:rPr>
  </w:style>
  <w:style w:type="character" w:customStyle="1" w:styleId="WW8Num71z2">
    <w:name w:val="WW8Num71z2"/>
    <w:rsid w:val="00F72A2A"/>
    <w:rPr>
      <w:rFonts w:ascii="Wingdings" w:hAnsi="Wingdings"/>
    </w:rPr>
  </w:style>
  <w:style w:type="character" w:customStyle="1" w:styleId="WW8Num72z0">
    <w:name w:val="WW8Num72z0"/>
    <w:rsid w:val="00F72A2A"/>
    <w:rPr>
      <w:rFonts w:ascii="Symbol" w:hAnsi="Symbol"/>
    </w:rPr>
  </w:style>
  <w:style w:type="character" w:customStyle="1" w:styleId="WW8Num72z1">
    <w:name w:val="WW8Num72z1"/>
    <w:rsid w:val="00F72A2A"/>
    <w:rPr>
      <w:rFonts w:ascii="Courier New" w:hAnsi="Courier New" w:cs="Courier New"/>
    </w:rPr>
  </w:style>
  <w:style w:type="character" w:customStyle="1" w:styleId="WW8Num72z2">
    <w:name w:val="WW8Num72z2"/>
    <w:rsid w:val="00F72A2A"/>
    <w:rPr>
      <w:rFonts w:ascii="Wingdings" w:hAnsi="Wingdings"/>
    </w:rPr>
  </w:style>
  <w:style w:type="character" w:customStyle="1" w:styleId="WW8Num73z0">
    <w:name w:val="WW8Num73z0"/>
    <w:rsid w:val="00F72A2A"/>
    <w:rPr>
      <w:rFonts w:ascii="Symbol" w:hAnsi="Symbol"/>
    </w:rPr>
  </w:style>
  <w:style w:type="character" w:customStyle="1" w:styleId="WW8Num73z2">
    <w:name w:val="WW8Num73z2"/>
    <w:rsid w:val="00F72A2A"/>
    <w:rPr>
      <w:rFonts w:ascii="Wingdings" w:hAnsi="Wingdings"/>
    </w:rPr>
  </w:style>
  <w:style w:type="character" w:customStyle="1" w:styleId="WW8Num73z4">
    <w:name w:val="WW8Num73z4"/>
    <w:rsid w:val="00F72A2A"/>
    <w:rPr>
      <w:rFonts w:ascii="Courier New" w:hAnsi="Courier New" w:cs="Courier New"/>
    </w:rPr>
  </w:style>
  <w:style w:type="character" w:customStyle="1" w:styleId="WW8Num74z0">
    <w:name w:val="WW8Num74z0"/>
    <w:rsid w:val="00F72A2A"/>
    <w:rPr>
      <w:rFonts w:ascii="Symbol" w:hAnsi="Symbol"/>
    </w:rPr>
  </w:style>
  <w:style w:type="character" w:customStyle="1" w:styleId="WW8Num74z2">
    <w:name w:val="WW8Num74z2"/>
    <w:rsid w:val="00F72A2A"/>
    <w:rPr>
      <w:rFonts w:ascii="Wingdings" w:hAnsi="Wingdings"/>
    </w:rPr>
  </w:style>
  <w:style w:type="character" w:customStyle="1" w:styleId="WW8Num74z4">
    <w:name w:val="WW8Num74z4"/>
    <w:rsid w:val="00F72A2A"/>
    <w:rPr>
      <w:rFonts w:ascii="Courier New" w:hAnsi="Courier New"/>
    </w:rPr>
  </w:style>
  <w:style w:type="character" w:customStyle="1" w:styleId="WW8Num76z0">
    <w:name w:val="WW8Num76z0"/>
    <w:rsid w:val="00F72A2A"/>
    <w:rPr>
      <w:rFonts w:ascii="Symbol" w:hAnsi="Symbol"/>
    </w:rPr>
  </w:style>
  <w:style w:type="character" w:customStyle="1" w:styleId="WW8Num76z1">
    <w:name w:val="WW8Num76z1"/>
    <w:rsid w:val="00F72A2A"/>
    <w:rPr>
      <w:rFonts w:ascii="Courier New" w:hAnsi="Courier New" w:cs="Courier New"/>
    </w:rPr>
  </w:style>
  <w:style w:type="character" w:customStyle="1" w:styleId="WW8Num76z2">
    <w:name w:val="WW8Num76z2"/>
    <w:rsid w:val="00F72A2A"/>
    <w:rPr>
      <w:rFonts w:ascii="Wingdings" w:hAnsi="Wingdings"/>
    </w:rPr>
  </w:style>
  <w:style w:type="character" w:customStyle="1" w:styleId="WW8Num77z0">
    <w:name w:val="WW8Num77z0"/>
    <w:rsid w:val="00F72A2A"/>
    <w:rPr>
      <w:rFonts w:ascii="Symbol" w:hAnsi="Symbol"/>
    </w:rPr>
  </w:style>
  <w:style w:type="character" w:customStyle="1" w:styleId="WW8Num77z1">
    <w:name w:val="WW8Num77z1"/>
    <w:rsid w:val="00F72A2A"/>
    <w:rPr>
      <w:rFonts w:ascii="Courier New" w:hAnsi="Courier New" w:cs="Courier New"/>
    </w:rPr>
  </w:style>
  <w:style w:type="character" w:customStyle="1" w:styleId="WW8Num77z2">
    <w:name w:val="WW8Num77z2"/>
    <w:rsid w:val="00F72A2A"/>
    <w:rPr>
      <w:rFonts w:ascii="Wingdings" w:hAnsi="Wingdings"/>
    </w:rPr>
  </w:style>
  <w:style w:type="character" w:customStyle="1" w:styleId="WW8Num78z0">
    <w:name w:val="WW8Num78z0"/>
    <w:rsid w:val="00F72A2A"/>
    <w:rPr>
      <w:rFonts w:ascii="Symbol" w:hAnsi="Symbol"/>
    </w:rPr>
  </w:style>
  <w:style w:type="character" w:customStyle="1" w:styleId="WW8Num78z1">
    <w:name w:val="WW8Num78z1"/>
    <w:rsid w:val="00F72A2A"/>
    <w:rPr>
      <w:rFonts w:ascii="Courier New" w:hAnsi="Courier New" w:cs="Courier New"/>
    </w:rPr>
  </w:style>
  <w:style w:type="character" w:customStyle="1" w:styleId="WW8Num78z2">
    <w:name w:val="WW8Num78z2"/>
    <w:rsid w:val="00F72A2A"/>
    <w:rPr>
      <w:rFonts w:ascii="Wingdings" w:hAnsi="Wingdings"/>
    </w:rPr>
  </w:style>
  <w:style w:type="character" w:customStyle="1" w:styleId="WW8Num79z0">
    <w:name w:val="WW8Num79z0"/>
    <w:rsid w:val="00F72A2A"/>
    <w:rPr>
      <w:rFonts w:ascii="Symbol" w:hAnsi="Symbol"/>
    </w:rPr>
  </w:style>
  <w:style w:type="character" w:customStyle="1" w:styleId="WW8Num79z2">
    <w:name w:val="WW8Num79z2"/>
    <w:rsid w:val="00F72A2A"/>
    <w:rPr>
      <w:rFonts w:ascii="Wingdings" w:hAnsi="Wingdings"/>
    </w:rPr>
  </w:style>
  <w:style w:type="character" w:customStyle="1" w:styleId="WW8Num79z4">
    <w:name w:val="WW8Num79z4"/>
    <w:rsid w:val="00F72A2A"/>
    <w:rPr>
      <w:rFonts w:ascii="Courier New" w:hAnsi="Courier New" w:cs="Courier New"/>
    </w:rPr>
  </w:style>
  <w:style w:type="character" w:customStyle="1" w:styleId="WW8Num80z0">
    <w:name w:val="WW8Num80z0"/>
    <w:rsid w:val="00F72A2A"/>
    <w:rPr>
      <w:rFonts w:ascii="Symbol" w:hAnsi="Symbol"/>
    </w:rPr>
  </w:style>
  <w:style w:type="character" w:customStyle="1" w:styleId="WW8Num80z1">
    <w:name w:val="WW8Num80z1"/>
    <w:rsid w:val="00F72A2A"/>
    <w:rPr>
      <w:rFonts w:ascii="Courier New" w:hAnsi="Courier New" w:cs="Courier New"/>
    </w:rPr>
  </w:style>
  <w:style w:type="character" w:customStyle="1" w:styleId="WW8Num80z2">
    <w:name w:val="WW8Num80z2"/>
    <w:rsid w:val="00F72A2A"/>
    <w:rPr>
      <w:rFonts w:ascii="Wingdings" w:hAnsi="Wingdings"/>
    </w:rPr>
  </w:style>
  <w:style w:type="character" w:customStyle="1" w:styleId="WW8Num81z0">
    <w:name w:val="WW8Num81z0"/>
    <w:rsid w:val="00F72A2A"/>
    <w:rPr>
      <w:rFonts w:ascii="Symbol" w:hAnsi="Symbol"/>
    </w:rPr>
  </w:style>
  <w:style w:type="character" w:customStyle="1" w:styleId="WW8Num81z1">
    <w:name w:val="WW8Num81z1"/>
    <w:rsid w:val="00F72A2A"/>
    <w:rPr>
      <w:rFonts w:ascii="Courier New" w:hAnsi="Courier New" w:cs="Courier New"/>
    </w:rPr>
  </w:style>
  <w:style w:type="character" w:customStyle="1" w:styleId="WW8Num81z2">
    <w:name w:val="WW8Num81z2"/>
    <w:rsid w:val="00F72A2A"/>
    <w:rPr>
      <w:rFonts w:ascii="Wingdings" w:hAnsi="Wingdings"/>
    </w:rPr>
  </w:style>
  <w:style w:type="character" w:customStyle="1" w:styleId="WW8Num82z0">
    <w:name w:val="WW8Num82z0"/>
    <w:rsid w:val="00F72A2A"/>
    <w:rPr>
      <w:rFonts w:ascii="Symbol" w:hAnsi="Symbol"/>
    </w:rPr>
  </w:style>
  <w:style w:type="character" w:customStyle="1" w:styleId="WW8Num82z1">
    <w:name w:val="WW8Num82z1"/>
    <w:rsid w:val="00F72A2A"/>
    <w:rPr>
      <w:rFonts w:ascii="Courier New" w:hAnsi="Courier New" w:cs="Courier New"/>
    </w:rPr>
  </w:style>
  <w:style w:type="character" w:customStyle="1" w:styleId="WW8Num82z2">
    <w:name w:val="WW8Num82z2"/>
    <w:rsid w:val="00F72A2A"/>
    <w:rPr>
      <w:rFonts w:ascii="Wingdings" w:hAnsi="Wingdings"/>
    </w:rPr>
  </w:style>
  <w:style w:type="character" w:customStyle="1" w:styleId="WW8Num83z0">
    <w:name w:val="WW8Num83z0"/>
    <w:rsid w:val="00F72A2A"/>
    <w:rPr>
      <w:rFonts w:ascii="Symbol" w:hAnsi="Symbol"/>
    </w:rPr>
  </w:style>
  <w:style w:type="character" w:customStyle="1" w:styleId="WW8Num83z2">
    <w:name w:val="WW8Num83z2"/>
    <w:rsid w:val="00F72A2A"/>
    <w:rPr>
      <w:rFonts w:ascii="Wingdings" w:hAnsi="Wingdings"/>
    </w:rPr>
  </w:style>
  <w:style w:type="character" w:customStyle="1" w:styleId="WW8Num83z4">
    <w:name w:val="WW8Num83z4"/>
    <w:rsid w:val="00F72A2A"/>
    <w:rPr>
      <w:rFonts w:ascii="Courier New" w:hAnsi="Courier New" w:cs="Courier New"/>
    </w:rPr>
  </w:style>
  <w:style w:type="character" w:customStyle="1" w:styleId="WW8Num84z0">
    <w:name w:val="WW8Num84z0"/>
    <w:rsid w:val="00F72A2A"/>
    <w:rPr>
      <w:rFonts w:ascii="Symbol" w:hAnsi="Symbol"/>
    </w:rPr>
  </w:style>
  <w:style w:type="character" w:customStyle="1" w:styleId="WW8Num84z1">
    <w:name w:val="WW8Num84z1"/>
    <w:rsid w:val="00F72A2A"/>
    <w:rPr>
      <w:rFonts w:ascii="Courier New" w:hAnsi="Courier New" w:cs="Courier New"/>
    </w:rPr>
  </w:style>
  <w:style w:type="character" w:customStyle="1" w:styleId="WW8Num84z2">
    <w:name w:val="WW8Num84z2"/>
    <w:rsid w:val="00F72A2A"/>
    <w:rPr>
      <w:rFonts w:ascii="Wingdings" w:hAnsi="Wingdings"/>
    </w:rPr>
  </w:style>
  <w:style w:type="character" w:customStyle="1" w:styleId="WW8Num85z0">
    <w:name w:val="WW8Num85z0"/>
    <w:rsid w:val="00F72A2A"/>
    <w:rPr>
      <w:rFonts w:ascii="Symbol" w:hAnsi="Symbol"/>
    </w:rPr>
  </w:style>
  <w:style w:type="character" w:customStyle="1" w:styleId="WW8Num85z1">
    <w:name w:val="WW8Num85z1"/>
    <w:rsid w:val="00F72A2A"/>
    <w:rPr>
      <w:rFonts w:ascii="Courier New" w:hAnsi="Courier New" w:cs="Courier New"/>
    </w:rPr>
  </w:style>
  <w:style w:type="character" w:customStyle="1" w:styleId="WW8Num85z2">
    <w:name w:val="WW8Num85z2"/>
    <w:rsid w:val="00F72A2A"/>
    <w:rPr>
      <w:rFonts w:ascii="Wingdings" w:hAnsi="Wingdings"/>
    </w:rPr>
  </w:style>
  <w:style w:type="character" w:customStyle="1" w:styleId="WW8Num86z0">
    <w:name w:val="WW8Num86z0"/>
    <w:rsid w:val="00F72A2A"/>
    <w:rPr>
      <w:rFonts w:ascii="Symbol" w:hAnsi="Symbol"/>
    </w:rPr>
  </w:style>
  <w:style w:type="character" w:customStyle="1" w:styleId="WW8Num86z2">
    <w:name w:val="WW8Num86z2"/>
    <w:rsid w:val="00F72A2A"/>
    <w:rPr>
      <w:rFonts w:ascii="Wingdings" w:hAnsi="Wingdings"/>
    </w:rPr>
  </w:style>
  <w:style w:type="character" w:customStyle="1" w:styleId="WW8Num86z4">
    <w:name w:val="WW8Num86z4"/>
    <w:rsid w:val="00F72A2A"/>
    <w:rPr>
      <w:rFonts w:ascii="Courier New" w:hAnsi="Courier New" w:cs="Courier New"/>
    </w:rPr>
  </w:style>
  <w:style w:type="character" w:customStyle="1" w:styleId="WW8Num87z0">
    <w:name w:val="WW8Num87z0"/>
    <w:rsid w:val="00F72A2A"/>
    <w:rPr>
      <w:rFonts w:ascii="Symbol" w:hAnsi="Symbol"/>
    </w:rPr>
  </w:style>
  <w:style w:type="character" w:customStyle="1" w:styleId="WW8Num87z1">
    <w:name w:val="WW8Num87z1"/>
    <w:rsid w:val="00F72A2A"/>
    <w:rPr>
      <w:rFonts w:ascii="Courier New" w:hAnsi="Courier New" w:cs="Courier New"/>
    </w:rPr>
  </w:style>
  <w:style w:type="character" w:customStyle="1" w:styleId="WW8Num87z2">
    <w:name w:val="WW8Num87z2"/>
    <w:rsid w:val="00F72A2A"/>
    <w:rPr>
      <w:rFonts w:ascii="Wingdings" w:hAnsi="Wingdings"/>
    </w:rPr>
  </w:style>
  <w:style w:type="character" w:customStyle="1" w:styleId="WW8Num88z0">
    <w:name w:val="WW8Num88z0"/>
    <w:rsid w:val="00F72A2A"/>
    <w:rPr>
      <w:rFonts w:ascii="Symbol" w:hAnsi="Symbol"/>
    </w:rPr>
  </w:style>
  <w:style w:type="character" w:customStyle="1" w:styleId="WW8Num88z1">
    <w:name w:val="WW8Num88z1"/>
    <w:rsid w:val="00F72A2A"/>
    <w:rPr>
      <w:rFonts w:ascii="Courier New" w:hAnsi="Courier New" w:cs="Courier New"/>
    </w:rPr>
  </w:style>
  <w:style w:type="character" w:customStyle="1" w:styleId="WW8Num88z2">
    <w:name w:val="WW8Num88z2"/>
    <w:rsid w:val="00F72A2A"/>
    <w:rPr>
      <w:rFonts w:ascii="Wingdings" w:hAnsi="Wingdings"/>
    </w:rPr>
  </w:style>
  <w:style w:type="character" w:customStyle="1" w:styleId="WW8Num89z0">
    <w:name w:val="WW8Num89z0"/>
    <w:rsid w:val="00F72A2A"/>
    <w:rPr>
      <w:rFonts w:ascii="Symbol" w:hAnsi="Symbol"/>
    </w:rPr>
  </w:style>
  <w:style w:type="character" w:customStyle="1" w:styleId="WW8Num89z1">
    <w:name w:val="WW8Num89z1"/>
    <w:rsid w:val="00F72A2A"/>
    <w:rPr>
      <w:rFonts w:ascii="Courier New" w:hAnsi="Courier New" w:cs="Courier New"/>
    </w:rPr>
  </w:style>
  <w:style w:type="character" w:customStyle="1" w:styleId="WW8Num89z2">
    <w:name w:val="WW8Num89z2"/>
    <w:rsid w:val="00F72A2A"/>
    <w:rPr>
      <w:rFonts w:ascii="Wingdings" w:hAnsi="Wingdings"/>
    </w:rPr>
  </w:style>
  <w:style w:type="character" w:customStyle="1" w:styleId="WW8Num90z0">
    <w:name w:val="WW8Num90z0"/>
    <w:rsid w:val="00F72A2A"/>
    <w:rPr>
      <w:rFonts w:ascii="Symbol" w:hAnsi="Symbol"/>
    </w:rPr>
  </w:style>
  <w:style w:type="character" w:customStyle="1" w:styleId="WW8Num90z1">
    <w:name w:val="WW8Num90z1"/>
    <w:rsid w:val="00F72A2A"/>
    <w:rPr>
      <w:rFonts w:ascii="Courier New" w:hAnsi="Courier New" w:cs="Courier New"/>
    </w:rPr>
  </w:style>
  <w:style w:type="character" w:customStyle="1" w:styleId="WW8Num90z2">
    <w:name w:val="WW8Num90z2"/>
    <w:rsid w:val="00F72A2A"/>
    <w:rPr>
      <w:rFonts w:ascii="Wingdings" w:hAnsi="Wingdings"/>
    </w:rPr>
  </w:style>
  <w:style w:type="character" w:customStyle="1" w:styleId="WW8Num91z0">
    <w:name w:val="WW8Num91z0"/>
    <w:rsid w:val="00F72A2A"/>
    <w:rPr>
      <w:rFonts w:ascii="Symbol" w:hAnsi="Symbol"/>
    </w:rPr>
  </w:style>
  <w:style w:type="character" w:customStyle="1" w:styleId="WW8Num91z1">
    <w:name w:val="WW8Num91z1"/>
    <w:rsid w:val="00F72A2A"/>
    <w:rPr>
      <w:rFonts w:ascii="Courier New" w:hAnsi="Courier New" w:cs="Courier New"/>
    </w:rPr>
  </w:style>
  <w:style w:type="character" w:customStyle="1" w:styleId="WW8Num91z2">
    <w:name w:val="WW8Num91z2"/>
    <w:rsid w:val="00F72A2A"/>
    <w:rPr>
      <w:rFonts w:ascii="Wingdings" w:hAnsi="Wingdings"/>
    </w:rPr>
  </w:style>
  <w:style w:type="character" w:customStyle="1" w:styleId="WW8Num92z0">
    <w:name w:val="WW8Num92z0"/>
    <w:rsid w:val="00F72A2A"/>
    <w:rPr>
      <w:rFonts w:ascii="Symbol" w:hAnsi="Symbol"/>
    </w:rPr>
  </w:style>
  <w:style w:type="character" w:customStyle="1" w:styleId="WW8Num92z1">
    <w:name w:val="WW8Num92z1"/>
    <w:rsid w:val="00F72A2A"/>
    <w:rPr>
      <w:rFonts w:ascii="Courier New" w:hAnsi="Courier New" w:cs="Courier New"/>
    </w:rPr>
  </w:style>
  <w:style w:type="character" w:customStyle="1" w:styleId="WW8Num92z2">
    <w:name w:val="WW8Num92z2"/>
    <w:rsid w:val="00F72A2A"/>
    <w:rPr>
      <w:rFonts w:ascii="Wingdings" w:hAnsi="Wingdings"/>
    </w:rPr>
  </w:style>
  <w:style w:type="character" w:customStyle="1" w:styleId="WW8Num93z0">
    <w:name w:val="WW8Num93z0"/>
    <w:rsid w:val="00F72A2A"/>
    <w:rPr>
      <w:rFonts w:ascii="Symbol" w:hAnsi="Symbol"/>
    </w:rPr>
  </w:style>
  <w:style w:type="character" w:customStyle="1" w:styleId="WW8Num93z1">
    <w:name w:val="WW8Num93z1"/>
    <w:rsid w:val="00F72A2A"/>
    <w:rPr>
      <w:rFonts w:ascii="Courier New" w:hAnsi="Courier New" w:cs="Courier New"/>
    </w:rPr>
  </w:style>
  <w:style w:type="character" w:customStyle="1" w:styleId="WW8Num93z2">
    <w:name w:val="WW8Num93z2"/>
    <w:rsid w:val="00F72A2A"/>
    <w:rPr>
      <w:rFonts w:ascii="Wingdings" w:hAnsi="Wingdings"/>
    </w:rPr>
  </w:style>
  <w:style w:type="character" w:customStyle="1" w:styleId="WW8Num94z0">
    <w:name w:val="WW8Num94z0"/>
    <w:rsid w:val="00F72A2A"/>
    <w:rPr>
      <w:rFonts w:ascii="Symbol" w:hAnsi="Symbol"/>
    </w:rPr>
  </w:style>
  <w:style w:type="character" w:customStyle="1" w:styleId="WW8Num94z1">
    <w:name w:val="WW8Num94z1"/>
    <w:rsid w:val="00F72A2A"/>
    <w:rPr>
      <w:rFonts w:ascii="Courier New" w:hAnsi="Courier New"/>
    </w:rPr>
  </w:style>
  <w:style w:type="character" w:customStyle="1" w:styleId="WW8Num94z2">
    <w:name w:val="WW8Num94z2"/>
    <w:rsid w:val="00F72A2A"/>
    <w:rPr>
      <w:rFonts w:ascii="Wingdings" w:hAnsi="Wingdings"/>
    </w:rPr>
  </w:style>
  <w:style w:type="character" w:customStyle="1" w:styleId="WW8Num95z0">
    <w:name w:val="WW8Num95z0"/>
    <w:rsid w:val="00F72A2A"/>
    <w:rPr>
      <w:rFonts w:ascii="Symbol" w:hAnsi="Symbol"/>
    </w:rPr>
  </w:style>
  <w:style w:type="character" w:customStyle="1" w:styleId="WW8Num95z1">
    <w:name w:val="WW8Num95z1"/>
    <w:rsid w:val="00F72A2A"/>
    <w:rPr>
      <w:rFonts w:ascii="Courier New" w:hAnsi="Courier New" w:cs="Courier New"/>
    </w:rPr>
  </w:style>
  <w:style w:type="character" w:customStyle="1" w:styleId="WW8Num95z2">
    <w:name w:val="WW8Num95z2"/>
    <w:rsid w:val="00F72A2A"/>
    <w:rPr>
      <w:rFonts w:ascii="Wingdings" w:hAnsi="Wingdings"/>
    </w:rPr>
  </w:style>
  <w:style w:type="character" w:customStyle="1" w:styleId="WW8Num96z0">
    <w:name w:val="WW8Num96z0"/>
    <w:rsid w:val="00F72A2A"/>
    <w:rPr>
      <w:rFonts w:ascii="Symbol" w:hAnsi="Symbol"/>
    </w:rPr>
  </w:style>
  <w:style w:type="character" w:customStyle="1" w:styleId="WW8Num96z1">
    <w:name w:val="WW8Num96z1"/>
    <w:rsid w:val="00F72A2A"/>
    <w:rPr>
      <w:rFonts w:ascii="Courier New" w:hAnsi="Courier New" w:cs="Courier New"/>
    </w:rPr>
  </w:style>
  <w:style w:type="character" w:customStyle="1" w:styleId="WW8Num96z2">
    <w:name w:val="WW8Num96z2"/>
    <w:rsid w:val="00F72A2A"/>
    <w:rPr>
      <w:rFonts w:ascii="Wingdings" w:hAnsi="Wingdings"/>
    </w:rPr>
  </w:style>
  <w:style w:type="character" w:customStyle="1" w:styleId="WW8Num97z0">
    <w:name w:val="WW8Num97z0"/>
    <w:rsid w:val="00F72A2A"/>
    <w:rPr>
      <w:rFonts w:ascii="Symbol" w:hAnsi="Symbol"/>
    </w:rPr>
  </w:style>
  <w:style w:type="character" w:customStyle="1" w:styleId="WW8Num97z1">
    <w:name w:val="WW8Num97z1"/>
    <w:rsid w:val="00F72A2A"/>
    <w:rPr>
      <w:rFonts w:ascii="Courier New" w:hAnsi="Courier New" w:cs="Courier New"/>
    </w:rPr>
  </w:style>
  <w:style w:type="character" w:customStyle="1" w:styleId="WW8Num97z2">
    <w:name w:val="WW8Num97z2"/>
    <w:rsid w:val="00F72A2A"/>
    <w:rPr>
      <w:rFonts w:ascii="Wingdings" w:hAnsi="Wingdings"/>
    </w:rPr>
  </w:style>
  <w:style w:type="character" w:customStyle="1" w:styleId="WW8Num98z0">
    <w:name w:val="WW8Num98z0"/>
    <w:rsid w:val="00F72A2A"/>
    <w:rPr>
      <w:rFonts w:ascii="Symbol" w:hAnsi="Symbol"/>
    </w:rPr>
  </w:style>
  <w:style w:type="character" w:customStyle="1" w:styleId="WW8Num98z1">
    <w:name w:val="WW8Num98z1"/>
    <w:rsid w:val="00F72A2A"/>
    <w:rPr>
      <w:rFonts w:ascii="Courier New" w:hAnsi="Courier New" w:cs="Courier New"/>
    </w:rPr>
  </w:style>
  <w:style w:type="character" w:customStyle="1" w:styleId="WW8Num98z2">
    <w:name w:val="WW8Num98z2"/>
    <w:rsid w:val="00F72A2A"/>
    <w:rPr>
      <w:rFonts w:ascii="Wingdings" w:hAnsi="Wingdings"/>
    </w:rPr>
  </w:style>
  <w:style w:type="character" w:customStyle="1" w:styleId="WW8Num99z0">
    <w:name w:val="WW8Num99z0"/>
    <w:rsid w:val="00F72A2A"/>
    <w:rPr>
      <w:rFonts w:ascii="Symbol" w:hAnsi="Symbol"/>
    </w:rPr>
  </w:style>
  <w:style w:type="character" w:customStyle="1" w:styleId="WW8Num99z1">
    <w:name w:val="WW8Num99z1"/>
    <w:rsid w:val="00F72A2A"/>
    <w:rPr>
      <w:rFonts w:ascii="Courier New" w:hAnsi="Courier New"/>
    </w:rPr>
  </w:style>
  <w:style w:type="character" w:customStyle="1" w:styleId="WW8Num99z2">
    <w:name w:val="WW8Num99z2"/>
    <w:rsid w:val="00F72A2A"/>
    <w:rPr>
      <w:rFonts w:ascii="Wingdings" w:hAnsi="Wingdings"/>
    </w:rPr>
  </w:style>
  <w:style w:type="character" w:customStyle="1" w:styleId="aff">
    <w:name w:val="Символ сноски"/>
    <w:rsid w:val="00F72A2A"/>
    <w:rPr>
      <w:vertAlign w:val="superscript"/>
    </w:rPr>
  </w:style>
  <w:style w:type="character" w:customStyle="1" w:styleId="1c">
    <w:name w:val="Знак примечания1"/>
    <w:rsid w:val="00F72A2A"/>
    <w:rPr>
      <w:sz w:val="16"/>
      <w:szCs w:val="16"/>
    </w:rPr>
  </w:style>
  <w:style w:type="character" w:styleId="aff0">
    <w:name w:val="Strong"/>
    <w:qFormat/>
    <w:rsid w:val="00F72A2A"/>
    <w:rPr>
      <w:b/>
      <w:bCs/>
    </w:rPr>
  </w:style>
  <w:style w:type="character" w:customStyle="1" w:styleId="aff1">
    <w:name w:val="Знак"/>
    <w:rsid w:val="00F72A2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2">
    <w:name w:val="Цветовое выделение"/>
    <w:rsid w:val="00F72A2A"/>
    <w:rPr>
      <w:b/>
      <w:bCs/>
      <w:color w:val="000080"/>
    </w:rPr>
  </w:style>
  <w:style w:type="paragraph" w:styleId="aff3">
    <w:name w:val="footnote text"/>
    <w:basedOn w:val="a"/>
    <w:link w:val="aff4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72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5">
    <w:name w:val="Îáû÷íûé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5"/>
    <w:rsid w:val="00F72A2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5"/>
    <w:next w:val="aff5"/>
    <w:rsid w:val="00F72A2A"/>
    <w:pPr>
      <w:keepNext/>
    </w:pPr>
  </w:style>
  <w:style w:type="paragraph" w:customStyle="1" w:styleId="Iniiaiieoaenonionooiii2">
    <w:name w:val="Iniiaiie oaeno n ionooiii 2"/>
    <w:basedOn w:val="Iauiue"/>
    <w:rsid w:val="00F72A2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F72A2A"/>
    <w:pPr>
      <w:keepLines/>
      <w:numPr>
        <w:numId w:val="4"/>
      </w:numPr>
      <w:ind w:hanging="284"/>
      <w:jc w:val="both"/>
    </w:pPr>
    <w:rPr>
      <w:rFonts w:ascii="Peterburg" w:hAnsi="Peterburg"/>
      <w:sz w:val="24"/>
    </w:rPr>
  </w:style>
  <w:style w:type="paragraph" w:customStyle="1" w:styleId="aff6">
    <w:name w:val="Îñíîâíîé òåêñò"/>
    <w:basedOn w:val="aff5"/>
    <w:rsid w:val="00F72A2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F72A2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F72A2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"/>
    <w:rsid w:val="00F72A2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"/>
    <w:rsid w:val="00F72A2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F72A2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annotation subject"/>
    <w:basedOn w:val="1f"/>
    <w:next w:val="1f"/>
    <w:link w:val="affa"/>
    <w:rsid w:val="00F72A2A"/>
    <w:rPr>
      <w:b/>
      <w:bCs/>
    </w:rPr>
  </w:style>
  <w:style w:type="character" w:customStyle="1" w:styleId="affa">
    <w:name w:val="Тема примечания Знак"/>
    <w:basedOn w:val="aff8"/>
    <w:link w:val="aff9"/>
    <w:rsid w:val="00F72A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b">
    <w:name w:val="Normal (Web)"/>
    <w:basedOn w:val="a"/>
    <w:uiPriority w:val="99"/>
    <w:rsid w:val="00F72A2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"/>
    <w:next w:val="a"/>
    <w:rsid w:val="00F72A2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c">
    <w:name w:val="Комментарий"/>
    <w:basedOn w:val="a"/>
    <w:next w:val="a"/>
    <w:rsid w:val="00F72A2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5"/>
    <w:rsid w:val="00F72A2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F72A2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F72A2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d">
    <w:name w:val="Готовый"/>
    <w:basedOn w:val="a"/>
    <w:rsid w:val="00F72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F72A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"/>
    <w:rsid w:val="00F72A2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F72A2A"/>
    <w:pPr>
      <w:numPr>
        <w:numId w:val="0"/>
      </w:numPr>
      <w:suppressAutoHyphens/>
      <w:jc w:val="center"/>
    </w:pPr>
    <w:rPr>
      <w:rFonts w:ascii="Times New Roman" w:hAnsi="Times New Roman" w:cs="Times New Roman"/>
      <w:i w:val="0"/>
      <w:caps/>
      <w:kern w:val="1"/>
      <w:sz w:val="24"/>
      <w:szCs w:val="24"/>
      <w:lang w:val="ru-RU"/>
    </w:rPr>
  </w:style>
  <w:style w:type="paragraph" w:customStyle="1" w:styleId="Iauiue2">
    <w:name w:val="Iau?iue2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e">
    <w:name w:val="Ñòèëü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5"/>
    <w:rsid w:val="00F72A2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"/>
    <w:rsid w:val="00F72A2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F72A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e"/>
    <w:next w:val="affe"/>
    <w:rsid w:val="00F72A2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F72A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"/>
    <w:rsid w:val="00F72A2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">
    <w:name w:val="Знак Знак Знак"/>
    <w:basedOn w:val="a"/>
    <w:rsid w:val="00F72A2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0">
    <w:name w:val="List Paragraph"/>
    <w:basedOn w:val="a"/>
    <w:uiPriority w:val="34"/>
    <w:qFormat/>
    <w:rsid w:val="00F72A2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1">
    <w:name w:val="Чертежный"/>
    <w:rsid w:val="00F72A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2">
    <w:name w:val="Листинг программы"/>
    <w:rsid w:val="00F72A2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A64D6A"/>
    <w:pPr>
      <w:spacing w:after="100"/>
      <w:ind w:left="720"/>
    </w:pPr>
  </w:style>
  <w:style w:type="paragraph" w:customStyle="1" w:styleId="28">
    <w:name w:val="Заголовок2"/>
    <w:basedOn w:val="a"/>
    <w:next w:val="a8"/>
    <w:rsid w:val="007B2290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F1F79"/>
  </w:style>
  <w:style w:type="numbering" w:customStyle="1" w:styleId="120">
    <w:name w:val="Нет списка12"/>
    <w:next w:val="a2"/>
    <w:uiPriority w:val="99"/>
    <w:semiHidden/>
    <w:unhideWhenUsed/>
    <w:rsid w:val="007F1F79"/>
  </w:style>
  <w:style w:type="table" w:customStyle="1" w:styleId="1f4">
    <w:name w:val="Сетка таблицы1"/>
    <w:basedOn w:val="a1"/>
    <w:next w:val="afb"/>
    <w:rsid w:val="007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F1F79"/>
  </w:style>
  <w:style w:type="numbering" w:customStyle="1" w:styleId="212">
    <w:name w:val="Нет списка21"/>
    <w:next w:val="a2"/>
    <w:semiHidden/>
    <w:unhideWhenUsed/>
    <w:rsid w:val="007F1F79"/>
  </w:style>
  <w:style w:type="paragraph" w:customStyle="1" w:styleId="2a">
    <w:name w:val="Обычный2"/>
    <w:rsid w:val="007F1F7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F1F79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7F1F79"/>
    <w:pPr>
      <w:shd w:val="clear" w:color="auto" w:fill="FFFFFF"/>
      <w:tabs>
        <w:tab w:val="right" w:leader="dot" w:pos="9344"/>
      </w:tabs>
      <w:spacing w:after="0" w:line="360" w:lineRule="auto"/>
      <w:ind w:left="540"/>
    </w:pPr>
    <w:rPr>
      <w:rFonts w:eastAsia="Times New Roman" w:cs="Times New Roman"/>
      <w:noProof/>
      <w:szCs w:val="24"/>
      <w:lang w:eastAsia="ru-RU"/>
    </w:rPr>
  </w:style>
  <w:style w:type="paragraph" w:customStyle="1" w:styleId="3TimesNewRoman12">
    <w:name w:val="Стиль Заголовок 3 + Times New Roman Синий По центру После:  12 пт"/>
    <w:basedOn w:val="3"/>
    <w:rsid w:val="007F1F79"/>
    <w:pPr>
      <w:numPr>
        <w:ilvl w:val="0"/>
        <w:numId w:val="0"/>
      </w:numPr>
      <w:spacing w:before="360" w:after="360"/>
      <w:jc w:val="center"/>
    </w:pPr>
    <w:rPr>
      <w:rFonts w:ascii="Times New Roman" w:hAnsi="Times New Roman" w:cs="Times New Roman"/>
      <w:b/>
      <w:bCs/>
      <w:i w:val="0"/>
      <w:color w:val="0000FF"/>
      <w:spacing w:val="26"/>
      <w:sz w:val="26"/>
      <w:lang w:eastAsia="ru-RU"/>
    </w:rPr>
  </w:style>
  <w:style w:type="character" w:styleId="afff3">
    <w:name w:val="footnote reference"/>
    <w:basedOn w:val="a0"/>
    <w:semiHidden/>
    <w:rsid w:val="007F1F79"/>
    <w:rPr>
      <w:vertAlign w:val="superscript"/>
    </w:rPr>
  </w:style>
  <w:style w:type="paragraph" w:styleId="2c">
    <w:name w:val="Body Text Indent 2"/>
    <w:basedOn w:val="a"/>
    <w:link w:val="2d"/>
    <w:rsid w:val="007F1F79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7F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одраздел"/>
    <w:basedOn w:val="a"/>
    <w:rsid w:val="007F1F79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1f5">
    <w:name w:val="Текст_1"/>
    <w:basedOn w:val="a"/>
    <w:rsid w:val="007F1F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7F1F79"/>
    <w:rPr>
      <w:sz w:val="24"/>
      <w:lang w:eastAsia="ar-SA"/>
    </w:rPr>
  </w:style>
  <w:style w:type="paragraph" w:customStyle="1" w:styleId="Normal0">
    <w:name w:val="Normal Знак Знак"/>
    <w:link w:val="Normal"/>
    <w:rsid w:val="007F1F79"/>
    <w:pPr>
      <w:suppressAutoHyphens/>
      <w:spacing w:before="100" w:after="100" w:line="240" w:lineRule="auto"/>
      <w:jc w:val="both"/>
    </w:pPr>
    <w:rPr>
      <w:sz w:val="24"/>
      <w:lang w:eastAsia="ar-SA"/>
    </w:rPr>
  </w:style>
  <w:style w:type="paragraph" w:styleId="afff5">
    <w:name w:val="Plain Text"/>
    <w:basedOn w:val="a"/>
    <w:link w:val="afff6"/>
    <w:rsid w:val="007F1F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7F1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ody Text First Indent"/>
    <w:basedOn w:val="a8"/>
    <w:link w:val="afff8"/>
    <w:rsid w:val="007F1F79"/>
    <w:pPr>
      <w:spacing w:after="120"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Красная строка Знак"/>
    <w:basedOn w:val="a9"/>
    <w:link w:val="afff7"/>
    <w:rsid w:val="007F1F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Знак Знак4"/>
    <w:basedOn w:val="a0"/>
    <w:locked/>
    <w:rsid w:val="007F1F79"/>
    <w:rPr>
      <w:sz w:val="24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BC6A13"/>
    <w:pPr>
      <w:spacing w:after="100"/>
      <w:ind w:left="1440"/>
    </w:pPr>
  </w:style>
  <w:style w:type="paragraph" w:styleId="afff9">
    <w:name w:val="Document Map"/>
    <w:basedOn w:val="a"/>
    <w:link w:val="afffa"/>
    <w:uiPriority w:val="99"/>
    <w:semiHidden/>
    <w:unhideWhenUsed/>
    <w:rsid w:val="0069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semiHidden/>
    <w:rsid w:val="00695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6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72A2A"/>
    <w:pPr>
      <w:keepNext/>
      <w:numPr>
        <w:numId w:val="1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01EE"/>
    <w:pPr>
      <w:keepNext/>
      <w:numPr>
        <w:ilvl w:val="1"/>
        <w:numId w:val="1"/>
      </w:numPr>
      <w:spacing w:before="120" w:after="120" w:line="240" w:lineRule="auto"/>
      <w:ind w:left="1134" w:hanging="567"/>
      <w:jc w:val="center"/>
      <w:outlineLvl w:val="1"/>
    </w:pPr>
    <w:rPr>
      <w:rFonts w:eastAsia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72A2A"/>
    <w:pPr>
      <w:keepNext/>
      <w:numPr>
        <w:ilvl w:val="2"/>
        <w:numId w:val="1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4A69"/>
    <w:pPr>
      <w:keepNext/>
      <w:numPr>
        <w:ilvl w:val="3"/>
        <w:numId w:val="1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72A2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F72A2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2A2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2A2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2A2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2A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AC01E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72A2A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4A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2A2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72A2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2A2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2A2A"/>
  </w:style>
  <w:style w:type="character" w:customStyle="1" w:styleId="WW8Num2z0">
    <w:name w:val="WW8Num2z0"/>
    <w:rsid w:val="00F72A2A"/>
    <w:rPr>
      <w:rFonts w:ascii="Symbol" w:hAnsi="Symbol" w:cs="Symbol"/>
    </w:rPr>
  </w:style>
  <w:style w:type="character" w:customStyle="1" w:styleId="WW8Num3z0">
    <w:name w:val="WW8Num3z0"/>
    <w:rsid w:val="00F72A2A"/>
    <w:rPr>
      <w:rFonts w:ascii="Symbol" w:hAnsi="Symbol" w:cs="Symbol"/>
    </w:rPr>
  </w:style>
  <w:style w:type="character" w:customStyle="1" w:styleId="WW8Num4z0">
    <w:name w:val="WW8Num4z0"/>
    <w:rsid w:val="00F72A2A"/>
    <w:rPr>
      <w:rFonts w:ascii="Symbol" w:hAnsi="Symbol" w:cs="Symbol"/>
    </w:rPr>
  </w:style>
  <w:style w:type="character" w:customStyle="1" w:styleId="WW8Num6z0">
    <w:name w:val="WW8Num6z0"/>
    <w:rsid w:val="00F72A2A"/>
    <w:rPr>
      <w:rFonts w:ascii="Symbol" w:hAnsi="Symbol" w:cs="OpenSymbol"/>
    </w:rPr>
  </w:style>
  <w:style w:type="character" w:customStyle="1" w:styleId="WW8Num7z0">
    <w:name w:val="WW8Num7z0"/>
    <w:rsid w:val="00F72A2A"/>
    <w:rPr>
      <w:rFonts w:ascii="Symbol" w:hAnsi="Symbol" w:cs="OpenSymbol"/>
    </w:rPr>
  </w:style>
  <w:style w:type="character" w:customStyle="1" w:styleId="WW8Num8z0">
    <w:name w:val="WW8Num8z0"/>
    <w:rsid w:val="00F72A2A"/>
    <w:rPr>
      <w:rFonts w:ascii="Symbol" w:hAnsi="Symbol" w:cs="Symbol"/>
    </w:rPr>
  </w:style>
  <w:style w:type="character" w:customStyle="1" w:styleId="WW8Num9z0">
    <w:name w:val="WW8Num9z0"/>
    <w:rsid w:val="00F72A2A"/>
    <w:rPr>
      <w:rFonts w:ascii="Symbol" w:hAnsi="Symbol" w:cs="OpenSymbol"/>
    </w:rPr>
  </w:style>
  <w:style w:type="character" w:customStyle="1" w:styleId="WW8Num10z0">
    <w:name w:val="WW8Num10z0"/>
    <w:rsid w:val="00F72A2A"/>
    <w:rPr>
      <w:rFonts w:ascii="Symbol" w:hAnsi="Symbol" w:cs="OpenSymbol"/>
    </w:rPr>
  </w:style>
  <w:style w:type="character" w:customStyle="1" w:styleId="22">
    <w:name w:val="Основной шрифт абзаца2"/>
    <w:rsid w:val="00F72A2A"/>
  </w:style>
  <w:style w:type="character" w:customStyle="1" w:styleId="WW8Num5z0">
    <w:name w:val="WW8Num5z0"/>
    <w:rsid w:val="00F72A2A"/>
    <w:rPr>
      <w:rFonts w:ascii="Symbol" w:hAnsi="Symbol" w:cs="Symbol"/>
    </w:rPr>
  </w:style>
  <w:style w:type="character" w:customStyle="1" w:styleId="WW8Num1z0">
    <w:name w:val="WW8Num1z0"/>
    <w:rsid w:val="00F72A2A"/>
    <w:rPr>
      <w:rFonts w:ascii="Symbol" w:hAnsi="Symbol" w:cs="Symbol"/>
    </w:rPr>
  </w:style>
  <w:style w:type="character" w:customStyle="1" w:styleId="WW8Num4z1">
    <w:name w:val="WW8Num4z1"/>
    <w:rsid w:val="00F72A2A"/>
    <w:rPr>
      <w:rFonts w:ascii="Courier New" w:hAnsi="Courier New" w:cs="Courier New"/>
    </w:rPr>
  </w:style>
  <w:style w:type="character" w:customStyle="1" w:styleId="WW8Num4z2">
    <w:name w:val="WW8Num4z2"/>
    <w:rsid w:val="00F72A2A"/>
    <w:rPr>
      <w:rFonts w:ascii="Wingdings" w:hAnsi="Wingdings" w:cs="Wingdings"/>
    </w:rPr>
  </w:style>
  <w:style w:type="character" w:customStyle="1" w:styleId="WW8Num5z1">
    <w:name w:val="WW8Num5z1"/>
    <w:rsid w:val="00F72A2A"/>
    <w:rPr>
      <w:rFonts w:ascii="Courier New" w:hAnsi="Courier New" w:cs="Courier New"/>
    </w:rPr>
  </w:style>
  <w:style w:type="character" w:customStyle="1" w:styleId="WW8Num5z2">
    <w:name w:val="WW8Num5z2"/>
    <w:rsid w:val="00F72A2A"/>
    <w:rPr>
      <w:rFonts w:ascii="Wingdings" w:hAnsi="Wingdings" w:cs="Wingdings"/>
    </w:rPr>
  </w:style>
  <w:style w:type="character" w:customStyle="1" w:styleId="WW8Num8z1">
    <w:name w:val="WW8Num8z1"/>
    <w:rsid w:val="00F72A2A"/>
    <w:rPr>
      <w:rFonts w:ascii="Courier New" w:hAnsi="Courier New" w:cs="Courier New"/>
    </w:rPr>
  </w:style>
  <w:style w:type="character" w:customStyle="1" w:styleId="WW8Num8z2">
    <w:name w:val="WW8Num8z2"/>
    <w:rsid w:val="00F72A2A"/>
    <w:rPr>
      <w:rFonts w:ascii="Wingdings" w:hAnsi="Wingdings" w:cs="Wingdings"/>
    </w:rPr>
  </w:style>
  <w:style w:type="character" w:customStyle="1" w:styleId="WW8NumSt7z0">
    <w:name w:val="WW8NumSt7z0"/>
    <w:rsid w:val="00F72A2A"/>
    <w:rPr>
      <w:rFonts w:ascii="Symbol" w:hAnsi="Symbol" w:cs="Symbol"/>
    </w:rPr>
  </w:style>
  <w:style w:type="character" w:customStyle="1" w:styleId="12">
    <w:name w:val="Основной шрифт абзаца1"/>
    <w:rsid w:val="00F72A2A"/>
  </w:style>
  <w:style w:type="character" w:styleId="a3">
    <w:name w:val="page number"/>
    <w:basedOn w:val="12"/>
    <w:rsid w:val="00F72A2A"/>
  </w:style>
  <w:style w:type="character" w:customStyle="1" w:styleId="a4">
    <w:name w:val="Текст выноски Знак"/>
    <w:rsid w:val="00F72A2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F72A2A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72A2A"/>
  </w:style>
  <w:style w:type="character" w:styleId="a7">
    <w:name w:val="Emphasis"/>
    <w:qFormat/>
    <w:rsid w:val="00F72A2A"/>
    <w:rPr>
      <w:i/>
      <w:iCs/>
    </w:rPr>
  </w:style>
  <w:style w:type="paragraph" w:customStyle="1" w:styleId="13">
    <w:name w:val="Заголовок1"/>
    <w:basedOn w:val="a"/>
    <w:next w:val="a8"/>
    <w:rsid w:val="00F72A2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F72A2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72A2A"/>
    <w:rPr>
      <w:rFonts w:ascii="Arial" w:eastAsia="Times New Roman" w:hAnsi="Arial" w:cs="Arial"/>
      <w:sz w:val="16"/>
      <w:szCs w:val="20"/>
      <w:lang w:eastAsia="ar-SA"/>
    </w:rPr>
  </w:style>
  <w:style w:type="paragraph" w:styleId="aa">
    <w:name w:val="List"/>
    <w:basedOn w:val="a8"/>
    <w:rsid w:val="00F72A2A"/>
    <w:rPr>
      <w:rFonts w:cs="Mangal"/>
    </w:rPr>
  </w:style>
  <w:style w:type="paragraph" w:customStyle="1" w:styleId="23">
    <w:name w:val="Название2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b">
    <w:name w:val="header"/>
    <w:basedOn w:val="a"/>
    <w:link w:val="ac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link w:val="ae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F72A2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F72A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"/>
    <w:rsid w:val="00F72A2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2A2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72A2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rsid w:val="00F72A2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"/>
    <w:rsid w:val="00F72A2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72A2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F72A2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72A2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F72A2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72A2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F72A2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3">
    <w:name w:val="Название Знак"/>
    <w:basedOn w:val="a0"/>
    <w:link w:val="af1"/>
    <w:rsid w:val="00F72A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13"/>
    <w:next w:val="a8"/>
    <w:link w:val="af4"/>
    <w:qFormat/>
    <w:rsid w:val="00F72A2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72A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5">
    <w:name w:val="Balloon Text"/>
    <w:basedOn w:val="a"/>
    <w:link w:val="18"/>
    <w:rsid w:val="00F72A2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5"/>
    <w:uiPriority w:val="99"/>
    <w:rsid w:val="00F72A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Рисунок"/>
    <w:basedOn w:val="14"/>
    <w:rsid w:val="00F72A2A"/>
  </w:style>
  <w:style w:type="paragraph" w:customStyle="1" w:styleId="19">
    <w:name w:val="Текст1"/>
    <w:basedOn w:val="14"/>
    <w:rsid w:val="00F72A2A"/>
  </w:style>
  <w:style w:type="paragraph" w:customStyle="1" w:styleId="af7">
    <w:name w:val="Содержимое таблицы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8">
    <w:name w:val="Заголовок таблицы"/>
    <w:basedOn w:val="af7"/>
    <w:rsid w:val="00F72A2A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F72A2A"/>
  </w:style>
  <w:style w:type="paragraph" w:customStyle="1" w:styleId="afa">
    <w:name w:val="ОСНОВНОЙ !!!"/>
    <w:basedOn w:val="a8"/>
    <w:link w:val="1a"/>
    <w:rsid w:val="00F72A2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a"/>
    <w:rsid w:val="00F72A2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F72A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F7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основной"/>
    <w:basedOn w:val="a"/>
    <w:rsid w:val="00F72A2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F72A2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F72A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TOC Heading"/>
    <w:basedOn w:val="1"/>
    <w:next w:val="a"/>
    <w:uiPriority w:val="39"/>
    <w:unhideWhenUsed/>
    <w:qFormat/>
    <w:rsid w:val="00F72A2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color w:val="365F91"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1465C"/>
    <w:pPr>
      <w:tabs>
        <w:tab w:val="right" w:leader="dot" w:pos="9344"/>
      </w:tabs>
      <w:spacing w:after="0" w:line="240" w:lineRule="auto"/>
      <w:ind w:firstLine="709"/>
      <w:jc w:val="both"/>
    </w:pPr>
    <w:rPr>
      <w:rFonts w:eastAsia="Times New Roman" w:cs="Times New Roman"/>
      <w:b/>
      <w:noProof/>
      <w:szCs w:val="20"/>
      <w:lang w:eastAsia="ar-SA"/>
    </w:rPr>
  </w:style>
  <w:style w:type="paragraph" w:styleId="35">
    <w:name w:val="toc 3"/>
    <w:basedOn w:val="a"/>
    <w:next w:val="a"/>
    <w:autoRedefine/>
    <w:uiPriority w:val="39"/>
    <w:unhideWhenUsed/>
    <w:qFormat/>
    <w:rsid w:val="00F72A2A"/>
    <w:pPr>
      <w:tabs>
        <w:tab w:val="right" w:leader="dot" w:pos="9344"/>
      </w:tabs>
      <w:spacing w:after="0" w:line="240" w:lineRule="auto"/>
      <w:ind w:firstLine="284"/>
      <w:jc w:val="both"/>
    </w:pPr>
    <w:rPr>
      <w:rFonts w:eastAsia="Times New Roman" w:cs="Times New Roman"/>
      <w:szCs w:val="20"/>
      <w:lang w:eastAsia="ar-SA"/>
    </w:rPr>
  </w:style>
  <w:style w:type="character" w:styleId="afe">
    <w:name w:val="Hyperlink"/>
    <w:uiPriority w:val="99"/>
    <w:unhideWhenUsed/>
    <w:rsid w:val="00F72A2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72A2A"/>
  </w:style>
  <w:style w:type="paragraph" w:styleId="1b">
    <w:name w:val="toc 1"/>
    <w:basedOn w:val="a"/>
    <w:next w:val="a"/>
    <w:autoRedefine/>
    <w:uiPriority w:val="39"/>
    <w:unhideWhenUsed/>
    <w:qFormat/>
    <w:rsid w:val="000D3DF8"/>
    <w:pPr>
      <w:spacing w:after="0" w:line="240" w:lineRule="auto"/>
      <w:ind w:left="567" w:firstLine="567"/>
      <w:jc w:val="both"/>
    </w:pPr>
    <w:rPr>
      <w:rFonts w:eastAsia="Times New Roman" w:cs="Times New Roman"/>
      <w:szCs w:val="20"/>
      <w:lang w:eastAsia="ar-SA"/>
    </w:rPr>
  </w:style>
  <w:style w:type="character" w:customStyle="1" w:styleId="WW8Num11z0">
    <w:name w:val="WW8Num11z0"/>
    <w:rsid w:val="00F72A2A"/>
    <w:rPr>
      <w:rFonts w:ascii="Symbol" w:hAnsi="Symbol"/>
    </w:rPr>
  </w:style>
  <w:style w:type="character" w:customStyle="1" w:styleId="WW8Num12z0">
    <w:name w:val="WW8Num12z0"/>
    <w:rsid w:val="00F72A2A"/>
    <w:rPr>
      <w:rFonts w:ascii="Symbol" w:hAnsi="Symbol"/>
    </w:rPr>
  </w:style>
  <w:style w:type="character" w:customStyle="1" w:styleId="WW8Num13z0">
    <w:name w:val="WW8Num13z0"/>
    <w:rsid w:val="00F72A2A"/>
    <w:rPr>
      <w:rFonts w:ascii="Symbol" w:hAnsi="Symbol"/>
    </w:rPr>
  </w:style>
  <w:style w:type="character" w:customStyle="1" w:styleId="WW8Num14z0">
    <w:name w:val="WW8Num14z0"/>
    <w:rsid w:val="00F72A2A"/>
    <w:rPr>
      <w:rFonts w:ascii="Symbol" w:hAnsi="Symbol"/>
    </w:rPr>
  </w:style>
  <w:style w:type="character" w:customStyle="1" w:styleId="WW8Num15z0">
    <w:name w:val="WW8Num15z0"/>
    <w:rsid w:val="00F72A2A"/>
    <w:rPr>
      <w:rFonts w:ascii="Symbol" w:hAnsi="Symbol"/>
    </w:rPr>
  </w:style>
  <w:style w:type="character" w:customStyle="1" w:styleId="WW8Num16z0">
    <w:name w:val="WW8Num16z0"/>
    <w:rsid w:val="00F72A2A"/>
    <w:rPr>
      <w:rFonts w:ascii="Symbol" w:hAnsi="Symbol"/>
    </w:rPr>
  </w:style>
  <w:style w:type="character" w:customStyle="1" w:styleId="WW8Num17z0">
    <w:name w:val="WW8Num17z0"/>
    <w:rsid w:val="00F72A2A"/>
    <w:rPr>
      <w:rFonts w:ascii="Symbol" w:hAnsi="Symbol"/>
    </w:rPr>
  </w:style>
  <w:style w:type="character" w:customStyle="1" w:styleId="WW8Num19z0">
    <w:name w:val="WW8Num19z0"/>
    <w:rsid w:val="00F72A2A"/>
    <w:rPr>
      <w:rFonts w:ascii="Symbol" w:hAnsi="Symbol"/>
    </w:rPr>
  </w:style>
  <w:style w:type="character" w:customStyle="1" w:styleId="WW8Num20z0">
    <w:name w:val="WW8Num20z0"/>
    <w:rsid w:val="00F72A2A"/>
    <w:rPr>
      <w:rFonts w:ascii="Symbol" w:hAnsi="Symbol"/>
    </w:rPr>
  </w:style>
  <w:style w:type="character" w:customStyle="1" w:styleId="WW8Num21z0">
    <w:name w:val="WW8Num21z0"/>
    <w:rsid w:val="00F72A2A"/>
    <w:rPr>
      <w:rFonts w:ascii="Symbol" w:hAnsi="Symbol"/>
    </w:rPr>
  </w:style>
  <w:style w:type="character" w:customStyle="1" w:styleId="WW8Num22z0">
    <w:name w:val="WW8Num22z0"/>
    <w:rsid w:val="00F72A2A"/>
    <w:rPr>
      <w:rFonts w:ascii="Symbol" w:hAnsi="Symbol"/>
    </w:rPr>
  </w:style>
  <w:style w:type="character" w:customStyle="1" w:styleId="WW8Num23z0">
    <w:name w:val="WW8Num23z0"/>
    <w:rsid w:val="00F72A2A"/>
    <w:rPr>
      <w:rFonts w:ascii="Symbol" w:hAnsi="Symbol"/>
    </w:rPr>
  </w:style>
  <w:style w:type="character" w:customStyle="1" w:styleId="WW8Num24z0">
    <w:name w:val="WW8Num24z0"/>
    <w:rsid w:val="00F72A2A"/>
    <w:rPr>
      <w:rFonts w:ascii="Symbol" w:hAnsi="Symbol"/>
    </w:rPr>
  </w:style>
  <w:style w:type="character" w:customStyle="1" w:styleId="WW8Num25z0">
    <w:name w:val="WW8Num25z0"/>
    <w:rsid w:val="00F72A2A"/>
    <w:rPr>
      <w:rFonts w:ascii="Symbol" w:hAnsi="Symbol"/>
    </w:rPr>
  </w:style>
  <w:style w:type="character" w:customStyle="1" w:styleId="WW8Num26z0">
    <w:name w:val="WW8Num26z0"/>
    <w:rsid w:val="00F72A2A"/>
    <w:rPr>
      <w:rFonts w:ascii="Symbol" w:hAnsi="Symbol"/>
    </w:rPr>
  </w:style>
  <w:style w:type="character" w:customStyle="1" w:styleId="WW8Num27z0">
    <w:name w:val="WW8Num27z0"/>
    <w:rsid w:val="00F72A2A"/>
    <w:rPr>
      <w:rFonts w:ascii="Symbol" w:hAnsi="Symbol"/>
    </w:rPr>
  </w:style>
  <w:style w:type="character" w:customStyle="1" w:styleId="WW8Num28z0">
    <w:name w:val="WW8Num28z0"/>
    <w:rsid w:val="00F72A2A"/>
    <w:rPr>
      <w:rFonts w:ascii="Symbol" w:hAnsi="Symbol"/>
    </w:rPr>
  </w:style>
  <w:style w:type="character" w:customStyle="1" w:styleId="WW8Num29z0">
    <w:name w:val="WW8Num29z0"/>
    <w:rsid w:val="00F72A2A"/>
    <w:rPr>
      <w:rFonts w:ascii="Symbol" w:hAnsi="Symbol"/>
    </w:rPr>
  </w:style>
  <w:style w:type="character" w:customStyle="1" w:styleId="WW8Num30z0">
    <w:name w:val="WW8Num30z0"/>
    <w:rsid w:val="00F72A2A"/>
    <w:rPr>
      <w:b w:val="0"/>
    </w:rPr>
  </w:style>
  <w:style w:type="character" w:customStyle="1" w:styleId="WW8Num31z0">
    <w:name w:val="WW8Num31z0"/>
    <w:rsid w:val="00F72A2A"/>
    <w:rPr>
      <w:rFonts w:ascii="Symbol" w:hAnsi="Symbol"/>
    </w:rPr>
  </w:style>
  <w:style w:type="character" w:customStyle="1" w:styleId="WW8Num32z0">
    <w:name w:val="WW8Num32z0"/>
    <w:rsid w:val="00F72A2A"/>
    <w:rPr>
      <w:rFonts w:ascii="Symbol" w:hAnsi="Symbol"/>
    </w:rPr>
  </w:style>
  <w:style w:type="character" w:customStyle="1" w:styleId="WW8Num33z0">
    <w:name w:val="WW8Num33z0"/>
    <w:rsid w:val="00F72A2A"/>
    <w:rPr>
      <w:rFonts w:ascii="Symbol" w:hAnsi="Symbol"/>
    </w:rPr>
  </w:style>
  <w:style w:type="character" w:customStyle="1" w:styleId="WW8Num34z0">
    <w:name w:val="WW8Num34z0"/>
    <w:rsid w:val="00F72A2A"/>
    <w:rPr>
      <w:rFonts w:ascii="Symbol" w:hAnsi="Symbol"/>
    </w:rPr>
  </w:style>
  <w:style w:type="character" w:customStyle="1" w:styleId="WW8Num35z0">
    <w:name w:val="WW8Num35z0"/>
    <w:rsid w:val="00F72A2A"/>
    <w:rPr>
      <w:rFonts w:ascii="Symbol" w:hAnsi="Symbol"/>
    </w:rPr>
  </w:style>
  <w:style w:type="character" w:customStyle="1" w:styleId="WW8Num35z1">
    <w:name w:val="WW8Num35z1"/>
    <w:rsid w:val="00F72A2A"/>
    <w:rPr>
      <w:rFonts w:ascii="Courier New" w:hAnsi="Courier New" w:cs="Courier New"/>
    </w:rPr>
  </w:style>
  <w:style w:type="character" w:customStyle="1" w:styleId="WW8Num36z0">
    <w:name w:val="WW8Num36z0"/>
    <w:rsid w:val="00F72A2A"/>
    <w:rPr>
      <w:rFonts w:ascii="Symbol" w:hAnsi="Symbol"/>
    </w:rPr>
  </w:style>
  <w:style w:type="character" w:customStyle="1" w:styleId="WW8Num37z0">
    <w:name w:val="WW8Num37z0"/>
    <w:rsid w:val="00F72A2A"/>
    <w:rPr>
      <w:rFonts w:ascii="Symbol" w:hAnsi="Symbol"/>
    </w:rPr>
  </w:style>
  <w:style w:type="character" w:customStyle="1" w:styleId="WW8Num38z0">
    <w:name w:val="WW8Num38z0"/>
    <w:rsid w:val="00F72A2A"/>
    <w:rPr>
      <w:rFonts w:ascii="Symbol" w:hAnsi="Symbol"/>
    </w:rPr>
  </w:style>
  <w:style w:type="character" w:customStyle="1" w:styleId="WW8Num39z0">
    <w:name w:val="WW8Num39z0"/>
    <w:rsid w:val="00F72A2A"/>
    <w:rPr>
      <w:rFonts w:ascii="Symbol" w:hAnsi="Symbol"/>
    </w:rPr>
  </w:style>
  <w:style w:type="character" w:customStyle="1" w:styleId="WW8Num40z0">
    <w:name w:val="WW8Num40z0"/>
    <w:rsid w:val="00F72A2A"/>
    <w:rPr>
      <w:rFonts w:ascii="Symbol" w:hAnsi="Symbol"/>
    </w:rPr>
  </w:style>
  <w:style w:type="character" w:customStyle="1" w:styleId="WW8Num40z2">
    <w:name w:val="WW8Num40z2"/>
    <w:rsid w:val="00F72A2A"/>
    <w:rPr>
      <w:rFonts w:ascii="Wingdings" w:hAnsi="Wingdings"/>
    </w:rPr>
  </w:style>
  <w:style w:type="character" w:customStyle="1" w:styleId="WW8Num40z4">
    <w:name w:val="WW8Num40z4"/>
    <w:rsid w:val="00F72A2A"/>
    <w:rPr>
      <w:rFonts w:ascii="Courier New" w:hAnsi="Courier New" w:cs="Courier New"/>
    </w:rPr>
  </w:style>
  <w:style w:type="character" w:customStyle="1" w:styleId="WW8Num41z0">
    <w:name w:val="WW8Num41z0"/>
    <w:rsid w:val="00F72A2A"/>
    <w:rPr>
      <w:rFonts w:ascii="Symbol" w:hAnsi="Symbol"/>
    </w:rPr>
  </w:style>
  <w:style w:type="character" w:customStyle="1" w:styleId="WW8Num43z0">
    <w:name w:val="WW8Num43z0"/>
    <w:rsid w:val="00F72A2A"/>
    <w:rPr>
      <w:rFonts w:ascii="Symbol" w:hAnsi="Symbol"/>
    </w:rPr>
  </w:style>
  <w:style w:type="character" w:customStyle="1" w:styleId="WW8Num44z0">
    <w:name w:val="WW8Num44z0"/>
    <w:rsid w:val="00F72A2A"/>
    <w:rPr>
      <w:b w:val="0"/>
    </w:rPr>
  </w:style>
  <w:style w:type="character" w:customStyle="1" w:styleId="WW8Num45z0">
    <w:name w:val="WW8Num45z0"/>
    <w:rsid w:val="00F72A2A"/>
    <w:rPr>
      <w:rFonts w:ascii="Symbol" w:hAnsi="Symbol"/>
    </w:rPr>
  </w:style>
  <w:style w:type="character" w:customStyle="1" w:styleId="WW8Num46z0">
    <w:name w:val="WW8Num46z0"/>
    <w:rsid w:val="00F72A2A"/>
    <w:rPr>
      <w:rFonts w:ascii="Symbol" w:hAnsi="Symbol"/>
    </w:rPr>
  </w:style>
  <w:style w:type="character" w:customStyle="1" w:styleId="WW8Num47z0">
    <w:name w:val="WW8Num47z0"/>
    <w:rsid w:val="00F72A2A"/>
    <w:rPr>
      <w:rFonts w:ascii="Symbol" w:hAnsi="Symbol"/>
    </w:rPr>
  </w:style>
  <w:style w:type="character" w:customStyle="1" w:styleId="WW8Num48z0">
    <w:name w:val="WW8Num48z0"/>
    <w:rsid w:val="00F72A2A"/>
    <w:rPr>
      <w:rFonts w:ascii="Symbol" w:hAnsi="Symbol"/>
    </w:rPr>
  </w:style>
  <w:style w:type="character" w:customStyle="1" w:styleId="WW8Num49z0">
    <w:name w:val="WW8Num49z0"/>
    <w:rsid w:val="00F72A2A"/>
    <w:rPr>
      <w:rFonts w:ascii="Symbol" w:hAnsi="Symbol"/>
    </w:rPr>
  </w:style>
  <w:style w:type="character" w:customStyle="1" w:styleId="WW8Num50z0">
    <w:name w:val="WW8Num50z0"/>
    <w:rsid w:val="00F72A2A"/>
    <w:rPr>
      <w:rFonts w:ascii="Symbol" w:hAnsi="Symbol"/>
    </w:rPr>
  </w:style>
  <w:style w:type="character" w:customStyle="1" w:styleId="WW8Num50z2">
    <w:name w:val="WW8Num50z2"/>
    <w:rsid w:val="00F72A2A"/>
    <w:rPr>
      <w:rFonts w:ascii="Wingdings" w:hAnsi="Wingdings"/>
    </w:rPr>
  </w:style>
  <w:style w:type="character" w:customStyle="1" w:styleId="WW8Num50z4">
    <w:name w:val="WW8Num50z4"/>
    <w:rsid w:val="00F72A2A"/>
    <w:rPr>
      <w:rFonts w:ascii="Courier New" w:hAnsi="Courier New" w:cs="Courier New"/>
    </w:rPr>
  </w:style>
  <w:style w:type="character" w:customStyle="1" w:styleId="WW8Num51z0">
    <w:name w:val="WW8Num51z0"/>
    <w:rsid w:val="00F72A2A"/>
    <w:rPr>
      <w:rFonts w:ascii="Symbol" w:hAnsi="Symbol"/>
    </w:rPr>
  </w:style>
  <w:style w:type="character" w:customStyle="1" w:styleId="WW8Num52z0">
    <w:name w:val="WW8Num52z0"/>
    <w:rsid w:val="00F72A2A"/>
    <w:rPr>
      <w:rFonts w:ascii="Symbol" w:hAnsi="Symbol"/>
    </w:rPr>
  </w:style>
  <w:style w:type="character" w:customStyle="1" w:styleId="WW8Num53z0">
    <w:name w:val="WW8Num53z0"/>
    <w:rsid w:val="00F72A2A"/>
    <w:rPr>
      <w:rFonts w:ascii="Symbol" w:hAnsi="Symbol"/>
    </w:rPr>
  </w:style>
  <w:style w:type="character" w:customStyle="1" w:styleId="WW8Num54z0">
    <w:name w:val="WW8Num54z0"/>
    <w:rsid w:val="00F72A2A"/>
    <w:rPr>
      <w:rFonts w:ascii="Symbol" w:hAnsi="Symbol"/>
    </w:rPr>
  </w:style>
  <w:style w:type="character" w:customStyle="1" w:styleId="WW8Num55z0">
    <w:name w:val="WW8Num55z0"/>
    <w:rsid w:val="00F72A2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F72A2A"/>
    <w:rPr>
      <w:rFonts w:ascii="Symbol" w:hAnsi="Symbol"/>
    </w:rPr>
  </w:style>
  <w:style w:type="character" w:customStyle="1" w:styleId="WW8Num57z0">
    <w:name w:val="WW8Num57z0"/>
    <w:rsid w:val="00F72A2A"/>
    <w:rPr>
      <w:rFonts w:ascii="Symbol" w:hAnsi="Symbol"/>
    </w:rPr>
  </w:style>
  <w:style w:type="character" w:customStyle="1" w:styleId="WW8Num60z0">
    <w:name w:val="WW8Num60z0"/>
    <w:rsid w:val="00F72A2A"/>
    <w:rPr>
      <w:rFonts w:ascii="Symbol" w:hAnsi="Symbol"/>
    </w:rPr>
  </w:style>
  <w:style w:type="character" w:customStyle="1" w:styleId="WW8Num61z0">
    <w:name w:val="WW8Num61z0"/>
    <w:rsid w:val="00F72A2A"/>
    <w:rPr>
      <w:rFonts w:ascii="Symbol" w:hAnsi="Symbol"/>
    </w:rPr>
  </w:style>
  <w:style w:type="character" w:customStyle="1" w:styleId="Absatz-Standardschriftart">
    <w:name w:val="Absatz-Standardschriftart"/>
    <w:rsid w:val="00F72A2A"/>
  </w:style>
  <w:style w:type="character" w:customStyle="1" w:styleId="WW-Absatz-Standardschriftart">
    <w:name w:val="WW-Absatz-Standardschriftart"/>
    <w:rsid w:val="00F72A2A"/>
  </w:style>
  <w:style w:type="character" w:customStyle="1" w:styleId="WW-Absatz-Standardschriftart1">
    <w:name w:val="WW-Absatz-Standardschriftart1"/>
    <w:rsid w:val="00F72A2A"/>
  </w:style>
  <w:style w:type="character" w:customStyle="1" w:styleId="WW8Num36z1">
    <w:name w:val="WW8Num36z1"/>
    <w:rsid w:val="00F72A2A"/>
    <w:rPr>
      <w:rFonts w:ascii="Courier New" w:hAnsi="Courier New" w:cs="Courier New"/>
    </w:rPr>
  </w:style>
  <w:style w:type="character" w:customStyle="1" w:styleId="WW8Num41z2">
    <w:name w:val="WW8Num41z2"/>
    <w:rsid w:val="00F72A2A"/>
    <w:rPr>
      <w:rFonts w:ascii="Wingdings" w:hAnsi="Wingdings"/>
    </w:rPr>
  </w:style>
  <w:style w:type="character" w:customStyle="1" w:styleId="WW8Num41z4">
    <w:name w:val="WW8Num41z4"/>
    <w:rsid w:val="00F72A2A"/>
    <w:rPr>
      <w:rFonts w:ascii="Courier New" w:hAnsi="Courier New" w:cs="Courier New"/>
    </w:rPr>
  </w:style>
  <w:style w:type="character" w:customStyle="1" w:styleId="WW8Num42z0">
    <w:name w:val="WW8Num42z0"/>
    <w:rsid w:val="00F72A2A"/>
    <w:rPr>
      <w:rFonts w:ascii="Symbol" w:hAnsi="Symbol"/>
      <w:sz w:val="24"/>
      <w:szCs w:val="24"/>
    </w:rPr>
  </w:style>
  <w:style w:type="character" w:customStyle="1" w:styleId="WW8Num52z2">
    <w:name w:val="WW8Num52z2"/>
    <w:rsid w:val="00F72A2A"/>
    <w:rPr>
      <w:rFonts w:ascii="Wingdings" w:hAnsi="Wingdings"/>
    </w:rPr>
  </w:style>
  <w:style w:type="character" w:customStyle="1" w:styleId="WW8Num52z4">
    <w:name w:val="WW8Num52z4"/>
    <w:rsid w:val="00F72A2A"/>
    <w:rPr>
      <w:rFonts w:ascii="Courier New" w:hAnsi="Courier New" w:cs="Courier New"/>
    </w:rPr>
  </w:style>
  <w:style w:type="character" w:customStyle="1" w:styleId="WW8Num58z0">
    <w:name w:val="WW8Num58z0"/>
    <w:rsid w:val="00F72A2A"/>
    <w:rPr>
      <w:rFonts w:ascii="Symbol" w:hAnsi="Symbol"/>
    </w:rPr>
  </w:style>
  <w:style w:type="character" w:customStyle="1" w:styleId="WW8Num59z0">
    <w:name w:val="WW8Num59z0"/>
    <w:rsid w:val="00F72A2A"/>
    <w:rPr>
      <w:rFonts w:ascii="Symbol" w:hAnsi="Symbol"/>
    </w:rPr>
  </w:style>
  <w:style w:type="character" w:customStyle="1" w:styleId="WW-Absatz-Standardschriftart11">
    <w:name w:val="WW-Absatz-Standardschriftart11"/>
    <w:rsid w:val="00F72A2A"/>
  </w:style>
  <w:style w:type="character" w:customStyle="1" w:styleId="WW8Num18z0">
    <w:name w:val="WW8Num18z0"/>
    <w:rsid w:val="00F72A2A"/>
    <w:rPr>
      <w:rFonts w:ascii="Symbol" w:hAnsi="Symbol"/>
    </w:rPr>
  </w:style>
  <w:style w:type="character" w:customStyle="1" w:styleId="WW8Num38z1">
    <w:name w:val="WW8Num38z1"/>
    <w:rsid w:val="00F72A2A"/>
    <w:rPr>
      <w:rFonts w:ascii="Courier New" w:hAnsi="Courier New" w:cs="Courier New"/>
    </w:rPr>
  </w:style>
  <w:style w:type="character" w:customStyle="1" w:styleId="WW8Num43z2">
    <w:name w:val="WW8Num43z2"/>
    <w:rsid w:val="00F72A2A"/>
    <w:rPr>
      <w:rFonts w:ascii="Wingdings" w:hAnsi="Wingdings"/>
    </w:rPr>
  </w:style>
  <w:style w:type="character" w:customStyle="1" w:styleId="WW8Num43z4">
    <w:name w:val="WW8Num43z4"/>
    <w:rsid w:val="00F72A2A"/>
    <w:rPr>
      <w:rFonts w:ascii="Courier New" w:hAnsi="Courier New" w:cs="Courier New"/>
    </w:rPr>
  </w:style>
  <w:style w:type="character" w:customStyle="1" w:styleId="WW8Num54z2">
    <w:name w:val="WW8Num54z2"/>
    <w:rsid w:val="00F72A2A"/>
    <w:rPr>
      <w:rFonts w:ascii="Wingdings" w:hAnsi="Wingdings"/>
    </w:rPr>
  </w:style>
  <w:style w:type="character" w:customStyle="1" w:styleId="WW8Num54z4">
    <w:name w:val="WW8Num54z4"/>
    <w:rsid w:val="00F72A2A"/>
    <w:rPr>
      <w:rFonts w:ascii="Courier New" w:hAnsi="Courier New" w:cs="Courier New"/>
    </w:rPr>
  </w:style>
  <w:style w:type="character" w:customStyle="1" w:styleId="WW8Num62z0">
    <w:name w:val="WW8Num62z0"/>
    <w:rsid w:val="00F72A2A"/>
    <w:rPr>
      <w:rFonts w:ascii="Symbol" w:hAnsi="Symbol"/>
    </w:rPr>
  </w:style>
  <w:style w:type="character" w:customStyle="1" w:styleId="WW-Absatz-Standardschriftart111">
    <w:name w:val="WW-Absatz-Standardschriftart111"/>
    <w:rsid w:val="00F72A2A"/>
  </w:style>
  <w:style w:type="character" w:customStyle="1" w:styleId="WW-Absatz-Standardschriftart1111">
    <w:name w:val="WW-Absatz-Standardschriftart1111"/>
    <w:rsid w:val="00F72A2A"/>
  </w:style>
  <w:style w:type="character" w:customStyle="1" w:styleId="WW8Num6z2">
    <w:name w:val="WW8Num6z2"/>
    <w:rsid w:val="00F72A2A"/>
    <w:rPr>
      <w:rFonts w:ascii="Wingdings" w:hAnsi="Wingdings"/>
    </w:rPr>
  </w:style>
  <w:style w:type="character" w:customStyle="1" w:styleId="WW8Num6z4">
    <w:name w:val="WW8Num6z4"/>
    <w:rsid w:val="00F72A2A"/>
    <w:rPr>
      <w:rFonts w:ascii="Courier New" w:hAnsi="Courier New" w:cs="Courier New"/>
    </w:rPr>
  </w:style>
  <w:style w:type="character" w:customStyle="1" w:styleId="WW8Num7z1">
    <w:name w:val="WW8Num7z1"/>
    <w:rsid w:val="00F72A2A"/>
    <w:rPr>
      <w:rFonts w:ascii="Courier New" w:hAnsi="Courier New" w:cs="Courier New"/>
    </w:rPr>
  </w:style>
  <w:style w:type="character" w:customStyle="1" w:styleId="WW8Num7z2">
    <w:name w:val="WW8Num7z2"/>
    <w:rsid w:val="00F72A2A"/>
    <w:rPr>
      <w:rFonts w:ascii="Wingdings" w:hAnsi="Wingdings"/>
    </w:rPr>
  </w:style>
  <w:style w:type="character" w:customStyle="1" w:styleId="WW8Num9z1">
    <w:name w:val="WW8Num9z1"/>
    <w:rsid w:val="00F72A2A"/>
    <w:rPr>
      <w:rFonts w:ascii="Courier New" w:hAnsi="Courier New" w:cs="Courier New"/>
    </w:rPr>
  </w:style>
  <w:style w:type="character" w:customStyle="1" w:styleId="WW8Num9z2">
    <w:name w:val="WW8Num9z2"/>
    <w:rsid w:val="00F72A2A"/>
    <w:rPr>
      <w:rFonts w:ascii="Wingdings" w:hAnsi="Wingdings"/>
    </w:rPr>
  </w:style>
  <w:style w:type="character" w:customStyle="1" w:styleId="WW8Num10z1">
    <w:name w:val="WW8Num10z1"/>
    <w:rsid w:val="00F72A2A"/>
    <w:rPr>
      <w:rFonts w:ascii="Courier New" w:hAnsi="Courier New" w:cs="Courier New"/>
    </w:rPr>
  </w:style>
  <w:style w:type="character" w:customStyle="1" w:styleId="WW8Num10z2">
    <w:name w:val="WW8Num10z2"/>
    <w:rsid w:val="00F72A2A"/>
    <w:rPr>
      <w:rFonts w:ascii="Wingdings" w:hAnsi="Wingdings"/>
    </w:rPr>
  </w:style>
  <w:style w:type="character" w:customStyle="1" w:styleId="WW8Num11z1">
    <w:name w:val="WW8Num11z1"/>
    <w:rsid w:val="00F72A2A"/>
    <w:rPr>
      <w:rFonts w:ascii="Courier New" w:hAnsi="Courier New" w:cs="Courier New"/>
    </w:rPr>
  </w:style>
  <w:style w:type="character" w:customStyle="1" w:styleId="WW8Num11z2">
    <w:name w:val="WW8Num11z2"/>
    <w:rsid w:val="00F72A2A"/>
    <w:rPr>
      <w:rFonts w:ascii="Wingdings" w:hAnsi="Wingdings"/>
    </w:rPr>
  </w:style>
  <w:style w:type="character" w:customStyle="1" w:styleId="WW8Num12z1">
    <w:name w:val="WW8Num12z1"/>
    <w:rsid w:val="00F72A2A"/>
    <w:rPr>
      <w:rFonts w:ascii="Courier New" w:hAnsi="Courier New" w:cs="Courier New"/>
    </w:rPr>
  </w:style>
  <w:style w:type="character" w:customStyle="1" w:styleId="WW8Num12z2">
    <w:name w:val="WW8Num12z2"/>
    <w:rsid w:val="00F72A2A"/>
    <w:rPr>
      <w:rFonts w:ascii="Wingdings" w:hAnsi="Wingdings"/>
    </w:rPr>
  </w:style>
  <w:style w:type="character" w:customStyle="1" w:styleId="WW8Num13z1">
    <w:name w:val="WW8Num13z1"/>
    <w:rsid w:val="00F72A2A"/>
    <w:rPr>
      <w:rFonts w:ascii="Courier New" w:hAnsi="Courier New" w:cs="Courier New"/>
    </w:rPr>
  </w:style>
  <w:style w:type="character" w:customStyle="1" w:styleId="WW8Num13z2">
    <w:name w:val="WW8Num13z2"/>
    <w:rsid w:val="00F72A2A"/>
    <w:rPr>
      <w:rFonts w:ascii="Wingdings" w:hAnsi="Wingdings"/>
    </w:rPr>
  </w:style>
  <w:style w:type="character" w:customStyle="1" w:styleId="WW8Num14z1">
    <w:name w:val="WW8Num14z1"/>
    <w:rsid w:val="00F72A2A"/>
    <w:rPr>
      <w:rFonts w:ascii="Courier New" w:hAnsi="Courier New" w:cs="Courier New"/>
    </w:rPr>
  </w:style>
  <w:style w:type="character" w:customStyle="1" w:styleId="WW8Num14z2">
    <w:name w:val="WW8Num14z2"/>
    <w:rsid w:val="00F72A2A"/>
    <w:rPr>
      <w:rFonts w:ascii="Wingdings" w:hAnsi="Wingdings"/>
    </w:rPr>
  </w:style>
  <w:style w:type="character" w:customStyle="1" w:styleId="WW8Num15z1">
    <w:name w:val="WW8Num15z1"/>
    <w:rsid w:val="00F72A2A"/>
    <w:rPr>
      <w:rFonts w:ascii="Courier New" w:hAnsi="Courier New" w:cs="Courier New"/>
    </w:rPr>
  </w:style>
  <w:style w:type="character" w:customStyle="1" w:styleId="WW8Num15z2">
    <w:name w:val="WW8Num15z2"/>
    <w:rsid w:val="00F72A2A"/>
    <w:rPr>
      <w:rFonts w:ascii="Wingdings" w:hAnsi="Wingdings"/>
    </w:rPr>
  </w:style>
  <w:style w:type="character" w:customStyle="1" w:styleId="WW8Num16z1">
    <w:name w:val="WW8Num16z1"/>
    <w:rsid w:val="00F72A2A"/>
    <w:rPr>
      <w:rFonts w:ascii="Courier New" w:hAnsi="Courier New" w:cs="Courier New"/>
    </w:rPr>
  </w:style>
  <w:style w:type="character" w:customStyle="1" w:styleId="WW8Num16z2">
    <w:name w:val="WW8Num16z2"/>
    <w:rsid w:val="00F72A2A"/>
    <w:rPr>
      <w:rFonts w:ascii="Wingdings" w:hAnsi="Wingdings"/>
    </w:rPr>
  </w:style>
  <w:style w:type="character" w:customStyle="1" w:styleId="WW8Num17z1">
    <w:name w:val="WW8Num17z1"/>
    <w:rsid w:val="00F72A2A"/>
    <w:rPr>
      <w:rFonts w:ascii="Courier New" w:hAnsi="Courier New" w:cs="Courier New"/>
    </w:rPr>
  </w:style>
  <w:style w:type="character" w:customStyle="1" w:styleId="WW8Num17z2">
    <w:name w:val="WW8Num17z2"/>
    <w:rsid w:val="00F72A2A"/>
    <w:rPr>
      <w:rFonts w:ascii="Wingdings" w:hAnsi="Wingdings"/>
    </w:rPr>
  </w:style>
  <w:style w:type="character" w:customStyle="1" w:styleId="WW8Num19z1">
    <w:name w:val="WW8Num19z1"/>
    <w:rsid w:val="00F72A2A"/>
    <w:rPr>
      <w:rFonts w:ascii="Courier New" w:hAnsi="Courier New" w:cs="Courier New"/>
    </w:rPr>
  </w:style>
  <w:style w:type="character" w:customStyle="1" w:styleId="WW8Num19z2">
    <w:name w:val="WW8Num19z2"/>
    <w:rsid w:val="00F72A2A"/>
    <w:rPr>
      <w:rFonts w:ascii="Wingdings" w:hAnsi="Wingdings"/>
    </w:rPr>
  </w:style>
  <w:style w:type="character" w:customStyle="1" w:styleId="WW8Num20z1">
    <w:name w:val="WW8Num20z1"/>
    <w:rsid w:val="00F72A2A"/>
    <w:rPr>
      <w:rFonts w:ascii="Courier New" w:hAnsi="Courier New" w:cs="Courier New"/>
    </w:rPr>
  </w:style>
  <w:style w:type="character" w:customStyle="1" w:styleId="WW8Num20z2">
    <w:name w:val="WW8Num20z2"/>
    <w:rsid w:val="00F72A2A"/>
    <w:rPr>
      <w:rFonts w:ascii="Wingdings" w:hAnsi="Wingdings"/>
    </w:rPr>
  </w:style>
  <w:style w:type="character" w:customStyle="1" w:styleId="WW8Num21z1">
    <w:name w:val="WW8Num21z1"/>
    <w:rsid w:val="00F72A2A"/>
    <w:rPr>
      <w:rFonts w:ascii="Courier New" w:hAnsi="Courier New" w:cs="Courier New"/>
    </w:rPr>
  </w:style>
  <w:style w:type="character" w:customStyle="1" w:styleId="WW8Num21z2">
    <w:name w:val="WW8Num21z2"/>
    <w:rsid w:val="00F72A2A"/>
    <w:rPr>
      <w:rFonts w:ascii="Wingdings" w:hAnsi="Wingdings"/>
    </w:rPr>
  </w:style>
  <w:style w:type="character" w:customStyle="1" w:styleId="WW8Num22z1">
    <w:name w:val="WW8Num22z1"/>
    <w:rsid w:val="00F72A2A"/>
    <w:rPr>
      <w:rFonts w:ascii="Courier New" w:hAnsi="Courier New" w:cs="Courier New"/>
    </w:rPr>
  </w:style>
  <w:style w:type="character" w:customStyle="1" w:styleId="WW8Num22z2">
    <w:name w:val="WW8Num22z2"/>
    <w:rsid w:val="00F72A2A"/>
    <w:rPr>
      <w:rFonts w:ascii="Wingdings" w:hAnsi="Wingdings"/>
    </w:rPr>
  </w:style>
  <w:style w:type="character" w:customStyle="1" w:styleId="WW8Num23z2">
    <w:name w:val="WW8Num23z2"/>
    <w:rsid w:val="00F72A2A"/>
    <w:rPr>
      <w:rFonts w:ascii="Wingdings" w:hAnsi="Wingdings"/>
    </w:rPr>
  </w:style>
  <w:style w:type="character" w:customStyle="1" w:styleId="WW8Num23z4">
    <w:name w:val="WW8Num23z4"/>
    <w:rsid w:val="00F72A2A"/>
    <w:rPr>
      <w:rFonts w:ascii="Courier New" w:hAnsi="Courier New" w:cs="Courier New"/>
    </w:rPr>
  </w:style>
  <w:style w:type="character" w:customStyle="1" w:styleId="WW8Num24z1">
    <w:name w:val="WW8Num24z1"/>
    <w:rsid w:val="00F72A2A"/>
    <w:rPr>
      <w:rFonts w:ascii="Courier New" w:hAnsi="Courier New" w:cs="Courier New"/>
    </w:rPr>
  </w:style>
  <w:style w:type="character" w:customStyle="1" w:styleId="WW8Num24z2">
    <w:name w:val="WW8Num24z2"/>
    <w:rsid w:val="00F72A2A"/>
    <w:rPr>
      <w:rFonts w:ascii="Wingdings" w:hAnsi="Wingdings"/>
    </w:rPr>
  </w:style>
  <w:style w:type="character" w:customStyle="1" w:styleId="WW8Num25z1">
    <w:name w:val="WW8Num25z1"/>
    <w:rsid w:val="00F72A2A"/>
    <w:rPr>
      <w:rFonts w:ascii="Courier New" w:hAnsi="Courier New" w:cs="Courier New"/>
    </w:rPr>
  </w:style>
  <w:style w:type="character" w:customStyle="1" w:styleId="WW8Num25z2">
    <w:name w:val="WW8Num25z2"/>
    <w:rsid w:val="00F72A2A"/>
    <w:rPr>
      <w:rFonts w:ascii="Wingdings" w:hAnsi="Wingdings"/>
    </w:rPr>
  </w:style>
  <w:style w:type="character" w:customStyle="1" w:styleId="WW8Num26z1">
    <w:name w:val="WW8Num26z1"/>
    <w:rsid w:val="00F72A2A"/>
    <w:rPr>
      <w:rFonts w:ascii="Courier New" w:hAnsi="Courier New" w:cs="Courier New"/>
    </w:rPr>
  </w:style>
  <w:style w:type="character" w:customStyle="1" w:styleId="WW8Num26z2">
    <w:name w:val="WW8Num26z2"/>
    <w:rsid w:val="00F72A2A"/>
    <w:rPr>
      <w:rFonts w:ascii="Wingdings" w:hAnsi="Wingdings"/>
    </w:rPr>
  </w:style>
  <w:style w:type="character" w:customStyle="1" w:styleId="WW8Num27z1">
    <w:name w:val="WW8Num27z1"/>
    <w:rsid w:val="00F72A2A"/>
    <w:rPr>
      <w:rFonts w:ascii="Courier New" w:hAnsi="Courier New" w:cs="Courier New"/>
    </w:rPr>
  </w:style>
  <w:style w:type="character" w:customStyle="1" w:styleId="WW8Num27z2">
    <w:name w:val="WW8Num27z2"/>
    <w:rsid w:val="00F72A2A"/>
    <w:rPr>
      <w:rFonts w:ascii="Wingdings" w:hAnsi="Wingdings"/>
    </w:rPr>
  </w:style>
  <w:style w:type="character" w:customStyle="1" w:styleId="WW8Num28z1">
    <w:name w:val="WW8Num28z1"/>
    <w:rsid w:val="00F72A2A"/>
    <w:rPr>
      <w:rFonts w:ascii="Courier New" w:hAnsi="Courier New" w:cs="Courier New"/>
    </w:rPr>
  </w:style>
  <w:style w:type="character" w:customStyle="1" w:styleId="WW8Num28z2">
    <w:name w:val="WW8Num28z2"/>
    <w:rsid w:val="00F72A2A"/>
    <w:rPr>
      <w:rFonts w:ascii="Wingdings" w:hAnsi="Wingdings"/>
    </w:rPr>
  </w:style>
  <w:style w:type="character" w:customStyle="1" w:styleId="WW8Num29z1">
    <w:name w:val="WW8Num29z1"/>
    <w:rsid w:val="00F72A2A"/>
    <w:rPr>
      <w:rFonts w:ascii="Courier New" w:hAnsi="Courier New" w:cs="Courier New"/>
    </w:rPr>
  </w:style>
  <w:style w:type="character" w:customStyle="1" w:styleId="WW8Num29z2">
    <w:name w:val="WW8Num29z2"/>
    <w:rsid w:val="00F72A2A"/>
    <w:rPr>
      <w:rFonts w:ascii="Wingdings" w:hAnsi="Wingdings"/>
    </w:rPr>
  </w:style>
  <w:style w:type="character" w:customStyle="1" w:styleId="WW8Num31z1">
    <w:name w:val="WW8Num31z1"/>
    <w:rsid w:val="00F72A2A"/>
    <w:rPr>
      <w:rFonts w:ascii="Courier New" w:hAnsi="Courier New" w:cs="Courier New"/>
    </w:rPr>
  </w:style>
  <w:style w:type="character" w:customStyle="1" w:styleId="WW8Num31z2">
    <w:name w:val="WW8Num31z2"/>
    <w:rsid w:val="00F72A2A"/>
    <w:rPr>
      <w:rFonts w:ascii="Wingdings" w:hAnsi="Wingdings"/>
    </w:rPr>
  </w:style>
  <w:style w:type="character" w:customStyle="1" w:styleId="WW8Num32z1">
    <w:name w:val="WW8Num32z1"/>
    <w:rsid w:val="00F72A2A"/>
    <w:rPr>
      <w:rFonts w:ascii="Courier New" w:hAnsi="Courier New" w:cs="Courier New"/>
    </w:rPr>
  </w:style>
  <w:style w:type="character" w:customStyle="1" w:styleId="WW8Num32z2">
    <w:name w:val="WW8Num32z2"/>
    <w:rsid w:val="00F72A2A"/>
    <w:rPr>
      <w:rFonts w:ascii="Wingdings" w:hAnsi="Wingdings"/>
    </w:rPr>
  </w:style>
  <w:style w:type="character" w:customStyle="1" w:styleId="WW8Num33z1">
    <w:name w:val="WW8Num33z1"/>
    <w:rsid w:val="00F72A2A"/>
    <w:rPr>
      <w:rFonts w:ascii="Courier New" w:hAnsi="Courier New" w:cs="Courier New"/>
    </w:rPr>
  </w:style>
  <w:style w:type="character" w:customStyle="1" w:styleId="WW8Num33z2">
    <w:name w:val="WW8Num33z2"/>
    <w:rsid w:val="00F72A2A"/>
    <w:rPr>
      <w:rFonts w:ascii="Wingdings" w:hAnsi="Wingdings"/>
    </w:rPr>
  </w:style>
  <w:style w:type="character" w:customStyle="1" w:styleId="WW8Num34z1">
    <w:name w:val="WW8Num34z1"/>
    <w:rsid w:val="00F72A2A"/>
    <w:rPr>
      <w:rFonts w:ascii="Courier New" w:hAnsi="Courier New" w:cs="Courier New"/>
    </w:rPr>
  </w:style>
  <w:style w:type="character" w:customStyle="1" w:styleId="WW8Num34z2">
    <w:name w:val="WW8Num34z2"/>
    <w:rsid w:val="00F72A2A"/>
    <w:rPr>
      <w:rFonts w:ascii="Wingdings" w:hAnsi="Wingdings"/>
    </w:rPr>
  </w:style>
  <w:style w:type="character" w:customStyle="1" w:styleId="WW8Num35z2">
    <w:name w:val="WW8Num35z2"/>
    <w:rsid w:val="00F72A2A"/>
    <w:rPr>
      <w:rFonts w:ascii="Wingdings" w:hAnsi="Wingdings"/>
    </w:rPr>
  </w:style>
  <w:style w:type="character" w:customStyle="1" w:styleId="WW8Num36z2">
    <w:name w:val="WW8Num36z2"/>
    <w:rsid w:val="00F72A2A"/>
    <w:rPr>
      <w:rFonts w:ascii="Wingdings" w:hAnsi="Wingdings"/>
    </w:rPr>
  </w:style>
  <w:style w:type="character" w:customStyle="1" w:styleId="WW8Num37z1">
    <w:name w:val="WW8Num37z1"/>
    <w:rsid w:val="00F72A2A"/>
    <w:rPr>
      <w:rFonts w:ascii="Courier New" w:hAnsi="Courier New" w:cs="Courier New"/>
    </w:rPr>
  </w:style>
  <w:style w:type="character" w:customStyle="1" w:styleId="WW8Num37z2">
    <w:name w:val="WW8Num37z2"/>
    <w:rsid w:val="00F72A2A"/>
    <w:rPr>
      <w:rFonts w:ascii="Wingdings" w:hAnsi="Wingdings"/>
    </w:rPr>
  </w:style>
  <w:style w:type="character" w:customStyle="1" w:styleId="WW8Num38z2">
    <w:name w:val="WW8Num38z2"/>
    <w:rsid w:val="00F72A2A"/>
    <w:rPr>
      <w:rFonts w:ascii="Wingdings" w:hAnsi="Wingdings"/>
    </w:rPr>
  </w:style>
  <w:style w:type="character" w:customStyle="1" w:styleId="WW8Num39z1">
    <w:name w:val="WW8Num39z1"/>
    <w:rsid w:val="00F72A2A"/>
    <w:rPr>
      <w:rFonts w:ascii="Courier New" w:hAnsi="Courier New" w:cs="Courier New"/>
    </w:rPr>
  </w:style>
  <w:style w:type="character" w:customStyle="1" w:styleId="WW8Num39z2">
    <w:name w:val="WW8Num39z2"/>
    <w:rsid w:val="00F72A2A"/>
    <w:rPr>
      <w:rFonts w:ascii="Wingdings" w:hAnsi="Wingdings"/>
    </w:rPr>
  </w:style>
  <w:style w:type="character" w:customStyle="1" w:styleId="WW8Num40z1">
    <w:name w:val="WW8Num40z1"/>
    <w:rsid w:val="00F72A2A"/>
    <w:rPr>
      <w:rFonts w:ascii="Courier New" w:hAnsi="Courier New" w:cs="Courier New"/>
    </w:rPr>
  </w:style>
  <w:style w:type="character" w:customStyle="1" w:styleId="WW8Num41z1">
    <w:name w:val="WW8Num41z1"/>
    <w:rsid w:val="00F72A2A"/>
    <w:rPr>
      <w:rFonts w:ascii="Courier New" w:hAnsi="Courier New" w:cs="Courier New"/>
    </w:rPr>
  </w:style>
  <w:style w:type="character" w:customStyle="1" w:styleId="WW8Num42z1">
    <w:name w:val="WW8Num42z1"/>
    <w:rsid w:val="00F72A2A"/>
    <w:rPr>
      <w:rFonts w:ascii="Courier New" w:hAnsi="Courier New"/>
    </w:rPr>
  </w:style>
  <w:style w:type="character" w:customStyle="1" w:styleId="WW8Num42z2">
    <w:name w:val="WW8Num42z2"/>
    <w:rsid w:val="00F72A2A"/>
    <w:rPr>
      <w:rFonts w:ascii="Wingdings" w:hAnsi="Wingdings"/>
    </w:rPr>
  </w:style>
  <w:style w:type="character" w:customStyle="1" w:styleId="WW8Num42z3">
    <w:name w:val="WW8Num42z3"/>
    <w:rsid w:val="00F72A2A"/>
    <w:rPr>
      <w:rFonts w:ascii="Symbol" w:hAnsi="Symbol"/>
    </w:rPr>
  </w:style>
  <w:style w:type="character" w:customStyle="1" w:styleId="WW8Num43z1">
    <w:name w:val="WW8Num43z1"/>
    <w:rsid w:val="00F72A2A"/>
    <w:rPr>
      <w:rFonts w:ascii="Courier New" w:hAnsi="Courier New" w:cs="Courier New"/>
    </w:rPr>
  </w:style>
  <w:style w:type="character" w:customStyle="1" w:styleId="WW8Num44z1">
    <w:name w:val="WW8Num44z1"/>
    <w:rsid w:val="00F72A2A"/>
    <w:rPr>
      <w:rFonts w:ascii="Symbol" w:hAnsi="Symbol"/>
    </w:rPr>
  </w:style>
  <w:style w:type="character" w:customStyle="1" w:styleId="WW8Num45z1">
    <w:name w:val="WW8Num45z1"/>
    <w:rsid w:val="00F72A2A"/>
    <w:rPr>
      <w:rFonts w:ascii="Courier New" w:hAnsi="Courier New" w:cs="Courier New"/>
    </w:rPr>
  </w:style>
  <w:style w:type="character" w:customStyle="1" w:styleId="WW8Num45z2">
    <w:name w:val="WW8Num45z2"/>
    <w:rsid w:val="00F72A2A"/>
    <w:rPr>
      <w:rFonts w:ascii="Wingdings" w:hAnsi="Wingdings"/>
    </w:rPr>
  </w:style>
  <w:style w:type="character" w:customStyle="1" w:styleId="WW8Num46z1">
    <w:name w:val="WW8Num46z1"/>
    <w:rsid w:val="00F72A2A"/>
    <w:rPr>
      <w:rFonts w:ascii="Courier New" w:hAnsi="Courier New" w:cs="Courier New"/>
    </w:rPr>
  </w:style>
  <w:style w:type="character" w:customStyle="1" w:styleId="WW8Num46z2">
    <w:name w:val="WW8Num46z2"/>
    <w:rsid w:val="00F72A2A"/>
    <w:rPr>
      <w:rFonts w:ascii="Wingdings" w:hAnsi="Wingdings"/>
    </w:rPr>
  </w:style>
  <w:style w:type="character" w:customStyle="1" w:styleId="WW8Num47z1">
    <w:name w:val="WW8Num47z1"/>
    <w:rsid w:val="00F72A2A"/>
    <w:rPr>
      <w:rFonts w:ascii="Courier New" w:hAnsi="Courier New" w:cs="Courier New"/>
    </w:rPr>
  </w:style>
  <w:style w:type="character" w:customStyle="1" w:styleId="WW8Num47z2">
    <w:name w:val="WW8Num47z2"/>
    <w:rsid w:val="00F72A2A"/>
    <w:rPr>
      <w:rFonts w:ascii="Wingdings" w:hAnsi="Wingdings"/>
    </w:rPr>
  </w:style>
  <w:style w:type="character" w:customStyle="1" w:styleId="WW8Num48z1">
    <w:name w:val="WW8Num48z1"/>
    <w:rsid w:val="00F72A2A"/>
    <w:rPr>
      <w:rFonts w:ascii="Courier New" w:hAnsi="Courier New" w:cs="Courier New"/>
    </w:rPr>
  </w:style>
  <w:style w:type="character" w:customStyle="1" w:styleId="WW8Num48z2">
    <w:name w:val="WW8Num48z2"/>
    <w:rsid w:val="00F72A2A"/>
    <w:rPr>
      <w:rFonts w:ascii="Wingdings" w:hAnsi="Wingdings"/>
    </w:rPr>
  </w:style>
  <w:style w:type="character" w:customStyle="1" w:styleId="WW8Num49z2">
    <w:name w:val="WW8Num49z2"/>
    <w:rsid w:val="00F72A2A"/>
    <w:rPr>
      <w:rFonts w:ascii="Wingdings" w:hAnsi="Wingdings"/>
    </w:rPr>
  </w:style>
  <w:style w:type="character" w:customStyle="1" w:styleId="WW8Num49z4">
    <w:name w:val="WW8Num49z4"/>
    <w:rsid w:val="00F72A2A"/>
    <w:rPr>
      <w:rFonts w:ascii="Courier New" w:hAnsi="Courier New" w:cs="Courier New"/>
    </w:rPr>
  </w:style>
  <w:style w:type="character" w:customStyle="1" w:styleId="WW8Num50z1">
    <w:name w:val="WW8Num50z1"/>
    <w:rsid w:val="00F72A2A"/>
    <w:rPr>
      <w:rFonts w:ascii="Courier New" w:hAnsi="Courier New" w:cs="Courier New"/>
    </w:rPr>
  </w:style>
  <w:style w:type="character" w:customStyle="1" w:styleId="WW8Num51z1">
    <w:name w:val="WW8Num51z1"/>
    <w:rsid w:val="00F72A2A"/>
    <w:rPr>
      <w:rFonts w:ascii="Courier New" w:hAnsi="Courier New" w:cs="Courier New"/>
    </w:rPr>
  </w:style>
  <w:style w:type="character" w:customStyle="1" w:styleId="WW8Num51z2">
    <w:name w:val="WW8Num51z2"/>
    <w:rsid w:val="00F72A2A"/>
    <w:rPr>
      <w:rFonts w:ascii="Wingdings" w:hAnsi="Wingdings"/>
    </w:rPr>
  </w:style>
  <w:style w:type="character" w:customStyle="1" w:styleId="WW8Num52z1">
    <w:name w:val="WW8Num52z1"/>
    <w:rsid w:val="00F72A2A"/>
    <w:rPr>
      <w:rFonts w:ascii="Courier New" w:hAnsi="Courier New" w:cs="Courier New"/>
    </w:rPr>
  </w:style>
  <w:style w:type="character" w:customStyle="1" w:styleId="WW8Num53z1">
    <w:name w:val="WW8Num53z1"/>
    <w:rsid w:val="00F72A2A"/>
    <w:rPr>
      <w:rFonts w:ascii="Courier New" w:hAnsi="Courier New"/>
    </w:rPr>
  </w:style>
  <w:style w:type="character" w:customStyle="1" w:styleId="WW8Num53z2">
    <w:name w:val="WW8Num53z2"/>
    <w:rsid w:val="00F72A2A"/>
    <w:rPr>
      <w:rFonts w:ascii="Wingdings" w:hAnsi="Wingdings"/>
    </w:rPr>
  </w:style>
  <w:style w:type="character" w:customStyle="1" w:styleId="WW8Num54z1">
    <w:name w:val="WW8Num54z1"/>
    <w:rsid w:val="00F72A2A"/>
    <w:rPr>
      <w:rFonts w:ascii="Courier New" w:hAnsi="Courier New" w:cs="Courier New"/>
    </w:rPr>
  </w:style>
  <w:style w:type="character" w:customStyle="1" w:styleId="WW8Num55z1">
    <w:name w:val="WW8Num55z1"/>
    <w:rsid w:val="00F72A2A"/>
    <w:rPr>
      <w:b w:val="0"/>
      <w:i w:val="0"/>
      <w:color w:val="auto"/>
    </w:rPr>
  </w:style>
  <w:style w:type="character" w:customStyle="1" w:styleId="WW8Num56z1">
    <w:name w:val="WW8Num56z1"/>
    <w:rsid w:val="00F72A2A"/>
    <w:rPr>
      <w:rFonts w:ascii="Courier New" w:hAnsi="Courier New" w:cs="Courier New"/>
    </w:rPr>
  </w:style>
  <w:style w:type="character" w:customStyle="1" w:styleId="WW8Num56z2">
    <w:name w:val="WW8Num56z2"/>
    <w:rsid w:val="00F72A2A"/>
    <w:rPr>
      <w:rFonts w:ascii="Wingdings" w:hAnsi="Wingdings"/>
    </w:rPr>
  </w:style>
  <w:style w:type="character" w:customStyle="1" w:styleId="WW8Num57z1">
    <w:name w:val="WW8Num57z1"/>
    <w:rsid w:val="00F72A2A"/>
    <w:rPr>
      <w:rFonts w:ascii="Courier New" w:hAnsi="Courier New" w:cs="Courier New"/>
    </w:rPr>
  </w:style>
  <w:style w:type="character" w:customStyle="1" w:styleId="WW8Num57z2">
    <w:name w:val="WW8Num57z2"/>
    <w:rsid w:val="00F72A2A"/>
    <w:rPr>
      <w:rFonts w:ascii="Wingdings" w:hAnsi="Wingdings"/>
    </w:rPr>
  </w:style>
  <w:style w:type="character" w:customStyle="1" w:styleId="WW8Num58z1">
    <w:name w:val="WW8Num58z1"/>
    <w:rsid w:val="00F72A2A"/>
    <w:rPr>
      <w:rFonts w:ascii="Courier New" w:hAnsi="Courier New" w:cs="Courier New"/>
    </w:rPr>
  </w:style>
  <w:style w:type="character" w:customStyle="1" w:styleId="WW8Num58z2">
    <w:name w:val="WW8Num58z2"/>
    <w:rsid w:val="00F72A2A"/>
    <w:rPr>
      <w:rFonts w:ascii="Wingdings" w:hAnsi="Wingdings"/>
    </w:rPr>
  </w:style>
  <w:style w:type="character" w:customStyle="1" w:styleId="WW8Num59z1">
    <w:name w:val="WW8Num59z1"/>
    <w:rsid w:val="00F72A2A"/>
    <w:rPr>
      <w:rFonts w:ascii="Courier New" w:hAnsi="Courier New" w:cs="Courier New"/>
    </w:rPr>
  </w:style>
  <w:style w:type="character" w:customStyle="1" w:styleId="WW8Num59z2">
    <w:name w:val="WW8Num59z2"/>
    <w:rsid w:val="00F72A2A"/>
    <w:rPr>
      <w:rFonts w:ascii="Wingdings" w:hAnsi="Wingdings"/>
    </w:rPr>
  </w:style>
  <w:style w:type="character" w:customStyle="1" w:styleId="WW8Num60z1">
    <w:name w:val="WW8Num60z1"/>
    <w:rsid w:val="00F72A2A"/>
    <w:rPr>
      <w:rFonts w:ascii="Courier New" w:hAnsi="Courier New" w:cs="Courier New"/>
    </w:rPr>
  </w:style>
  <w:style w:type="character" w:customStyle="1" w:styleId="WW8Num60z2">
    <w:name w:val="WW8Num60z2"/>
    <w:rsid w:val="00F72A2A"/>
    <w:rPr>
      <w:rFonts w:ascii="Wingdings" w:hAnsi="Wingdings"/>
    </w:rPr>
  </w:style>
  <w:style w:type="character" w:customStyle="1" w:styleId="WW8Num61z1">
    <w:name w:val="WW8Num61z1"/>
    <w:rsid w:val="00F72A2A"/>
    <w:rPr>
      <w:rFonts w:ascii="Courier New" w:hAnsi="Courier New" w:cs="Courier New"/>
    </w:rPr>
  </w:style>
  <w:style w:type="character" w:customStyle="1" w:styleId="WW8Num61z2">
    <w:name w:val="WW8Num61z2"/>
    <w:rsid w:val="00F72A2A"/>
    <w:rPr>
      <w:rFonts w:ascii="Wingdings" w:hAnsi="Wingdings"/>
    </w:rPr>
  </w:style>
  <w:style w:type="character" w:customStyle="1" w:styleId="WW8Num62z1">
    <w:name w:val="WW8Num62z1"/>
    <w:rsid w:val="00F72A2A"/>
    <w:rPr>
      <w:rFonts w:ascii="Courier New" w:hAnsi="Courier New" w:cs="Courier New"/>
    </w:rPr>
  </w:style>
  <w:style w:type="character" w:customStyle="1" w:styleId="WW8Num62z2">
    <w:name w:val="WW8Num62z2"/>
    <w:rsid w:val="00F72A2A"/>
    <w:rPr>
      <w:rFonts w:ascii="Wingdings" w:hAnsi="Wingdings"/>
    </w:rPr>
  </w:style>
  <w:style w:type="character" w:customStyle="1" w:styleId="WW8Num63z0">
    <w:name w:val="WW8Num63z0"/>
    <w:rsid w:val="00F72A2A"/>
    <w:rPr>
      <w:rFonts w:ascii="Symbol" w:hAnsi="Symbol"/>
    </w:rPr>
  </w:style>
  <w:style w:type="character" w:customStyle="1" w:styleId="WW8Num63z1">
    <w:name w:val="WW8Num63z1"/>
    <w:rsid w:val="00F72A2A"/>
    <w:rPr>
      <w:rFonts w:ascii="Courier New" w:hAnsi="Courier New" w:cs="Courier New"/>
    </w:rPr>
  </w:style>
  <w:style w:type="character" w:customStyle="1" w:styleId="WW8Num63z2">
    <w:name w:val="WW8Num63z2"/>
    <w:rsid w:val="00F72A2A"/>
    <w:rPr>
      <w:rFonts w:ascii="Wingdings" w:hAnsi="Wingdings"/>
    </w:rPr>
  </w:style>
  <w:style w:type="character" w:customStyle="1" w:styleId="WW8Num64z0">
    <w:name w:val="WW8Num64z0"/>
    <w:rsid w:val="00F72A2A"/>
    <w:rPr>
      <w:rFonts w:ascii="Symbol" w:hAnsi="Symbol"/>
    </w:rPr>
  </w:style>
  <w:style w:type="character" w:customStyle="1" w:styleId="WW8Num64z1">
    <w:name w:val="WW8Num64z1"/>
    <w:rsid w:val="00F72A2A"/>
    <w:rPr>
      <w:rFonts w:ascii="Courier New" w:hAnsi="Courier New" w:cs="Courier New"/>
    </w:rPr>
  </w:style>
  <w:style w:type="character" w:customStyle="1" w:styleId="WW8Num64z2">
    <w:name w:val="WW8Num64z2"/>
    <w:rsid w:val="00F72A2A"/>
    <w:rPr>
      <w:rFonts w:ascii="Wingdings" w:hAnsi="Wingdings"/>
    </w:rPr>
  </w:style>
  <w:style w:type="character" w:customStyle="1" w:styleId="WW8Num65z0">
    <w:name w:val="WW8Num65z0"/>
    <w:rsid w:val="00F72A2A"/>
    <w:rPr>
      <w:rFonts w:ascii="Symbol" w:hAnsi="Symbol"/>
    </w:rPr>
  </w:style>
  <w:style w:type="character" w:customStyle="1" w:styleId="WW8Num65z1">
    <w:name w:val="WW8Num65z1"/>
    <w:rsid w:val="00F72A2A"/>
    <w:rPr>
      <w:rFonts w:ascii="Courier New" w:hAnsi="Courier New"/>
    </w:rPr>
  </w:style>
  <w:style w:type="character" w:customStyle="1" w:styleId="WW8Num65z2">
    <w:name w:val="WW8Num65z2"/>
    <w:rsid w:val="00F72A2A"/>
    <w:rPr>
      <w:rFonts w:ascii="Wingdings" w:hAnsi="Wingdings"/>
    </w:rPr>
  </w:style>
  <w:style w:type="character" w:customStyle="1" w:styleId="WW8Num66z0">
    <w:name w:val="WW8Num66z0"/>
    <w:rsid w:val="00F72A2A"/>
    <w:rPr>
      <w:rFonts w:ascii="Symbol" w:hAnsi="Symbol"/>
    </w:rPr>
  </w:style>
  <w:style w:type="character" w:customStyle="1" w:styleId="WW8Num66z1">
    <w:name w:val="WW8Num66z1"/>
    <w:rsid w:val="00F72A2A"/>
    <w:rPr>
      <w:rFonts w:ascii="Courier New" w:hAnsi="Courier New" w:cs="Courier New"/>
    </w:rPr>
  </w:style>
  <w:style w:type="character" w:customStyle="1" w:styleId="WW8Num66z2">
    <w:name w:val="WW8Num66z2"/>
    <w:rsid w:val="00F72A2A"/>
    <w:rPr>
      <w:rFonts w:ascii="Wingdings" w:hAnsi="Wingdings"/>
    </w:rPr>
  </w:style>
  <w:style w:type="character" w:customStyle="1" w:styleId="WW8Num67z0">
    <w:name w:val="WW8Num67z0"/>
    <w:rsid w:val="00F72A2A"/>
    <w:rPr>
      <w:rFonts w:ascii="Symbol" w:hAnsi="Symbol"/>
    </w:rPr>
  </w:style>
  <w:style w:type="character" w:customStyle="1" w:styleId="WW8Num67z1">
    <w:name w:val="WW8Num67z1"/>
    <w:rsid w:val="00F72A2A"/>
    <w:rPr>
      <w:rFonts w:ascii="Courier New" w:hAnsi="Courier New" w:cs="Courier New"/>
    </w:rPr>
  </w:style>
  <w:style w:type="character" w:customStyle="1" w:styleId="WW8Num67z2">
    <w:name w:val="WW8Num67z2"/>
    <w:rsid w:val="00F72A2A"/>
    <w:rPr>
      <w:rFonts w:ascii="Wingdings" w:hAnsi="Wingdings"/>
    </w:rPr>
  </w:style>
  <w:style w:type="character" w:customStyle="1" w:styleId="WW8Num68z0">
    <w:name w:val="WW8Num68z0"/>
    <w:rsid w:val="00F72A2A"/>
    <w:rPr>
      <w:rFonts w:ascii="Symbol" w:hAnsi="Symbol"/>
    </w:rPr>
  </w:style>
  <w:style w:type="character" w:customStyle="1" w:styleId="WW8Num68z1">
    <w:name w:val="WW8Num68z1"/>
    <w:rsid w:val="00F72A2A"/>
    <w:rPr>
      <w:rFonts w:ascii="Courier New" w:hAnsi="Courier New" w:cs="Courier New"/>
    </w:rPr>
  </w:style>
  <w:style w:type="character" w:customStyle="1" w:styleId="WW8Num68z2">
    <w:name w:val="WW8Num68z2"/>
    <w:rsid w:val="00F72A2A"/>
    <w:rPr>
      <w:rFonts w:ascii="Wingdings" w:hAnsi="Wingdings"/>
    </w:rPr>
  </w:style>
  <w:style w:type="character" w:customStyle="1" w:styleId="WW8Num69z0">
    <w:name w:val="WW8Num69z0"/>
    <w:rsid w:val="00F72A2A"/>
    <w:rPr>
      <w:rFonts w:ascii="Symbol" w:hAnsi="Symbol"/>
    </w:rPr>
  </w:style>
  <w:style w:type="character" w:customStyle="1" w:styleId="WW8Num69z1">
    <w:name w:val="WW8Num69z1"/>
    <w:rsid w:val="00F72A2A"/>
    <w:rPr>
      <w:rFonts w:ascii="Courier New" w:hAnsi="Courier New" w:cs="Courier New"/>
    </w:rPr>
  </w:style>
  <w:style w:type="character" w:customStyle="1" w:styleId="WW8Num69z2">
    <w:name w:val="WW8Num69z2"/>
    <w:rsid w:val="00F72A2A"/>
    <w:rPr>
      <w:rFonts w:ascii="Wingdings" w:hAnsi="Wingdings"/>
    </w:rPr>
  </w:style>
  <w:style w:type="character" w:customStyle="1" w:styleId="WW8Num70z0">
    <w:name w:val="WW8Num70z0"/>
    <w:rsid w:val="00F72A2A"/>
    <w:rPr>
      <w:rFonts w:ascii="Symbol" w:hAnsi="Symbol"/>
    </w:rPr>
  </w:style>
  <w:style w:type="character" w:customStyle="1" w:styleId="WW8Num70z1">
    <w:name w:val="WW8Num70z1"/>
    <w:rsid w:val="00F72A2A"/>
    <w:rPr>
      <w:rFonts w:ascii="Courier New" w:hAnsi="Courier New" w:cs="Courier New"/>
    </w:rPr>
  </w:style>
  <w:style w:type="character" w:customStyle="1" w:styleId="WW8Num70z2">
    <w:name w:val="WW8Num70z2"/>
    <w:rsid w:val="00F72A2A"/>
    <w:rPr>
      <w:rFonts w:ascii="Wingdings" w:hAnsi="Wingdings"/>
    </w:rPr>
  </w:style>
  <w:style w:type="character" w:customStyle="1" w:styleId="WW8Num71z0">
    <w:name w:val="WW8Num71z0"/>
    <w:rsid w:val="00F72A2A"/>
    <w:rPr>
      <w:rFonts w:ascii="Symbol" w:hAnsi="Symbol"/>
    </w:rPr>
  </w:style>
  <w:style w:type="character" w:customStyle="1" w:styleId="WW8Num71z1">
    <w:name w:val="WW8Num71z1"/>
    <w:rsid w:val="00F72A2A"/>
    <w:rPr>
      <w:rFonts w:ascii="Courier New" w:hAnsi="Courier New" w:cs="Courier New"/>
    </w:rPr>
  </w:style>
  <w:style w:type="character" w:customStyle="1" w:styleId="WW8Num71z2">
    <w:name w:val="WW8Num71z2"/>
    <w:rsid w:val="00F72A2A"/>
    <w:rPr>
      <w:rFonts w:ascii="Wingdings" w:hAnsi="Wingdings"/>
    </w:rPr>
  </w:style>
  <w:style w:type="character" w:customStyle="1" w:styleId="WW8Num72z0">
    <w:name w:val="WW8Num72z0"/>
    <w:rsid w:val="00F72A2A"/>
    <w:rPr>
      <w:rFonts w:ascii="Symbol" w:hAnsi="Symbol"/>
    </w:rPr>
  </w:style>
  <w:style w:type="character" w:customStyle="1" w:styleId="WW8Num72z1">
    <w:name w:val="WW8Num72z1"/>
    <w:rsid w:val="00F72A2A"/>
    <w:rPr>
      <w:rFonts w:ascii="Courier New" w:hAnsi="Courier New" w:cs="Courier New"/>
    </w:rPr>
  </w:style>
  <w:style w:type="character" w:customStyle="1" w:styleId="WW8Num72z2">
    <w:name w:val="WW8Num72z2"/>
    <w:rsid w:val="00F72A2A"/>
    <w:rPr>
      <w:rFonts w:ascii="Wingdings" w:hAnsi="Wingdings"/>
    </w:rPr>
  </w:style>
  <w:style w:type="character" w:customStyle="1" w:styleId="WW8Num73z0">
    <w:name w:val="WW8Num73z0"/>
    <w:rsid w:val="00F72A2A"/>
    <w:rPr>
      <w:rFonts w:ascii="Symbol" w:hAnsi="Symbol"/>
    </w:rPr>
  </w:style>
  <w:style w:type="character" w:customStyle="1" w:styleId="WW8Num73z2">
    <w:name w:val="WW8Num73z2"/>
    <w:rsid w:val="00F72A2A"/>
    <w:rPr>
      <w:rFonts w:ascii="Wingdings" w:hAnsi="Wingdings"/>
    </w:rPr>
  </w:style>
  <w:style w:type="character" w:customStyle="1" w:styleId="WW8Num73z4">
    <w:name w:val="WW8Num73z4"/>
    <w:rsid w:val="00F72A2A"/>
    <w:rPr>
      <w:rFonts w:ascii="Courier New" w:hAnsi="Courier New" w:cs="Courier New"/>
    </w:rPr>
  </w:style>
  <w:style w:type="character" w:customStyle="1" w:styleId="WW8Num74z0">
    <w:name w:val="WW8Num74z0"/>
    <w:rsid w:val="00F72A2A"/>
    <w:rPr>
      <w:rFonts w:ascii="Symbol" w:hAnsi="Symbol"/>
    </w:rPr>
  </w:style>
  <w:style w:type="character" w:customStyle="1" w:styleId="WW8Num74z2">
    <w:name w:val="WW8Num74z2"/>
    <w:rsid w:val="00F72A2A"/>
    <w:rPr>
      <w:rFonts w:ascii="Wingdings" w:hAnsi="Wingdings"/>
    </w:rPr>
  </w:style>
  <w:style w:type="character" w:customStyle="1" w:styleId="WW8Num74z4">
    <w:name w:val="WW8Num74z4"/>
    <w:rsid w:val="00F72A2A"/>
    <w:rPr>
      <w:rFonts w:ascii="Courier New" w:hAnsi="Courier New"/>
    </w:rPr>
  </w:style>
  <w:style w:type="character" w:customStyle="1" w:styleId="WW8Num76z0">
    <w:name w:val="WW8Num76z0"/>
    <w:rsid w:val="00F72A2A"/>
    <w:rPr>
      <w:rFonts w:ascii="Symbol" w:hAnsi="Symbol"/>
    </w:rPr>
  </w:style>
  <w:style w:type="character" w:customStyle="1" w:styleId="WW8Num76z1">
    <w:name w:val="WW8Num76z1"/>
    <w:rsid w:val="00F72A2A"/>
    <w:rPr>
      <w:rFonts w:ascii="Courier New" w:hAnsi="Courier New" w:cs="Courier New"/>
    </w:rPr>
  </w:style>
  <w:style w:type="character" w:customStyle="1" w:styleId="WW8Num76z2">
    <w:name w:val="WW8Num76z2"/>
    <w:rsid w:val="00F72A2A"/>
    <w:rPr>
      <w:rFonts w:ascii="Wingdings" w:hAnsi="Wingdings"/>
    </w:rPr>
  </w:style>
  <w:style w:type="character" w:customStyle="1" w:styleId="WW8Num77z0">
    <w:name w:val="WW8Num77z0"/>
    <w:rsid w:val="00F72A2A"/>
    <w:rPr>
      <w:rFonts w:ascii="Symbol" w:hAnsi="Symbol"/>
    </w:rPr>
  </w:style>
  <w:style w:type="character" w:customStyle="1" w:styleId="WW8Num77z1">
    <w:name w:val="WW8Num77z1"/>
    <w:rsid w:val="00F72A2A"/>
    <w:rPr>
      <w:rFonts w:ascii="Courier New" w:hAnsi="Courier New" w:cs="Courier New"/>
    </w:rPr>
  </w:style>
  <w:style w:type="character" w:customStyle="1" w:styleId="WW8Num77z2">
    <w:name w:val="WW8Num77z2"/>
    <w:rsid w:val="00F72A2A"/>
    <w:rPr>
      <w:rFonts w:ascii="Wingdings" w:hAnsi="Wingdings"/>
    </w:rPr>
  </w:style>
  <w:style w:type="character" w:customStyle="1" w:styleId="WW8Num78z0">
    <w:name w:val="WW8Num78z0"/>
    <w:rsid w:val="00F72A2A"/>
    <w:rPr>
      <w:rFonts w:ascii="Symbol" w:hAnsi="Symbol"/>
    </w:rPr>
  </w:style>
  <w:style w:type="character" w:customStyle="1" w:styleId="WW8Num78z1">
    <w:name w:val="WW8Num78z1"/>
    <w:rsid w:val="00F72A2A"/>
    <w:rPr>
      <w:rFonts w:ascii="Courier New" w:hAnsi="Courier New" w:cs="Courier New"/>
    </w:rPr>
  </w:style>
  <w:style w:type="character" w:customStyle="1" w:styleId="WW8Num78z2">
    <w:name w:val="WW8Num78z2"/>
    <w:rsid w:val="00F72A2A"/>
    <w:rPr>
      <w:rFonts w:ascii="Wingdings" w:hAnsi="Wingdings"/>
    </w:rPr>
  </w:style>
  <w:style w:type="character" w:customStyle="1" w:styleId="WW8Num79z0">
    <w:name w:val="WW8Num79z0"/>
    <w:rsid w:val="00F72A2A"/>
    <w:rPr>
      <w:rFonts w:ascii="Symbol" w:hAnsi="Symbol"/>
    </w:rPr>
  </w:style>
  <w:style w:type="character" w:customStyle="1" w:styleId="WW8Num79z2">
    <w:name w:val="WW8Num79z2"/>
    <w:rsid w:val="00F72A2A"/>
    <w:rPr>
      <w:rFonts w:ascii="Wingdings" w:hAnsi="Wingdings"/>
    </w:rPr>
  </w:style>
  <w:style w:type="character" w:customStyle="1" w:styleId="WW8Num79z4">
    <w:name w:val="WW8Num79z4"/>
    <w:rsid w:val="00F72A2A"/>
    <w:rPr>
      <w:rFonts w:ascii="Courier New" w:hAnsi="Courier New" w:cs="Courier New"/>
    </w:rPr>
  </w:style>
  <w:style w:type="character" w:customStyle="1" w:styleId="WW8Num80z0">
    <w:name w:val="WW8Num80z0"/>
    <w:rsid w:val="00F72A2A"/>
    <w:rPr>
      <w:rFonts w:ascii="Symbol" w:hAnsi="Symbol"/>
    </w:rPr>
  </w:style>
  <w:style w:type="character" w:customStyle="1" w:styleId="WW8Num80z1">
    <w:name w:val="WW8Num80z1"/>
    <w:rsid w:val="00F72A2A"/>
    <w:rPr>
      <w:rFonts w:ascii="Courier New" w:hAnsi="Courier New" w:cs="Courier New"/>
    </w:rPr>
  </w:style>
  <w:style w:type="character" w:customStyle="1" w:styleId="WW8Num80z2">
    <w:name w:val="WW8Num80z2"/>
    <w:rsid w:val="00F72A2A"/>
    <w:rPr>
      <w:rFonts w:ascii="Wingdings" w:hAnsi="Wingdings"/>
    </w:rPr>
  </w:style>
  <w:style w:type="character" w:customStyle="1" w:styleId="WW8Num81z0">
    <w:name w:val="WW8Num81z0"/>
    <w:rsid w:val="00F72A2A"/>
    <w:rPr>
      <w:rFonts w:ascii="Symbol" w:hAnsi="Symbol"/>
    </w:rPr>
  </w:style>
  <w:style w:type="character" w:customStyle="1" w:styleId="WW8Num81z1">
    <w:name w:val="WW8Num81z1"/>
    <w:rsid w:val="00F72A2A"/>
    <w:rPr>
      <w:rFonts w:ascii="Courier New" w:hAnsi="Courier New" w:cs="Courier New"/>
    </w:rPr>
  </w:style>
  <w:style w:type="character" w:customStyle="1" w:styleId="WW8Num81z2">
    <w:name w:val="WW8Num81z2"/>
    <w:rsid w:val="00F72A2A"/>
    <w:rPr>
      <w:rFonts w:ascii="Wingdings" w:hAnsi="Wingdings"/>
    </w:rPr>
  </w:style>
  <w:style w:type="character" w:customStyle="1" w:styleId="WW8Num82z0">
    <w:name w:val="WW8Num82z0"/>
    <w:rsid w:val="00F72A2A"/>
    <w:rPr>
      <w:rFonts w:ascii="Symbol" w:hAnsi="Symbol"/>
    </w:rPr>
  </w:style>
  <w:style w:type="character" w:customStyle="1" w:styleId="WW8Num82z1">
    <w:name w:val="WW8Num82z1"/>
    <w:rsid w:val="00F72A2A"/>
    <w:rPr>
      <w:rFonts w:ascii="Courier New" w:hAnsi="Courier New" w:cs="Courier New"/>
    </w:rPr>
  </w:style>
  <w:style w:type="character" w:customStyle="1" w:styleId="WW8Num82z2">
    <w:name w:val="WW8Num82z2"/>
    <w:rsid w:val="00F72A2A"/>
    <w:rPr>
      <w:rFonts w:ascii="Wingdings" w:hAnsi="Wingdings"/>
    </w:rPr>
  </w:style>
  <w:style w:type="character" w:customStyle="1" w:styleId="WW8Num83z0">
    <w:name w:val="WW8Num83z0"/>
    <w:rsid w:val="00F72A2A"/>
    <w:rPr>
      <w:rFonts w:ascii="Symbol" w:hAnsi="Symbol"/>
    </w:rPr>
  </w:style>
  <w:style w:type="character" w:customStyle="1" w:styleId="WW8Num83z2">
    <w:name w:val="WW8Num83z2"/>
    <w:rsid w:val="00F72A2A"/>
    <w:rPr>
      <w:rFonts w:ascii="Wingdings" w:hAnsi="Wingdings"/>
    </w:rPr>
  </w:style>
  <w:style w:type="character" w:customStyle="1" w:styleId="WW8Num83z4">
    <w:name w:val="WW8Num83z4"/>
    <w:rsid w:val="00F72A2A"/>
    <w:rPr>
      <w:rFonts w:ascii="Courier New" w:hAnsi="Courier New" w:cs="Courier New"/>
    </w:rPr>
  </w:style>
  <w:style w:type="character" w:customStyle="1" w:styleId="WW8Num84z0">
    <w:name w:val="WW8Num84z0"/>
    <w:rsid w:val="00F72A2A"/>
    <w:rPr>
      <w:rFonts w:ascii="Symbol" w:hAnsi="Symbol"/>
    </w:rPr>
  </w:style>
  <w:style w:type="character" w:customStyle="1" w:styleId="WW8Num84z1">
    <w:name w:val="WW8Num84z1"/>
    <w:rsid w:val="00F72A2A"/>
    <w:rPr>
      <w:rFonts w:ascii="Courier New" w:hAnsi="Courier New" w:cs="Courier New"/>
    </w:rPr>
  </w:style>
  <w:style w:type="character" w:customStyle="1" w:styleId="WW8Num84z2">
    <w:name w:val="WW8Num84z2"/>
    <w:rsid w:val="00F72A2A"/>
    <w:rPr>
      <w:rFonts w:ascii="Wingdings" w:hAnsi="Wingdings"/>
    </w:rPr>
  </w:style>
  <w:style w:type="character" w:customStyle="1" w:styleId="WW8Num85z0">
    <w:name w:val="WW8Num85z0"/>
    <w:rsid w:val="00F72A2A"/>
    <w:rPr>
      <w:rFonts w:ascii="Symbol" w:hAnsi="Symbol"/>
    </w:rPr>
  </w:style>
  <w:style w:type="character" w:customStyle="1" w:styleId="WW8Num85z1">
    <w:name w:val="WW8Num85z1"/>
    <w:rsid w:val="00F72A2A"/>
    <w:rPr>
      <w:rFonts w:ascii="Courier New" w:hAnsi="Courier New" w:cs="Courier New"/>
    </w:rPr>
  </w:style>
  <w:style w:type="character" w:customStyle="1" w:styleId="WW8Num85z2">
    <w:name w:val="WW8Num85z2"/>
    <w:rsid w:val="00F72A2A"/>
    <w:rPr>
      <w:rFonts w:ascii="Wingdings" w:hAnsi="Wingdings"/>
    </w:rPr>
  </w:style>
  <w:style w:type="character" w:customStyle="1" w:styleId="WW8Num86z0">
    <w:name w:val="WW8Num86z0"/>
    <w:rsid w:val="00F72A2A"/>
    <w:rPr>
      <w:rFonts w:ascii="Symbol" w:hAnsi="Symbol"/>
    </w:rPr>
  </w:style>
  <w:style w:type="character" w:customStyle="1" w:styleId="WW8Num86z2">
    <w:name w:val="WW8Num86z2"/>
    <w:rsid w:val="00F72A2A"/>
    <w:rPr>
      <w:rFonts w:ascii="Wingdings" w:hAnsi="Wingdings"/>
    </w:rPr>
  </w:style>
  <w:style w:type="character" w:customStyle="1" w:styleId="WW8Num86z4">
    <w:name w:val="WW8Num86z4"/>
    <w:rsid w:val="00F72A2A"/>
    <w:rPr>
      <w:rFonts w:ascii="Courier New" w:hAnsi="Courier New" w:cs="Courier New"/>
    </w:rPr>
  </w:style>
  <w:style w:type="character" w:customStyle="1" w:styleId="WW8Num87z0">
    <w:name w:val="WW8Num87z0"/>
    <w:rsid w:val="00F72A2A"/>
    <w:rPr>
      <w:rFonts w:ascii="Symbol" w:hAnsi="Symbol"/>
    </w:rPr>
  </w:style>
  <w:style w:type="character" w:customStyle="1" w:styleId="WW8Num87z1">
    <w:name w:val="WW8Num87z1"/>
    <w:rsid w:val="00F72A2A"/>
    <w:rPr>
      <w:rFonts w:ascii="Courier New" w:hAnsi="Courier New" w:cs="Courier New"/>
    </w:rPr>
  </w:style>
  <w:style w:type="character" w:customStyle="1" w:styleId="WW8Num87z2">
    <w:name w:val="WW8Num87z2"/>
    <w:rsid w:val="00F72A2A"/>
    <w:rPr>
      <w:rFonts w:ascii="Wingdings" w:hAnsi="Wingdings"/>
    </w:rPr>
  </w:style>
  <w:style w:type="character" w:customStyle="1" w:styleId="WW8Num88z0">
    <w:name w:val="WW8Num88z0"/>
    <w:rsid w:val="00F72A2A"/>
    <w:rPr>
      <w:rFonts w:ascii="Symbol" w:hAnsi="Symbol"/>
    </w:rPr>
  </w:style>
  <w:style w:type="character" w:customStyle="1" w:styleId="WW8Num88z1">
    <w:name w:val="WW8Num88z1"/>
    <w:rsid w:val="00F72A2A"/>
    <w:rPr>
      <w:rFonts w:ascii="Courier New" w:hAnsi="Courier New" w:cs="Courier New"/>
    </w:rPr>
  </w:style>
  <w:style w:type="character" w:customStyle="1" w:styleId="WW8Num88z2">
    <w:name w:val="WW8Num88z2"/>
    <w:rsid w:val="00F72A2A"/>
    <w:rPr>
      <w:rFonts w:ascii="Wingdings" w:hAnsi="Wingdings"/>
    </w:rPr>
  </w:style>
  <w:style w:type="character" w:customStyle="1" w:styleId="WW8Num89z0">
    <w:name w:val="WW8Num89z0"/>
    <w:rsid w:val="00F72A2A"/>
    <w:rPr>
      <w:rFonts w:ascii="Symbol" w:hAnsi="Symbol"/>
    </w:rPr>
  </w:style>
  <w:style w:type="character" w:customStyle="1" w:styleId="WW8Num89z1">
    <w:name w:val="WW8Num89z1"/>
    <w:rsid w:val="00F72A2A"/>
    <w:rPr>
      <w:rFonts w:ascii="Courier New" w:hAnsi="Courier New" w:cs="Courier New"/>
    </w:rPr>
  </w:style>
  <w:style w:type="character" w:customStyle="1" w:styleId="WW8Num89z2">
    <w:name w:val="WW8Num89z2"/>
    <w:rsid w:val="00F72A2A"/>
    <w:rPr>
      <w:rFonts w:ascii="Wingdings" w:hAnsi="Wingdings"/>
    </w:rPr>
  </w:style>
  <w:style w:type="character" w:customStyle="1" w:styleId="WW8Num90z0">
    <w:name w:val="WW8Num90z0"/>
    <w:rsid w:val="00F72A2A"/>
    <w:rPr>
      <w:rFonts w:ascii="Symbol" w:hAnsi="Symbol"/>
    </w:rPr>
  </w:style>
  <w:style w:type="character" w:customStyle="1" w:styleId="WW8Num90z1">
    <w:name w:val="WW8Num90z1"/>
    <w:rsid w:val="00F72A2A"/>
    <w:rPr>
      <w:rFonts w:ascii="Courier New" w:hAnsi="Courier New" w:cs="Courier New"/>
    </w:rPr>
  </w:style>
  <w:style w:type="character" w:customStyle="1" w:styleId="WW8Num90z2">
    <w:name w:val="WW8Num90z2"/>
    <w:rsid w:val="00F72A2A"/>
    <w:rPr>
      <w:rFonts w:ascii="Wingdings" w:hAnsi="Wingdings"/>
    </w:rPr>
  </w:style>
  <w:style w:type="character" w:customStyle="1" w:styleId="WW8Num91z0">
    <w:name w:val="WW8Num91z0"/>
    <w:rsid w:val="00F72A2A"/>
    <w:rPr>
      <w:rFonts w:ascii="Symbol" w:hAnsi="Symbol"/>
    </w:rPr>
  </w:style>
  <w:style w:type="character" w:customStyle="1" w:styleId="WW8Num91z1">
    <w:name w:val="WW8Num91z1"/>
    <w:rsid w:val="00F72A2A"/>
    <w:rPr>
      <w:rFonts w:ascii="Courier New" w:hAnsi="Courier New" w:cs="Courier New"/>
    </w:rPr>
  </w:style>
  <w:style w:type="character" w:customStyle="1" w:styleId="WW8Num91z2">
    <w:name w:val="WW8Num91z2"/>
    <w:rsid w:val="00F72A2A"/>
    <w:rPr>
      <w:rFonts w:ascii="Wingdings" w:hAnsi="Wingdings"/>
    </w:rPr>
  </w:style>
  <w:style w:type="character" w:customStyle="1" w:styleId="WW8Num92z0">
    <w:name w:val="WW8Num92z0"/>
    <w:rsid w:val="00F72A2A"/>
    <w:rPr>
      <w:rFonts w:ascii="Symbol" w:hAnsi="Symbol"/>
    </w:rPr>
  </w:style>
  <w:style w:type="character" w:customStyle="1" w:styleId="WW8Num92z1">
    <w:name w:val="WW8Num92z1"/>
    <w:rsid w:val="00F72A2A"/>
    <w:rPr>
      <w:rFonts w:ascii="Courier New" w:hAnsi="Courier New" w:cs="Courier New"/>
    </w:rPr>
  </w:style>
  <w:style w:type="character" w:customStyle="1" w:styleId="WW8Num92z2">
    <w:name w:val="WW8Num92z2"/>
    <w:rsid w:val="00F72A2A"/>
    <w:rPr>
      <w:rFonts w:ascii="Wingdings" w:hAnsi="Wingdings"/>
    </w:rPr>
  </w:style>
  <w:style w:type="character" w:customStyle="1" w:styleId="WW8Num93z0">
    <w:name w:val="WW8Num93z0"/>
    <w:rsid w:val="00F72A2A"/>
    <w:rPr>
      <w:rFonts w:ascii="Symbol" w:hAnsi="Symbol"/>
    </w:rPr>
  </w:style>
  <w:style w:type="character" w:customStyle="1" w:styleId="WW8Num93z1">
    <w:name w:val="WW8Num93z1"/>
    <w:rsid w:val="00F72A2A"/>
    <w:rPr>
      <w:rFonts w:ascii="Courier New" w:hAnsi="Courier New" w:cs="Courier New"/>
    </w:rPr>
  </w:style>
  <w:style w:type="character" w:customStyle="1" w:styleId="WW8Num93z2">
    <w:name w:val="WW8Num93z2"/>
    <w:rsid w:val="00F72A2A"/>
    <w:rPr>
      <w:rFonts w:ascii="Wingdings" w:hAnsi="Wingdings"/>
    </w:rPr>
  </w:style>
  <w:style w:type="character" w:customStyle="1" w:styleId="WW8Num94z0">
    <w:name w:val="WW8Num94z0"/>
    <w:rsid w:val="00F72A2A"/>
    <w:rPr>
      <w:rFonts w:ascii="Symbol" w:hAnsi="Symbol"/>
    </w:rPr>
  </w:style>
  <w:style w:type="character" w:customStyle="1" w:styleId="WW8Num94z1">
    <w:name w:val="WW8Num94z1"/>
    <w:rsid w:val="00F72A2A"/>
    <w:rPr>
      <w:rFonts w:ascii="Courier New" w:hAnsi="Courier New"/>
    </w:rPr>
  </w:style>
  <w:style w:type="character" w:customStyle="1" w:styleId="WW8Num94z2">
    <w:name w:val="WW8Num94z2"/>
    <w:rsid w:val="00F72A2A"/>
    <w:rPr>
      <w:rFonts w:ascii="Wingdings" w:hAnsi="Wingdings"/>
    </w:rPr>
  </w:style>
  <w:style w:type="character" w:customStyle="1" w:styleId="WW8Num95z0">
    <w:name w:val="WW8Num95z0"/>
    <w:rsid w:val="00F72A2A"/>
    <w:rPr>
      <w:rFonts w:ascii="Symbol" w:hAnsi="Symbol"/>
    </w:rPr>
  </w:style>
  <w:style w:type="character" w:customStyle="1" w:styleId="WW8Num95z1">
    <w:name w:val="WW8Num95z1"/>
    <w:rsid w:val="00F72A2A"/>
    <w:rPr>
      <w:rFonts w:ascii="Courier New" w:hAnsi="Courier New" w:cs="Courier New"/>
    </w:rPr>
  </w:style>
  <w:style w:type="character" w:customStyle="1" w:styleId="WW8Num95z2">
    <w:name w:val="WW8Num95z2"/>
    <w:rsid w:val="00F72A2A"/>
    <w:rPr>
      <w:rFonts w:ascii="Wingdings" w:hAnsi="Wingdings"/>
    </w:rPr>
  </w:style>
  <w:style w:type="character" w:customStyle="1" w:styleId="WW8Num96z0">
    <w:name w:val="WW8Num96z0"/>
    <w:rsid w:val="00F72A2A"/>
    <w:rPr>
      <w:rFonts w:ascii="Symbol" w:hAnsi="Symbol"/>
    </w:rPr>
  </w:style>
  <w:style w:type="character" w:customStyle="1" w:styleId="WW8Num96z1">
    <w:name w:val="WW8Num96z1"/>
    <w:rsid w:val="00F72A2A"/>
    <w:rPr>
      <w:rFonts w:ascii="Courier New" w:hAnsi="Courier New" w:cs="Courier New"/>
    </w:rPr>
  </w:style>
  <w:style w:type="character" w:customStyle="1" w:styleId="WW8Num96z2">
    <w:name w:val="WW8Num96z2"/>
    <w:rsid w:val="00F72A2A"/>
    <w:rPr>
      <w:rFonts w:ascii="Wingdings" w:hAnsi="Wingdings"/>
    </w:rPr>
  </w:style>
  <w:style w:type="character" w:customStyle="1" w:styleId="WW8Num97z0">
    <w:name w:val="WW8Num97z0"/>
    <w:rsid w:val="00F72A2A"/>
    <w:rPr>
      <w:rFonts w:ascii="Symbol" w:hAnsi="Symbol"/>
    </w:rPr>
  </w:style>
  <w:style w:type="character" w:customStyle="1" w:styleId="WW8Num97z1">
    <w:name w:val="WW8Num97z1"/>
    <w:rsid w:val="00F72A2A"/>
    <w:rPr>
      <w:rFonts w:ascii="Courier New" w:hAnsi="Courier New" w:cs="Courier New"/>
    </w:rPr>
  </w:style>
  <w:style w:type="character" w:customStyle="1" w:styleId="WW8Num97z2">
    <w:name w:val="WW8Num97z2"/>
    <w:rsid w:val="00F72A2A"/>
    <w:rPr>
      <w:rFonts w:ascii="Wingdings" w:hAnsi="Wingdings"/>
    </w:rPr>
  </w:style>
  <w:style w:type="character" w:customStyle="1" w:styleId="WW8Num98z0">
    <w:name w:val="WW8Num98z0"/>
    <w:rsid w:val="00F72A2A"/>
    <w:rPr>
      <w:rFonts w:ascii="Symbol" w:hAnsi="Symbol"/>
    </w:rPr>
  </w:style>
  <w:style w:type="character" w:customStyle="1" w:styleId="WW8Num98z1">
    <w:name w:val="WW8Num98z1"/>
    <w:rsid w:val="00F72A2A"/>
    <w:rPr>
      <w:rFonts w:ascii="Courier New" w:hAnsi="Courier New" w:cs="Courier New"/>
    </w:rPr>
  </w:style>
  <w:style w:type="character" w:customStyle="1" w:styleId="WW8Num98z2">
    <w:name w:val="WW8Num98z2"/>
    <w:rsid w:val="00F72A2A"/>
    <w:rPr>
      <w:rFonts w:ascii="Wingdings" w:hAnsi="Wingdings"/>
    </w:rPr>
  </w:style>
  <w:style w:type="character" w:customStyle="1" w:styleId="WW8Num99z0">
    <w:name w:val="WW8Num99z0"/>
    <w:rsid w:val="00F72A2A"/>
    <w:rPr>
      <w:rFonts w:ascii="Symbol" w:hAnsi="Symbol"/>
    </w:rPr>
  </w:style>
  <w:style w:type="character" w:customStyle="1" w:styleId="WW8Num99z1">
    <w:name w:val="WW8Num99z1"/>
    <w:rsid w:val="00F72A2A"/>
    <w:rPr>
      <w:rFonts w:ascii="Courier New" w:hAnsi="Courier New"/>
    </w:rPr>
  </w:style>
  <w:style w:type="character" w:customStyle="1" w:styleId="WW8Num99z2">
    <w:name w:val="WW8Num99z2"/>
    <w:rsid w:val="00F72A2A"/>
    <w:rPr>
      <w:rFonts w:ascii="Wingdings" w:hAnsi="Wingdings"/>
    </w:rPr>
  </w:style>
  <w:style w:type="character" w:customStyle="1" w:styleId="aff">
    <w:name w:val="Символ сноски"/>
    <w:rsid w:val="00F72A2A"/>
    <w:rPr>
      <w:vertAlign w:val="superscript"/>
    </w:rPr>
  </w:style>
  <w:style w:type="character" w:customStyle="1" w:styleId="1c">
    <w:name w:val="Знак примечания1"/>
    <w:rsid w:val="00F72A2A"/>
    <w:rPr>
      <w:sz w:val="16"/>
      <w:szCs w:val="16"/>
    </w:rPr>
  </w:style>
  <w:style w:type="character" w:styleId="aff0">
    <w:name w:val="Strong"/>
    <w:qFormat/>
    <w:rsid w:val="00F72A2A"/>
    <w:rPr>
      <w:b/>
      <w:bCs/>
    </w:rPr>
  </w:style>
  <w:style w:type="character" w:customStyle="1" w:styleId="aff1">
    <w:name w:val="Знак"/>
    <w:rsid w:val="00F72A2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2">
    <w:name w:val="Цветовое выделение"/>
    <w:rsid w:val="00F72A2A"/>
    <w:rPr>
      <w:b/>
      <w:bCs/>
      <w:color w:val="000080"/>
    </w:rPr>
  </w:style>
  <w:style w:type="paragraph" w:styleId="aff3">
    <w:name w:val="footnote text"/>
    <w:basedOn w:val="a"/>
    <w:link w:val="aff4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72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5">
    <w:name w:val="Îáû÷íûé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5"/>
    <w:rsid w:val="00F72A2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5"/>
    <w:next w:val="aff5"/>
    <w:rsid w:val="00F72A2A"/>
    <w:pPr>
      <w:keepNext/>
    </w:pPr>
  </w:style>
  <w:style w:type="paragraph" w:customStyle="1" w:styleId="Iniiaiieoaenonionooiii2">
    <w:name w:val="Iniiaiie oaeno n ionooiii 2"/>
    <w:basedOn w:val="Iauiue"/>
    <w:rsid w:val="00F72A2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F72A2A"/>
    <w:pPr>
      <w:keepLines/>
      <w:numPr>
        <w:numId w:val="4"/>
      </w:numPr>
      <w:ind w:hanging="284"/>
      <w:jc w:val="both"/>
    </w:pPr>
    <w:rPr>
      <w:rFonts w:ascii="Peterburg" w:hAnsi="Peterburg"/>
      <w:sz w:val="24"/>
    </w:rPr>
  </w:style>
  <w:style w:type="paragraph" w:customStyle="1" w:styleId="aff6">
    <w:name w:val="Îñíîâíîé òåêñò"/>
    <w:basedOn w:val="aff5"/>
    <w:rsid w:val="00F72A2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F72A2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F72A2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"/>
    <w:rsid w:val="00F72A2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"/>
    <w:rsid w:val="00F72A2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F72A2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annotation subject"/>
    <w:basedOn w:val="1f"/>
    <w:next w:val="1f"/>
    <w:link w:val="affa"/>
    <w:rsid w:val="00F72A2A"/>
    <w:rPr>
      <w:b/>
      <w:bCs/>
    </w:rPr>
  </w:style>
  <w:style w:type="character" w:customStyle="1" w:styleId="affa">
    <w:name w:val="Тема примечания Знак"/>
    <w:basedOn w:val="aff8"/>
    <w:link w:val="aff9"/>
    <w:rsid w:val="00F72A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b">
    <w:name w:val="Normal (Web)"/>
    <w:basedOn w:val="a"/>
    <w:uiPriority w:val="99"/>
    <w:rsid w:val="00F72A2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"/>
    <w:next w:val="a"/>
    <w:rsid w:val="00F72A2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c">
    <w:name w:val="Комментарий"/>
    <w:basedOn w:val="a"/>
    <w:next w:val="a"/>
    <w:rsid w:val="00F72A2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5"/>
    <w:rsid w:val="00F72A2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F72A2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F72A2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d">
    <w:name w:val="Готовый"/>
    <w:basedOn w:val="a"/>
    <w:rsid w:val="00F72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F72A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"/>
    <w:rsid w:val="00F72A2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F72A2A"/>
    <w:pPr>
      <w:numPr>
        <w:numId w:val="0"/>
      </w:numPr>
      <w:suppressAutoHyphens/>
      <w:jc w:val="center"/>
    </w:pPr>
    <w:rPr>
      <w:rFonts w:ascii="Times New Roman" w:hAnsi="Times New Roman" w:cs="Times New Roman"/>
      <w:i w:val="0"/>
      <w:caps/>
      <w:kern w:val="1"/>
      <w:sz w:val="24"/>
      <w:szCs w:val="24"/>
      <w:lang w:val="ru-RU"/>
    </w:rPr>
  </w:style>
  <w:style w:type="paragraph" w:customStyle="1" w:styleId="Iauiue2">
    <w:name w:val="Iau?iue2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e">
    <w:name w:val="Ñòèëü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5"/>
    <w:rsid w:val="00F72A2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"/>
    <w:rsid w:val="00F72A2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F72A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e"/>
    <w:next w:val="affe"/>
    <w:rsid w:val="00F72A2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F72A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"/>
    <w:rsid w:val="00F72A2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">
    <w:name w:val="Знак Знак Знак"/>
    <w:basedOn w:val="a"/>
    <w:rsid w:val="00F72A2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0">
    <w:name w:val="List Paragraph"/>
    <w:basedOn w:val="a"/>
    <w:uiPriority w:val="34"/>
    <w:qFormat/>
    <w:rsid w:val="00F72A2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1">
    <w:name w:val="Чертежный"/>
    <w:rsid w:val="00F72A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2">
    <w:name w:val="Листинг программы"/>
    <w:rsid w:val="00F72A2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A64D6A"/>
    <w:pPr>
      <w:spacing w:after="100"/>
      <w:ind w:left="720"/>
    </w:pPr>
  </w:style>
  <w:style w:type="paragraph" w:customStyle="1" w:styleId="28">
    <w:name w:val="Заголовок2"/>
    <w:basedOn w:val="a"/>
    <w:next w:val="a8"/>
    <w:rsid w:val="007B2290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F1F79"/>
  </w:style>
  <w:style w:type="numbering" w:customStyle="1" w:styleId="120">
    <w:name w:val="Нет списка12"/>
    <w:next w:val="a2"/>
    <w:uiPriority w:val="99"/>
    <w:semiHidden/>
    <w:unhideWhenUsed/>
    <w:rsid w:val="007F1F79"/>
  </w:style>
  <w:style w:type="table" w:customStyle="1" w:styleId="1f4">
    <w:name w:val="Сетка таблицы1"/>
    <w:basedOn w:val="a1"/>
    <w:next w:val="afb"/>
    <w:rsid w:val="007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F1F79"/>
  </w:style>
  <w:style w:type="numbering" w:customStyle="1" w:styleId="212">
    <w:name w:val="Нет списка21"/>
    <w:next w:val="a2"/>
    <w:semiHidden/>
    <w:unhideWhenUsed/>
    <w:rsid w:val="007F1F79"/>
  </w:style>
  <w:style w:type="paragraph" w:customStyle="1" w:styleId="2a">
    <w:name w:val="Обычный2"/>
    <w:rsid w:val="007F1F7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F1F79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7F1F79"/>
    <w:pPr>
      <w:shd w:val="clear" w:color="auto" w:fill="FFFFFF"/>
      <w:tabs>
        <w:tab w:val="right" w:leader="dot" w:pos="9344"/>
      </w:tabs>
      <w:spacing w:after="0" w:line="360" w:lineRule="auto"/>
      <w:ind w:left="540"/>
    </w:pPr>
    <w:rPr>
      <w:rFonts w:eastAsia="Times New Roman" w:cs="Times New Roman"/>
      <w:noProof/>
      <w:szCs w:val="24"/>
      <w:lang w:eastAsia="ru-RU"/>
    </w:rPr>
  </w:style>
  <w:style w:type="paragraph" w:customStyle="1" w:styleId="3TimesNewRoman12">
    <w:name w:val="Стиль Заголовок 3 + Times New Roman Синий По центру После:  12 пт"/>
    <w:basedOn w:val="3"/>
    <w:rsid w:val="007F1F79"/>
    <w:pPr>
      <w:numPr>
        <w:ilvl w:val="0"/>
        <w:numId w:val="0"/>
      </w:numPr>
      <w:spacing w:before="360" w:after="360"/>
      <w:jc w:val="center"/>
    </w:pPr>
    <w:rPr>
      <w:rFonts w:ascii="Times New Roman" w:hAnsi="Times New Roman" w:cs="Times New Roman"/>
      <w:b/>
      <w:bCs/>
      <w:i w:val="0"/>
      <w:color w:val="0000FF"/>
      <w:spacing w:val="26"/>
      <w:sz w:val="26"/>
      <w:lang w:eastAsia="ru-RU"/>
    </w:rPr>
  </w:style>
  <w:style w:type="character" w:styleId="afff3">
    <w:name w:val="footnote reference"/>
    <w:basedOn w:val="a0"/>
    <w:semiHidden/>
    <w:rsid w:val="007F1F79"/>
    <w:rPr>
      <w:vertAlign w:val="superscript"/>
    </w:rPr>
  </w:style>
  <w:style w:type="paragraph" w:styleId="2c">
    <w:name w:val="Body Text Indent 2"/>
    <w:basedOn w:val="a"/>
    <w:link w:val="2d"/>
    <w:rsid w:val="007F1F79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7F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одраздел"/>
    <w:basedOn w:val="a"/>
    <w:rsid w:val="007F1F79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1f5">
    <w:name w:val="Текст_1"/>
    <w:basedOn w:val="a"/>
    <w:rsid w:val="007F1F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7F1F79"/>
    <w:rPr>
      <w:sz w:val="24"/>
      <w:lang w:eastAsia="ar-SA"/>
    </w:rPr>
  </w:style>
  <w:style w:type="paragraph" w:customStyle="1" w:styleId="Normal0">
    <w:name w:val="Normal Знак Знак"/>
    <w:link w:val="Normal"/>
    <w:rsid w:val="007F1F79"/>
    <w:pPr>
      <w:suppressAutoHyphens/>
      <w:spacing w:before="100" w:after="100" w:line="240" w:lineRule="auto"/>
      <w:jc w:val="both"/>
    </w:pPr>
    <w:rPr>
      <w:sz w:val="24"/>
      <w:lang w:eastAsia="ar-SA"/>
    </w:rPr>
  </w:style>
  <w:style w:type="paragraph" w:styleId="afff5">
    <w:name w:val="Plain Text"/>
    <w:basedOn w:val="a"/>
    <w:link w:val="afff6"/>
    <w:rsid w:val="007F1F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7F1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ody Text First Indent"/>
    <w:basedOn w:val="a8"/>
    <w:link w:val="afff8"/>
    <w:rsid w:val="007F1F79"/>
    <w:pPr>
      <w:spacing w:after="120"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Красная строка Знак"/>
    <w:basedOn w:val="a9"/>
    <w:link w:val="afff7"/>
    <w:rsid w:val="007F1F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Знак Знак4"/>
    <w:basedOn w:val="a0"/>
    <w:locked/>
    <w:rsid w:val="007F1F79"/>
    <w:rPr>
      <w:sz w:val="24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BC6A13"/>
    <w:pPr>
      <w:spacing w:after="100"/>
      <w:ind w:left="1440"/>
    </w:pPr>
  </w:style>
  <w:style w:type="paragraph" w:styleId="afff9">
    <w:name w:val="Document Map"/>
    <w:basedOn w:val="a"/>
    <w:link w:val="afffa"/>
    <w:uiPriority w:val="99"/>
    <w:semiHidden/>
    <w:unhideWhenUsed/>
    <w:rsid w:val="0069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semiHidden/>
    <w:rsid w:val="0069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29040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02AC-401E-4475-895B-079AF8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2017-06-27T06:49:00Z</cp:lastPrinted>
  <dcterms:created xsi:type="dcterms:W3CDTF">2019-12-28T06:14:00Z</dcterms:created>
  <dcterms:modified xsi:type="dcterms:W3CDTF">2022-03-24T05:55:00Z</dcterms:modified>
</cp:coreProperties>
</file>